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54FF" w:rsidRDefault="003D7E01">
      <w:pPr>
        <w:pStyle w:val="Titolo2"/>
        <w:jc w:val="left"/>
        <w:rPr>
          <w:lang w:val="it-IT"/>
        </w:rPr>
      </w:pPr>
      <w:r>
        <w:rPr>
          <w:szCs w:val="20"/>
          <w:lang w:val="it-IT"/>
        </w:rPr>
        <w:t>A</w:t>
      </w:r>
      <w:r w:rsidR="004F54FF">
        <w:rPr>
          <w:szCs w:val="20"/>
          <w:lang w:val="it-IT"/>
        </w:rPr>
        <w:t>LLEGATO n.1</w:t>
      </w:r>
    </w:p>
    <w:p w:rsidR="004F54FF" w:rsidRDefault="004F54FF">
      <w:pPr>
        <w:rPr>
          <w:rFonts w:ascii="Times New Roman" w:hAnsi="Times New Roman" w:cs="Times New Roman"/>
          <w:lang w:val="it-IT"/>
        </w:rPr>
      </w:pPr>
    </w:p>
    <w:p w:rsidR="003D7E01" w:rsidRPr="00EA1AF9" w:rsidRDefault="00187825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Dirigente dell’Area Qualità</w:t>
      </w:r>
      <w:r w:rsidR="003816AD" w:rsidRPr="00EA1AF9">
        <w:rPr>
          <w:rFonts w:ascii="Arial" w:hAnsi="Arial" w:cs="Arial"/>
          <w:sz w:val="22"/>
          <w:szCs w:val="22"/>
          <w:lang w:val="it-IT"/>
        </w:rPr>
        <w:t>, Programmazione e Supporto strategico</w:t>
      </w:r>
    </w:p>
    <w:p w:rsidR="004F54FF" w:rsidRPr="00EA1AF9" w:rsidRDefault="004F54FF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dell’Università degli </w:t>
      </w:r>
      <w:r w:rsidR="003816AD" w:rsidRPr="00EA1AF9">
        <w:rPr>
          <w:rFonts w:ascii="Arial" w:hAnsi="Arial" w:cs="Arial"/>
          <w:sz w:val="22"/>
          <w:szCs w:val="22"/>
          <w:lang w:val="it-IT"/>
        </w:rPr>
        <w:t>S</w:t>
      </w:r>
      <w:r w:rsidRPr="00EA1AF9">
        <w:rPr>
          <w:rFonts w:ascii="Arial" w:hAnsi="Arial" w:cs="Arial"/>
          <w:sz w:val="22"/>
          <w:szCs w:val="22"/>
          <w:lang w:val="it-IT"/>
        </w:rPr>
        <w:t>tudi di Palermo</w:t>
      </w:r>
    </w:p>
    <w:p w:rsidR="004F54FF" w:rsidRPr="00EA1AF9" w:rsidRDefault="003816AD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P</w:t>
      </w:r>
      <w:r w:rsidR="004F54FF" w:rsidRPr="00EA1AF9">
        <w:rPr>
          <w:rFonts w:ascii="Arial" w:hAnsi="Arial" w:cs="Arial"/>
          <w:sz w:val="22"/>
          <w:szCs w:val="22"/>
          <w:lang w:val="it-IT"/>
        </w:rPr>
        <w:t>iazza Marina 61</w:t>
      </w:r>
      <w:r w:rsidRPr="00EA1AF9">
        <w:rPr>
          <w:rFonts w:ascii="Arial" w:hAnsi="Arial" w:cs="Arial"/>
          <w:sz w:val="22"/>
          <w:szCs w:val="22"/>
          <w:lang w:val="it-IT"/>
        </w:rPr>
        <w:t>,</w:t>
      </w:r>
      <w:r w:rsidR="004F54FF" w:rsidRPr="00EA1AF9">
        <w:rPr>
          <w:rFonts w:ascii="Arial" w:hAnsi="Arial" w:cs="Arial"/>
          <w:sz w:val="22"/>
          <w:szCs w:val="22"/>
          <w:lang w:val="it-IT"/>
        </w:rPr>
        <w:t xml:space="preserve"> Palermo</w:t>
      </w:r>
    </w:p>
    <w:p w:rsidR="004F54FF" w:rsidRPr="00EA1AF9" w:rsidRDefault="004F54FF" w:rsidP="00EA1AF9">
      <w:pPr>
        <w:suppressAutoHyphens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Il/La sottoscritto/a_________________________________________________________Codice Fiscale____________________</w:t>
      </w:r>
    </w:p>
    <w:p w:rsidR="004F54FF" w:rsidRPr="00EA1AF9" w:rsidRDefault="004F54FF" w:rsidP="00EA1AF9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CHIEDE</w:t>
      </w:r>
    </w:p>
    <w:p w:rsidR="005D3D39" w:rsidRDefault="004F54FF" w:rsidP="005D3D39">
      <w:pPr>
        <w:pStyle w:val="Default"/>
        <w:jc w:val="both"/>
        <w:rPr>
          <w:sz w:val="22"/>
          <w:szCs w:val="22"/>
        </w:rPr>
      </w:pPr>
      <w:r w:rsidRPr="00EA1AF9">
        <w:rPr>
          <w:sz w:val="22"/>
          <w:szCs w:val="22"/>
        </w:rPr>
        <w:t xml:space="preserve">di partecipare alla selezione per </w:t>
      </w:r>
      <w:r w:rsidR="003D7E01" w:rsidRPr="00EA1AF9">
        <w:rPr>
          <w:sz w:val="22"/>
          <w:szCs w:val="22"/>
        </w:rPr>
        <w:t>titoli</w:t>
      </w:r>
      <w:r w:rsidR="003816AD" w:rsidRPr="00EA1AF9">
        <w:rPr>
          <w:sz w:val="22"/>
          <w:szCs w:val="22"/>
        </w:rPr>
        <w:t xml:space="preserve"> e colloquio</w:t>
      </w:r>
      <w:r w:rsidRPr="00EA1AF9">
        <w:rPr>
          <w:sz w:val="22"/>
          <w:szCs w:val="22"/>
        </w:rPr>
        <w:t xml:space="preserve"> relativa al conferimento </w:t>
      </w:r>
      <w:r w:rsidR="005D3D39">
        <w:rPr>
          <w:sz w:val="22"/>
          <w:szCs w:val="22"/>
        </w:rPr>
        <w:t>di n.</w:t>
      </w:r>
      <w:r w:rsidR="005D3D39">
        <w:rPr>
          <w:b/>
          <w:sz w:val="22"/>
          <w:szCs w:val="22"/>
        </w:rPr>
        <w:t xml:space="preserve">16 incarichi di </w:t>
      </w:r>
      <w:r w:rsidR="005D3D39">
        <w:rPr>
          <w:b/>
          <w:bCs/>
          <w:sz w:val="22"/>
          <w:szCs w:val="22"/>
        </w:rPr>
        <w:t>tutor dell’apprendimento per gli studenti con disabilità e DSA iscritti ai Corsi di studio per l’</w:t>
      </w:r>
      <w:proofErr w:type="spellStart"/>
      <w:r w:rsidR="005D3D39">
        <w:rPr>
          <w:b/>
          <w:bCs/>
          <w:sz w:val="22"/>
          <w:szCs w:val="22"/>
        </w:rPr>
        <w:t>a.a.</w:t>
      </w:r>
      <w:proofErr w:type="spellEnd"/>
      <w:r w:rsidR="005D3D39">
        <w:rPr>
          <w:b/>
          <w:bCs/>
          <w:sz w:val="22"/>
          <w:szCs w:val="22"/>
        </w:rPr>
        <w:t xml:space="preserve"> 2022/2023</w:t>
      </w:r>
    </w:p>
    <w:p w:rsidR="004F54FF" w:rsidRPr="00EA1AF9" w:rsidRDefault="004F54FF" w:rsidP="005D3D39">
      <w:pPr>
        <w:pStyle w:val="Default"/>
        <w:jc w:val="both"/>
        <w:rPr>
          <w:sz w:val="22"/>
          <w:szCs w:val="22"/>
        </w:rPr>
      </w:pPr>
      <w:r w:rsidRPr="00EA1AF9">
        <w:rPr>
          <w:sz w:val="22"/>
          <w:szCs w:val="22"/>
        </w:rPr>
        <w:t xml:space="preserve">A tal fine ai sensi dell’art. 46 del D.P.R. n. 445/2000 dichiara sotto la propria responsabilità: </w:t>
      </w:r>
    </w:p>
    <w:p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1. di essere nato/a______________________________________ il ________________________</w:t>
      </w:r>
    </w:p>
    <w:p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2. di essere residente a _________________________(___) in via _________________________</w:t>
      </w:r>
    </w:p>
    <w:p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4F54FF" w:rsidRPr="00EA1AF9" w:rsidRDefault="003D7E01" w:rsidP="00EA1AF9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3 </w:t>
      </w:r>
      <w:r w:rsidR="004F54FF" w:rsidRPr="00EA1AF9">
        <w:rPr>
          <w:rFonts w:ascii="Arial" w:hAnsi="Arial" w:cs="Arial"/>
          <w:sz w:val="22"/>
          <w:szCs w:val="22"/>
          <w:lang w:val="it-IT"/>
        </w:rPr>
        <w:t>di essere cittadino/a ____________________________________________________________</w:t>
      </w:r>
    </w:p>
    <w:p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4F54FF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4. di non aver riportato condanne penali e di non aver procedimenti penali pendenti (in caso contrario indicare quali)_____________________________________;</w:t>
      </w:r>
    </w:p>
    <w:p w:rsidR="005D3D39" w:rsidRPr="00EA1AF9" w:rsidRDefault="005D3D39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4F54FF" w:rsidRPr="00EA1AF9" w:rsidRDefault="003D7E01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5. </w:t>
      </w:r>
      <w:r w:rsidR="004F54FF" w:rsidRPr="00EA1AF9">
        <w:rPr>
          <w:rFonts w:ascii="Arial" w:hAnsi="Arial" w:cs="Arial"/>
          <w:sz w:val="22"/>
          <w:szCs w:val="22"/>
          <w:lang w:val="it-IT"/>
        </w:rPr>
        <w:t xml:space="preserve">di non avere vincoli di </w:t>
      </w:r>
      <w:r w:rsidR="004F54FF" w:rsidRPr="00EA1AF9">
        <w:rPr>
          <w:rFonts w:ascii="Arial" w:hAnsi="Arial" w:cs="Arial"/>
          <w:sz w:val="22"/>
          <w:szCs w:val="22"/>
          <w:lang w:val="it-IT" w:eastAsia="it-IT"/>
        </w:rPr>
        <w:t>coniugio o parentela o affinità</w:t>
      </w:r>
      <w:r w:rsidR="004F54FF" w:rsidRPr="00EA1AF9">
        <w:rPr>
          <w:rFonts w:ascii="Arial" w:hAnsi="Arial" w:cs="Arial"/>
          <w:sz w:val="22"/>
          <w:szCs w:val="22"/>
          <w:lang w:val="it-IT"/>
        </w:rPr>
        <w:t>, fino al quarto grado compreso, con un professore appartenente alla struttura che ha richiesto l’incarico ovvero con il rettore, il direttore amministrativo o un componente del consiglio di amministrazione dell’Ateneo;</w:t>
      </w:r>
    </w:p>
    <w:p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6. di essere in possesso del seguente Titolo di Studio __________________________________________rilasciato da___________________________ con voti______/__________in data _________________________________________________ </w:t>
      </w:r>
    </w:p>
    <w:p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849"/>
      </w:tblGrid>
      <w:tr w:rsidR="004F54FF" w:rsidRPr="005D3D39">
        <w:trPr>
          <w:trHeight w:hRule="exact" w:val="400"/>
        </w:trPr>
        <w:tc>
          <w:tcPr>
            <w:tcW w:w="2905" w:type="dxa"/>
            <w:shd w:val="clear" w:color="auto" w:fill="auto"/>
          </w:tcPr>
          <w:p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A1AF9">
              <w:rPr>
                <w:rFonts w:ascii="Arial" w:hAnsi="Arial" w:cs="Arial"/>
                <w:sz w:val="22"/>
                <w:szCs w:val="22"/>
                <w:lang w:val="it-IT"/>
              </w:rPr>
              <w:t> 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A1AF9">
              <w:rPr>
                <w:rFonts w:ascii="Arial" w:hAnsi="Arial" w:cs="Arial"/>
                <w:sz w:val="22"/>
                <w:szCs w:val="22"/>
                <w:lang w:val="it-IT"/>
              </w:rPr>
              <w:t> </w:t>
            </w:r>
          </w:p>
        </w:tc>
      </w:tr>
    </w:tbl>
    <w:p w:rsidR="005D3D39" w:rsidRDefault="005D3D39" w:rsidP="00EA1AF9">
      <w:pPr>
        <w:jc w:val="both"/>
        <w:rPr>
          <w:rFonts w:ascii="Arial" w:hAnsi="Arial" w:cs="Arial"/>
          <w:iCs/>
          <w:sz w:val="22"/>
          <w:szCs w:val="22"/>
          <w:lang w:val="it-IT"/>
        </w:rPr>
      </w:pPr>
    </w:p>
    <w:p w:rsidR="005D3D39" w:rsidRDefault="005D3D39" w:rsidP="00EA1AF9">
      <w:pPr>
        <w:jc w:val="both"/>
        <w:rPr>
          <w:rFonts w:ascii="Arial" w:hAnsi="Arial" w:cs="Arial"/>
          <w:iCs/>
          <w:sz w:val="22"/>
          <w:szCs w:val="22"/>
          <w:lang w:val="it-IT"/>
        </w:rPr>
      </w:pPr>
      <w:r>
        <w:rPr>
          <w:rFonts w:ascii="Arial" w:hAnsi="Arial" w:cs="Arial"/>
          <w:iCs/>
          <w:sz w:val="22"/>
          <w:szCs w:val="22"/>
          <w:lang w:val="it-IT"/>
        </w:rPr>
        <w:t>7.di essere in possesso del seguente requisito di ammissione:____________________________________________________________________________</w:t>
      </w:r>
    </w:p>
    <w:p w:rsidR="004F54FF" w:rsidRPr="00EA1AF9" w:rsidRDefault="005D3D39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iCs/>
          <w:sz w:val="22"/>
          <w:szCs w:val="22"/>
          <w:lang w:val="it-IT"/>
        </w:rPr>
        <w:t>8</w:t>
      </w:r>
      <w:r w:rsidR="004F54FF" w:rsidRPr="00EA1AF9">
        <w:rPr>
          <w:rFonts w:ascii="Arial" w:hAnsi="Arial" w:cs="Arial"/>
          <w:iCs/>
          <w:sz w:val="22"/>
          <w:szCs w:val="22"/>
          <w:lang w:val="it-IT"/>
        </w:rPr>
        <w:t>. di essere o di non essere dipendente di una pubblica amministrazione</w:t>
      </w:r>
    </w:p>
    <w:p w:rsidR="004F54FF" w:rsidRPr="00EA1AF9" w:rsidRDefault="005D3D39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9</w:t>
      </w:r>
      <w:r w:rsidR="004F54FF" w:rsidRPr="00EA1AF9">
        <w:rPr>
          <w:rFonts w:ascii="Arial" w:hAnsi="Arial" w:cs="Arial"/>
          <w:sz w:val="22"/>
          <w:szCs w:val="22"/>
          <w:lang w:val="it-IT"/>
        </w:rPr>
        <w:t>. di avere adeguata conoscenza della lingua italiana (per i cittadini UE ed extra UE);</w:t>
      </w:r>
    </w:p>
    <w:p w:rsidR="004F54FF" w:rsidRPr="00EA1AF9" w:rsidRDefault="005D3D39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10</w:t>
      </w:r>
      <w:r w:rsidR="004F54FF" w:rsidRPr="00EA1AF9">
        <w:rPr>
          <w:rFonts w:ascii="Arial" w:hAnsi="Arial" w:cs="Arial"/>
          <w:sz w:val="22"/>
          <w:szCs w:val="22"/>
          <w:lang w:val="it-IT"/>
        </w:rPr>
        <w:t>. di aver dettagliato nel curriculum vitae allegato al presente modulo la durata, la tipologia, la natura dell’esperienza professionale nonché ogni altro elemento comprovante le capacità a svolgere le attività oggetto dell’incarico;</w:t>
      </w:r>
    </w:p>
    <w:p w:rsidR="004F54FF" w:rsidRPr="00EA1AF9" w:rsidRDefault="005D3D39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11</w:t>
      </w:r>
      <w:r w:rsidR="004F54FF" w:rsidRPr="00EA1AF9">
        <w:rPr>
          <w:rFonts w:ascii="Arial" w:hAnsi="Arial" w:cs="Arial"/>
          <w:sz w:val="22"/>
          <w:szCs w:val="22"/>
          <w:lang w:val="it-IT"/>
        </w:rPr>
        <w:t>. di allegare all’istanza di partecipazione i titoli che si intendono presentare ai fini della loro valutazione;</w:t>
      </w:r>
    </w:p>
    <w:p w:rsidR="004F54FF" w:rsidRPr="00EA1AF9" w:rsidRDefault="005D3D39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12</w:t>
      </w:r>
      <w:r w:rsidR="004F54FF" w:rsidRPr="00EA1AF9">
        <w:rPr>
          <w:rFonts w:ascii="Arial" w:hAnsi="Arial" w:cs="Arial"/>
          <w:sz w:val="22"/>
          <w:szCs w:val="22"/>
          <w:lang w:val="it-IT"/>
        </w:rPr>
        <w:t xml:space="preserve">.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4819"/>
        <w:gridCol w:w="593"/>
        <w:gridCol w:w="1038"/>
      </w:tblGrid>
      <w:tr w:rsidR="004F54FF" w:rsidRPr="00EA1AF9">
        <w:trPr>
          <w:trHeight w:hRule="exact" w:val="400"/>
        </w:trPr>
        <w:tc>
          <w:tcPr>
            <w:tcW w:w="1630" w:type="dxa"/>
            <w:shd w:val="clear" w:color="auto" w:fill="auto"/>
          </w:tcPr>
          <w:p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6" w:space="0" w:color="000000"/>
            </w:tcBorders>
            <w:shd w:val="clear" w:color="auto" w:fill="auto"/>
          </w:tcPr>
          <w:p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969"/>
        <w:gridCol w:w="850"/>
        <w:gridCol w:w="641"/>
        <w:gridCol w:w="900"/>
        <w:gridCol w:w="1339"/>
      </w:tblGrid>
      <w:tr w:rsidR="004F54FF" w:rsidRPr="00EA1AF9">
        <w:trPr>
          <w:trHeight w:hRule="exact" w:val="400"/>
        </w:trPr>
        <w:tc>
          <w:tcPr>
            <w:tcW w:w="1630" w:type="dxa"/>
            <w:shd w:val="clear" w:color="auto" w:fill="auto"/>
          </w:tcPr>
          <w:p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</w:tcPr>
          <w:p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left w:val="single" w:sz="6" w:space="0" w:color="000000"/>
            </w:tcBorders>
            <w:shd w:val="clear" w:color="auto" w:fill="auto"/>
          </w:tcPr>
          <w:p w:rsidR="004F54FF" w:rsidRPr="00EA1AF9" w:rsidRDefault="004F54FF" w:rsidP="00EA1AF9">
            <w:pPr>
              <w:pStyle w:val="Titolo4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209"/>
      </w:tblGrid>
      <w:tr w:rsidR="004F54FF" w:rsidRPr="00EA1AF9">
        <w:trPr>
          <w:trHeight w:hRule="exact" w:val="400"/>
        </w:trPr>
        <w:tc>
          <w:tcPr>
            <w:tcW w:w="1630" w:type="dxa"/>
            <w:shd w:val="clear" w:color="auto" w:fill="auto"/>
          </w:tcPr>
          <w:p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TELEFONO</w:t>
            </w:r>
            <w:r w:rsidRPr="00EA1AF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F54FF" w:rsidRPr="00EA1AF9">
        <w:trPr>
          <w:trHeight w:hRule="exact" w:val="400"/>
        </w:trPr>
        <w:tc>
          <w:tcPr>
            <w:tcW w:w="1630" w:type="dxa"/>
            <w:shd w:val="clear" w:color="auto" w:fill="auto"/>
          </w:tcPr>
          <w:p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4FF" w:rsidRPr="00EA1AF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4FF" w:rsidRPr="00EA1AF9">
        <w:trPr>
          <w:trHeight w:hRule="exact" w:val="604"/>
        </w:trPr>
        <w:tc>
          <w:tcPr>
            <w:tcW w:w="1630" w:type="dxa"/>
            <w:shd w:val="clear" w:color="auto" w:fill="auto"/>
          </w:tcPr>
          <w:p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4FF" w:rsidRPr="00EA1AF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10"/>
        <w:gridCol w:w="4365"/>
      </w:tblGrid>
      <w:tr w:rsidR="004F54FF" w:rsidRPr="00EA1AF9">
        <w:trPr>
          <w:trHeight w:hRule="exact" w:val="400"/>
        </w:trPr>
        <w:tc>
          <w:tcPr>
            <w:tcW w:w="5110" w:type="dxa"/>
            <w:shd w:val="clear" w:color="auto" w:fill="auto"/>
          </w:tcPr>
          <w:p w:rsidR="004F54FF" w:rsidRPr="00EA1AF9" w:rsidRDefault="004F54FF" w:rsidP="005D3D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lastRenderedPageBreak/>
              <w:t>PRESSO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Il/La sottoscritto/a allega alla presente istanza copia fotostatica di un valido documento di riconoscimento. </w:t>
      </w:r>
    </w:p>
    <w:p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Il/La sottoscritto/a esprime il proprio consenso affinché i dati personali forniti possano essere trattati nel rispetto </w:t>
      </w:r>
      <w:proofErr w:type="spellStart"/>
      <w:r w:rsidRPr="00EA1AF9">
        <w:rPr>
          <w:rFonts w:ascii="Arial" w:hAnsi="Arial" w:cs="Arial"/>
          <w:sz w:val="22"/>
          <w:szCs w:val="22"/>
          <w:lang w:val="it-IT"/>
        </w:rPr>
        <w:t>D.Lgs.</w:t>
      </w:r>
      <w:proofErr w:type="spellEnd"/>
      <w:r w:rsidRPr="00EA1AF9">
        <w:rPr>
          <w:rFonts w:ascii="Arial" w:hAnsi="Arial" w:cs="Arial"/>
          <w:sz w:val="22"/>
          <w:szCs w:val="22"/>
          <w:lang w:val="it-IT"/>
        </w:rPr>
        <w:t xml:space="preserve"> 196/2003 per gli adempimenti connessi alla presente procedura.</w:t>
      </w:r>
    </w:p>
    <w:p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Data_________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Firma </w:t>
      </w:r>
    </w:p>
    <w:p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Data,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                         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>Firma</w:t>
      </w:r>
    </w:p>
    <w:p w:rsidR="004F54FF" w:rsidRPr="00EA1AF9" w:rsidRDefault="003D7E01" w:rsidP="00EA1AF9">
      <w:pPr>
        <w:pStyle w:val="Titolo2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br w:type="page"/>
      </w:r>
    </w:p>
    <w:p w:rsidR="004F54FF" w:rsidRPr="00EA1AF9" w:rsidRDefault="004F54FF">
      <w:pPr>
        <w:rPr>
          <w:rFonts w:ascii="Arial" w:eastAsia="Arial Narrow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u w:val="single"/>
          <w:lang w:val="it-IT"/>
        </w:rPr>
        <w:lastRenderedPageBreak/>
        <w:t>ALLEGATO n.  2</w:t>
      </w:r>
    </w:p>
    <w:p w:rsidR="004F54FF" w:rsidRPr="00EA1AF9" w:rsidRDefault="004F54FF">
      <w:pPr>
        <w:rPr>
          <w:rFonts w:ascii="Arial" w:hAnsi="Arial" w:cs="Arial"/>
          <w:szCs w:val="20"/>
        </w:rPr>
      </w:pPr>
      <w:r w:rsidRPr="00EA1AF9">
        <w:rPr>
          <w:rFonts w:ascii="Arial" w:eastAsia="Arial Narrow" w:hAnsi="Arial" w:cs="Arial"/>
          <w:szCs w:val="20"/>
          <w:lang w:val="it-IT"/>
        </w:rPr>
        <w:t xml:space="preserve">                                                                                                                    </w:t>
      </w:r>
    </w:p>
    <w:p w:rsidR="004F54FF" w:rsidRPr="00EA1AF9" w:rsidRDefault="004F54FF">
      <w:pPr>
        <w:pStyle w:val="Testonotaapidipagina"/>
        <w:tabs>
          <w:tab w:val="left" w:pos="993"/>
        </w:tabs>
        <w:jc w:val="both"/>
      </w:pPr>
    </w:p>
    <w:p w:rsidR="004F54FF" w:rsidRPr="00EA1AF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_l__ sottoscritt_________________________________________________________________________</w:t>
      </w:r>
    </w:p>
    <w:p w:rsidR="004F54FF" w:rsidRPr="00EA1AF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(</w:t>
      </w:r>
      <w:proofErr w:type="spellStart"/>
      <w:r w:rsidRPr="00EA1AF9">
        <w:rPr>
          <w:rFonts w:ascii="Arial" w:hAnsi="Arial" w:cs="Arial"/>
          <w:szCs w:val="20"/>
          <w:lang w:val="it-IT"/>
        </w:rPr>
        <w:t>matr</w:t>
      </w:r>
      <w:proofErr w:type="spellEnd"/>
      <w:r w:rsidRPr="00EA1AF9">
        <w:rPr>
          <w:rFonts w:ascii="Arial" w:hAnsi="Arial" w:cs="Arial"/>
          <w:szCs w:val="20"/>
          <w:lang w:val="it-IT"/>
        </w:rPr>
        <w:t>. __________), nato/a__________________________ il  __________________________________</w:t>
      </w:r>
    </w:p>
    <w:p w:rsidR="004F54FF" w:rsidRPr="00EA1AF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in servizio presso  ____________________________________________________________________ (tel.____________) E-mail ______________________________________________________________ </w:t>
      </w:r>
    </w:p>
    <w:p w:rsidR="004F54FF" w:rsidRPr="00EA1AF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proofErr w:type="spellStart"/>
      <w:r w:rsidRPr="00EA1AF9">
        <w:rPr>
          <w:rFonts w:ascii="Arial" w:hAnsi="Arial" w:cs="Arial"/>
          <w:szCs w:val="20"/>
          <w:lang w:val="it-IT"/>
        </w:rPr>
        <w:t>inquadrat</w:t>
      </w:r>
      <w:proofErr w:type="spellEnd"/>
      <w:r w:rsidRPr="00EA1AF9">
        <w:rPr>
          <w:rFonts w:ascii="Arial" w:hAnsi="Arial" w:cs="Arial"/>
          <w:szCs w:val="20"/>
          <w:lang w:val="it-IT"/>
        </w:rPr>
        <w:t xml:space="preserve"> _ nella cat.__area  _____________________________________________________________</w:t>
      </w:r>
    </w:p>
    <w:p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:rsidR="004F54FF" w:rsidRPr="00EA1AF9" w:rsidRDefault="004F54FF">
      <w:pPr>
        <w:jc w:val="center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DICHIARO</w:t>
      </w:r>
    </w:p>
    <w:p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:rsidR="004F54FF" w:rsidRPr="00EA1AF9" w:rsidRDefault="004F54F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  di essere disponibile a prestare l’attività descritta nel bando </w:t>
      </w:r>
      <w:proofErr w:type="spellStart"/>
      <w:r w:rsidRPr="00EA1AF9">
        <w:rPr>
          <w:rFonts w:ascii="Arial" w:hAnsi="Arial" w:cs="Arial"/>
          <w:szCs w:val="20"/>
          <w:lang w:val="it-IT"/>
        </w:rPr>
        <w:t>prot</w:t>
      </w:r>
      <w:proofErr w:type="spellEnd"/>
      <w:r w:rsidRPr="00EA1AF9">
        <w:rPr>
          <w:rFonts w:ascii="Arial" w:hAnsi="Arial" w:cs="Arial"/>
          <w:szCs w:val="20"/>
          <w:lang w:val="it-IT"/>
        </w:rPr>
        <w:t xml:space="preserve"> n.______ del ________, senza diritto a compensi aggiuntivi;</w:t>
      </w:r>
    </w:p>
    <w:p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:rsidR="004F54FF" w:rsidRPr="00EA1AF9" w:rsidRDefault="004F54F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 w:eastAsia="it-IT"/>
        </w:rPr>
        <w:t>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</w:p>
    <w:p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:rsidR="004F54FF" w:rsidRPr="00EA1AF9" w:rsidRDefault="004F54FF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C)di essere in possesso del seguente Titolo di Studio _____________________________________________________________________________________</w:t>
      </w:r>
    </w:p>
    <w:p w:rsidR="004F54FF" w:rsidRPr="00EA1AF9" w:rsidRDefault="004F54FF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Rilasciato da_______________________________________________________________________con voti_____/______in data _      ___________________________________________________________</w:t>
      </w:r>
    </w:p>
    <w:p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D) di aver indicato nel curriculum vitae allegato al presente modulo la durata, la tipologia, la natura dell’esperienza professionale nonché ogni altro elemento comprovante le capacità a svolgere le attività oggetto dell’incarico;</w:t>
      </w:r>
    </w:p>
    <w:p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E) di allegare all’istanza di partecipazione i titoli che si intendono presentare ai fini della loro valutazione.</w:t>
      </w:r>
    </w:p>
    <w:p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Il sottoscritto allega alla presente istanza copia fotostatica di un valido documento di riconoscimento. </w:t>
      </w:r>
    </w:p>
    <w:p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:rsidR="004F54FF" w:rsidRPr="00EA1AF9" w:rsidRDefault="004F54FF">
      <w:pPr>
        <w:pStyle w:val="Corpodeltesto21"/>
        <w:rPr>
          <w:rFonts w:ascii="Arial" w:hAnsi="Arial" w:cs="Arial"/>
          <w:sz w:val="20"/>
          <w:szCs w:val="20"/>
        </w:rPr>
      </w:pPr>
      <w:r w:rsidRPr="00EA1AF9">
        <w:rPr>
          <w:rFonts w:ascii="Arial" w:hAnsi="Arial" w:cs="Arial"/>
          <w:sz w:val="20"/>
          <w:szCs w:val="20"/>
        </w:rPr>
        <w:t xml:space="preserve">Il/La sottoscritto/a esprime il proprio consenso affinché i dati personali forniti possano essere trattati nel rispetto </w:t>
      </w:r>
      <w:proofErr w:type="spellStart"/>
      <w:r w:rsidRPr="00EA1AF9">
        <w:rPr>
          <w:rFonts w:ascii="Arial" w:hAnsi="Arial" w:cs="Arial"/>
          <w:sz w:val="20"/>
          <w:szCs w:val="20"/>
        </w:rPr>
        <w:t>D.Lgs.</w:t>
      </w:r>
      <w:proofErr w:type="spellEnd"/>
      <w:r w:rsidRPr="00EA1AF9">
        <w:rPr>
          <w:rFonts w:ascii="Arial" w:hAnsi="Arial" w:cs="Arial"/>
          <w:sz w:val="20"/>
          <w:szCs w:val="20"/>
        </w:rPr>
        <w:t xml:space="preserve"> 196/2003 per gli adempimenti connessi alla presente procedura.</w:t>
      </w:r>
    </w:p>
    <w:p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Data,                                                                                                                              </w:t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  <w:t xml:space="preserve">Firma </w:t>
      </w:r>
    </w:p>
    <w:p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Data, </w:t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  <w:t>Firma</w:t>
      </w:r>
    </w:p>
    <w:p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  <w:r w:rsidRPr="00EA1AF9">
        <w:rPr>
          <w:rFonts w:ascii="Arial" w:hAnsi="Arial" w:cs="Arial"/>
          <w:bCs/>
          <w:szCs w:val="20"/>
          <w:lang w:val="it-IT"/>
        </w:rPr>
        <w:t xml:space="preserve">NULLA OSTA DEL RESPONSABILE DELLA  STRUTTURA </w:t>
      </w:r>
    </w:p>
    <w:p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:rsidR="004F54FF" w:rsidRPr="00EA1AF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IL  SOTTOSCRITTO _______________________________________________RESPONSABILE  DELLA  STRUTTURA  DI  AFFERENZA  DEL SIG ._________________________________________ AUTORIZZA  IL PREDETTO ALLO SVOLGIMENTO DELL’ATTIVITA DI CUI ALL’AVVISO SOPRA INDICATO SEMPRE CHE LA STESSA VENGA SVOLTA AL DI FUORI ORARIO DI SERVZIO ORDINARIO E SENZA INCIDERE SULLE ATTIVITA ORDINARIE.</w:t>
      </w:r>
    </w:p>
    <w:p w:rsidR="004F54FF" w:rsidRPr="00EA1AF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DATA</w:t>
      </w:r>
    </w:p>
    <w:p w:rsidR="004F54FF" w:rsidRPr="00EA1AF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</w:p>
    <w:p w:rsidR="004F54FF" w:rsidRPr="00EA1AF9" w:rsidRDefault="004F54FF">
      <w:pPr>
        <w:autoSpaceDE w:val="0"/>
        <w:ind w:left="5664" w:firstLine="708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FIRMA E TIMBRO</w:t>
      </w:r>
    </w:p>
    <w:p w:rsidR="004F54FF" w:rsidRDefault="004F54FF">
      <w:pPr>
        <w:pageBreakBefore/>
        <w:jc w:val="right"/>
        <w:rPr>
          <w:rFonts w:ascii="Garamond" w:hAnsi="Garamond" w:cs="Garamond"/>
          <w:szCs w:val="20"/>
          <w:lang w:val="it-IT"/>
        </w:rPr>
      </w:pPr>
      <w:r>
        <w:rPr>
          <w:szCs w:val="20"/>
          <w:lang w:val="it-IT"/>
        </w:rPr>
        <w:lastRenderedPageBreak/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>ALLEGATO 3)</w:t>
      </w:r>
    </w:p>
    <w:p w:rsidR="004F54FF" w:rsidRDefault="004F54FF">
      <w:pPr>
        <w:jc w:val="both"/>
        <w:rPr>
          <w:rFonts w:ascii="Garamond" w:hAnsi="Garamond" w:cs="Garamond"/>
          <w:szCs w:val="20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</w:tblGrid>
      <w:tr w:rsidR="004F54FF">
        <w:tc>
          <w:tcPr>
            <w:tcW w:w="2943" w:type="dxa"/>
            <w:shd w:val="clear" w:color="auto" w:fill="auto"/>
          </w:tcPr>
          <w:p w:rsidR="004F54FF" w:rsidRDefault="00F0273E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 w:rsidRPr="00F0273E">
              <w:rPr>
                <w:noProof/>
              </w:rPr>
              <w:pict>
                <v:line id="Line 3" o:spid="_x0000_s2051" style="position:absolute;left:0;text-align:left;z-index:251657216;visibility:visible;mso-position-horizontal-relative:page;mso-position-vertical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6c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cI0Va&#10;aNGjUBxN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" strokeweight=".26mm">
                  <v:stroke joinstyle="miter" endcap="square"/>
                  <w10:wrap anchorx="page" anchory="page"/>
                </v:line>
              </w:pict>
            </w:r>
            <w:r w:rsidR="004F54FF">
              <w:rPr>
                <w:rFonts w:ascii="Arial Narrow" w:hAnsi="Arial Narrow" w:cs="Arial Narrow"/>
                <w:b w:val="0"/>
                <w:smallCaps/>
                <w:spacing w:val="40"/>
                <w:lang w:val="it-IT"/>
              </w:rPr>
              <w:t>Formato europeo per il curriculum vitae</w:t>
            </w:r>
          </w:p>
          <w:p w:rsidR="004F54FF" w:rsidRDefault="004F54FF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:rsidR="004F54FF" w:rsidRDefault="003D7E01">
            <w:pPr>
              <w:pStyle w:val="Aaoeeu"/>
              <w:jc w:val="right"/>
            </w:pPr>
            <w:r>
              <w:rPr>
                <w:rFonts w:ascii="Arial Narrow" w:hAnsi="Arial Narrow" w:cs="Arial Narrow"/>
                <w:noProof/>
                <w:lang w:val="it-IT" w:eastAsia="it-IT"/>
              </w:rPr>
              <w:drawing>
                <wp:inline distT="0" distB="0" distL="0" distR="0">
                  <wp:extent cx="364490" cy="24511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245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</w:tblGrid>
      <w:tr w:rsidR="004F54FF">
        <w:tc>
          <w:tcPr>
            <w:tcW w:w="2943" w:type="dxa"/>
            <w:shd w:val="clear" w:color="auto" w:fill="auto"/>
          </w:tcPr>
          <w:p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Informazioni personali</w:t>
            </w:r>
          </w:p>
        </w:tc>
      </w:tr>
    </w:tbl>
    <w:p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4F54FF" w:rsidRPr="005D3D39">
        <w:tc>
          <w:tcPr>
            <w:tcW w:w="2943" w:type="dxa"/>
            <w:shd w:val="clear" w:color="auto" w:fill="auto"/>
          </w:tcPr>
          <w:p w:rsidR="004F54FF" w:rsidRDefault="004F54F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Pr="008737D1" w:rsidRDefault="004F54F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lang w:val="it-IT"/>
              </w:rPr>
              <w:t xml:space="preserve">Nome, e, se pertinente, altri nomi 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</w:p>
        </w:tc>
      </w:tr>
      <w:tr w:rsidR="004F54FF">
        <w:tc>
          <w:tcPr>
            <w:tcW w:w="2943" w:type="dxa"/>
            <w:shd w:val="clear" w:color="auto" w:fill="auto"/>
          </w:tcPr>
          <w:p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>
            <w:pPr>
              <w:pStyle w:val="Eaoaeaa"/>
              <w:widowControl/>
              <w:tabs>
                <w:tab w:val="left" w:pos="708"/>
              </w:tabs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Giorno,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</w:tblGrid>
      <w:tr w:rsidR="004F54FF">
        <w:tc>
          <w:tcPr>
            <w:tcW w:w="2943" w:type="dxa"/>
            <w:shd w:val="clear" w:color="auto" w:fill="auto"/>
          </w:tcPr>
          <w:p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Esperienza lavorativa</w:t>
            </w:r>
          </w:p>
        </w:tc>
      </w:tr>
    </w:tbl>
    <w:p w:rsidR="004F54FF" w:rsidRDefault="004F54FF">
      <w:pPr>
        <w:pStyle w:val="Aaoeeu"/>
        <w:widowControl/>
        <w:jc w:val="both"/>
        <w:rPr>
          <w:rFonts w:ascii="Arial Narrow" w:eastAsia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ab/>
      </w: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4F54FF">
        <w:tc>
          <w:tcPr>
            <w:tcW w:w="2943" w:type="dxa"/>
            <w:shd w:val="clear" w:color="auto" w:fill="auto"/>
          </w:tcPr>
          <w:p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 con le informazioni più recenti ed elencare separatamente ciascun</w:t>
            </w:r>
          </w:p>
          <w:p w:rsidR="004F54FF" w:rsidRDefault="004F54FF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impiego pertinente ricoperto. ]</w:t>
            </w:r>
          </w:p>
        </w:tc>
      </w:tr>
      <w:tr w:rsidR="004F54FF" w:rsidRPr="005D3D39">
        <w:tc>
          <w:tcPr>
            <w:tcW w:w="2943" w:type="dxa"/>
            <w:shd w:val="clear" w:color="auto" w:fill="auto"/>
          </w:tcPr>
          <w:p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5D3D39">
        <w:tc>
          <w:tcPr>
            <w:tcW w:w="2943" w:type="dxa"/>
            <w:shd w:val="clear" w:color="auto" w:fill="auto"/>
          </w:tcPr>
          <w:p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>
        <w:tc>
          <w:tcPr>
            <w:tcW w:w="2943" w:type="dxa"/>
            <w:shd w:val="clear" w:color="auto" w:fill="auto"/>
          </w:tcPr>
          <w:p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>
        <w:tc>
          <w:tcPr>
            <w:tcW w:w="2943" w:type="dxa"/>
            <w:shd w:val="clear" w:color="auto" w:fill="auto"/>
          </w:tcPr>
          <w:p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</w:tblGrid>
      <w:tr w:rsidR="004F54FF">
        <w:tc>
          <w:tcPr>
            <w:tcW w:w="2943" w:type="dxa"/>
            <w:shd w:val="clear" w:color="auto" w:fill="auto"/>
          </w:tcPr>
          <w:p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Istruzione e formazione</w:t>
            </w:r>
          </w:p>
        </w:tc>
      </w:tr>
    </w:tbl>
    <w:p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4F54FF" w:rsidRPr="005D3D39">
        <w:tc>
          <w:tcPr>
            <w:tcW w:w="2943" w:type="dxa"/>
            <w:shd w:val="clear" w:color="auto" w:fill="auto"/>
          </w:tcPr>
          <w:p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[ Iniziare con le informazioni più recenti ed elencare separatamente ciascun </w:t>
            </w:r>
          </w:p>
          <w:p w:rsidR="004F54FF" w:rsidRPr="008737D1" w:rsidRDefault="004F54FF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4F54FF" w:rsidRPr="005D3D39">
        <w:tc>
          <w:tcPr>
            <w:tcW w:w="2943" w:type="dxa"/>
            <w:shd w:val="clear" w:color="auto" w:fill="auto"/>
          </w:tcPr>
          <w:p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5D3D39">
        <w:tc>
          <w:tcPr>
            <w:tcW w:w="2943" w:type="dxa"/>
            <w:shd w:val="clear" w:color="auto" w:fill="auto"/>
          </w:tcPr>
          <w:p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>
        <w:tc>
          <w:tcPr>
            <w:tcW w:w="2943" w:type="dxa"/>
            <w:shd w:val="clear" w:color="auto" w:fill="auto"/>
          </w:tcPr>
          <w:p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5D3D39">
        <w:tc>
          <w:tcPr>
            <w:tcW w:w="2943" w:type="dxa"/>
            <w:shd w:val="clear" w:color="auto" w:fill="auto"/>
          </w:tcPr>
          <w:p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Livello nella classificazione nazionale (se pertinente)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</w:tblGrid>
      <w:tr w:rsidR="004F54FF" w:rsidRPr="005D3D39">
        <w:tc>
          <w:tcPr>
            <w:tcW w:w="2943" w:type="dxa"/>
            <w:shd w:val="clear" w:color="auto" w:fill="auto"/>
          </w:tcPr>
          <w:p w:rsidR="004F54FF" w:rsidRDefault="00F0273E">
            <w:pPr>
              <w:pStyle w:val="Aeeaoaeaa1"/>
              <w:widowControl/>
              <w:rPr>
                <w:rFonts w:ascii="Arial Narrow" w:hAnsi="Arial Narrow" w:cs="Arial Narrow"/>
                <w:b w:val="0"/>
                <w:i/>
                <w:lang w:val="it-IT"/>
              </w:rPr>
            </w:pPr>
            <w:r w:rsidRPr="00F0273E">
              <w:rPr>
                <w:noProof/>
              </w:rPr>
              <w:pict>
                <v:line id="Line 4" o:spid="_x0000_s2050" style="position:absolute;left:0;text-align:left;z-index:251658240;visibility:visible;mso-position-horizontal-relative:page;mso-position-vertical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0S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pRoq0&#10;0KJHoTjK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" strokeweight=".26mm">
                  <v:stroke joinstyle="miter" endcap="square"/>
                  <w10:wrap anchorx="page" anchory="page"/>
                </v:line>
              </w:pict>
            </w:r>
            <w:r w:rsidR="004F54FF">
              <w:rPr>
                <w:rFonts w:ascii="Arial Narrow" w:hAnsi="Arial Narrow" w:cs="Arial Narrow"/>
                <w:b w:val="0"/>
                <w:smallCaps/>
                <w:lang w:val="it-IT"/>
              </w:rPr>
              <w:t>Capacità e competenze personali</w:t>
            </w:r>
          </w:p>
          <w:p w:rsidR="004F54FF" w:rsidRPr="008737D1" w:rsidRDefault="004F54FF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lang w:val="it-IT"/>
              </w:rPr>
              <w:t>.</w:t>
            </w:r>
          </w:p>
        </w:tc>
      </w:tr>
    </w:tbl>
    <w:p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4F54FF">
        <w:tc>
          <w:tcPr>
            <w:tcW w:w="2943" w:type="dxa"/>
            <w:shd w:val="clear" w:color="auto" w:fill="auto"/>
          </w:tcPr>
          <w:p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 la prima lingua ]</w:t>
            </w:r>
          </w:p>
        </w:tc>
      </w:tr>
    </w:tbl>
    <w:p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</w:tblGrid>
      <w:tr w:rsidR="004F54FF">
        <w:tc>
          <w:tcPr>
            <w:tcW w:w="2943" w:type="dxa"/>
            <w:shd w:val="clear" w:color="auto" w:fill="auto"/>
          </w:tcPr>
          <w:p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Altre lingue</w:t>
            </w:r>
          </w:p>
        </w:tc>
      </w:tr>
    </w:tbl>
    <w:p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4F54FF">
        <w:tc>
          <w:tcPr>
            <w:tcW w:w="2943" w:type="dxa"/>
            <w:shd w:val="clear" w:color="auto" w:fill="auto"/>
          </w:tcPr>
          <w:p w:rsidR="004F54FF" w:rsidRDefault="004F54FF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 la lingua ]</w:t>
            </w:r>
          </w:p>
        </w:tc>
      </w:tr>
      <w:tr w:rsidR="004F54FF" w:rsidRPr="005D3D39">
        <w:tc>
          <w:tcPr>
            <w:tcW w:w="2943" w:type="dxa"/>
            <w:shd w:val="clear" w:color="auto" w:fill="auto"/>
          </w:tcPr>
          <w:p w:rsidR="004F54FF" w:rsidRDefault="004F54F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4F54FF" w:rsidRPr="005D3D39">
        <w:tc>
          <w:tcPr>
            <w:tcW w:w="2943" w:type="dxa"/>
            <w:shd w:val="clear" w:color="auto" w:fill="auto"/>
          </w:tcPr>
          <w:p w:rsidR="004F54FF" w:rsidRDefault="004F54F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4F54FF" w:rsidRPr="005D3D39">
        <w:tc>
          <w:tcPr>
            <w:tcW w:w="2943" w:type="dxa"/>
            <w:shd w:val="clear" w:color="auto" w:fill="auto"/>
          </w:tcPr>
          <w:p w:rsidR="004F54FF" w:rsidRDefault="004F54F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4F54FF" w:rsidRPr="005D3D39">
        <w:tc>
          <w:tcPr>
            <w:tcW w:w="2943" w:type="dxa"/>
            <w:shd w:val="clear" w:color="auto" w:fill="auto"/>
          </w:tcPr>
          <w:p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relazionali</w:t>
            </w:r>
          </w:p>
          <w:p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 xml:space="preserve">Vivere e lavorare con altre persone, in ambiente multiculturale, occupando posti in cui la comunicazione è importante e in situazioni in cui è essenziale </w:t>
            </w:r>
            <w:r>
              <w:rPr>
                <w:rFonts w:ascii="Arial Narrow" w:hAnsi="Arial Narrow" w:cs="Arial Narrow"/>
                <w:i/>
                <w:lang w:val="it-IT"/>
              </w:rPr>
              <w:lastRenderedPageBreak/>
              <w:t>lavorare in squadra (ad es. cultura e sport), ecc.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4F54FF" w:rsidRPr="005D3D39">
        <w:tc>
          <w:tcPr>
            <w:tcW w:w="2943" w:type="dxa"/>
            <w:shd w:val="clear" w:color="auto" w:fill="auto"/>
          </w:tcPr>
          <w:p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Capacità e competenze organizzative </w:t>
            </w:r>
            <w:r>
              <w:rPr>
                <w:lang w:val="it-IT"/>
              </w:rPr>
              <w:t xml:space="preserve"> </w:t>
            </w:r>
          </w:p>
          <w:p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4F54FF" w:rsidRPr="005D3D39">
        <w:tc>
          <w:tcPr>
            <w:tcW w:w="2943" w:type="dxa"/>
            <w:shd w:val="clear" w:color="auto" w:fill="auto"/>
          </w:tcPr>
          <w:p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tecniche</w:t>
            </w:r>
          </w:p>
          <w:p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4F54FF" w:rsidRPr="005D3D39">
        <w:tc>
          <w:tcPr>
            <w:tcW w:w="2943" w:type="dxa"/>
            <w:shd w:val="clear" w:color="auto" w:fill="auto"/>
          </w:tcPr>
          <w:p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artistiche</w:t>
            </w:r>
          </w:p>
          <w:p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4F54FF" w:rsidRPr="005D3D39">
        <w:tc>
          <w:tcPr>
            <w:tcW w:w="2943" w:type="dxa"/>
            <w:shd w:val="clear" w:color="auto" w:fill="auto"/>
          </w:tcPr>
          <w:p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Altre capacità e competenze</w:t>
            </w:r>
          </w:p>
          <w:p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4F54FF">
        <w:tc>
          <w:tcPr>
            <w:tcW w:w="2943" w:type="dxa"/>
            <w:shd w:val="clear" w:color="auto" w:fill="auto"/>
          </w:tcPr>
          <w:p w:rsidR="004F54FF" w:rsidRDefault="004F54FF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>
            <w:pPr>
              <w:pStyle w:val="Eaoaeaa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</w:p>
        </w:tc>
      </w:tr>
    </w:tbl>
    <w:p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4F54FF">
        <w:tc>
          <w:tcPr>
            <w:tcW w:w="2943" w:type="dxa"/>
            <w:shd w:val="clear" w:color="auto" w:fill="auto"/>
          </w:tcPr>
          <w:p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 xml:space="preserve">[ Inserire qui ogni altra informazione pertinente, ad esempio persone di </w:t>
            </w:r>
          </w:p>
          <w:p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lang w:val="it-IT"/>
              </w:rPr>
              <w:t>riferimento, referenze ecc. ]</w:t>
            </w:r>
          </w:p>
        </w:tc>
      </w:tr>
    </w:tbl>
    <w:p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4F54FF" w:rsidRPr="005D3D39">
        <w:tc>
          <w:tcPr>
            <w:tcW w:w="2943" w:type="dxa"/>
            <w:shd w:val="clear" w:color="auto" w:fill="auto"/>
          </w:tcPr>
          <w:p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Allegati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 del caso, enumerare gli allegati al CV. ]</w:t>
            </w:r>
          </w:p>
        </w:tc>
      </w:tr>
    </w:tbl>
    <w:p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:rsidR="004F54FF" w:rsidRDefault="004F54FF">
      <w:pPr>
        <w:rPr>
          <w:szCs w:val="20"/>
          <w:lang w:val="it-IT"/>
        </w:rPr>
      </w:pPr>
    </w:p>
    <w:p w:rsidR="004F54FF" w:rsidRDefault="004F54FF">
      <w:pPr>
        <w:ind w:left="6372"/>
        <w:jc w:val="both"/>
        <w:rPr>
          <w:szCs w:val="20"/>
          <w:lang w:val="it-IT"/>
        </w:rPr>
      </w:pPr>
    </w:p>
    <w:p w:rsidR="004F54FF" w:rsidRDefault="004F54FF">
      <w:pPr>
        <w:jc w:val="both"/>
      </w:pPr>
      <w:r>
        <w:rPr>
          <w:rFonts w:ascii="Arial" w:hAnsi="Arial" w:cs="Arial"/>
          <w:szCs w:val="20"/>
          <w:lang w:val="it-IT"/>
        </w:rPr>
        <w:t>Data</w:t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  <w:t>Firma</w:t>
      </w:r>
    </w:p>
    <w:p w:rsidR="004F54FF" w:rsidRDefault="004F54FF">
      <w:pPr>
        <w:jc w:val="both"/>
      </w:pPr>
    </w:p>
    <w:sectPr w:rsidR="004F54FF" w:rsidSect="00F0273E">
      <w:footerReference w:type="default" r:id="rId8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D89" w:rsidRDefault="00E26D89">
      <w:r>
        <w:separator/>
      </w:r>
    </w:p>
  </w:endnote>
  <w:endnote w:type="continuationSeparator" w:id="0">
    <w:p w:rsidR="00E26D89" w:rsidRDefault="00E26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4FF" w:rsidRDefault="00F0273E">
    <w:pPr>
      <w:pStyle w:val="Pidipagina"/>
      <w:jc w:val="center"/>
    </w:pPr>
    <w:r w:rsidRPr="00F0273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left:0;text-align:left;margin-left:0;margin-top:.05pt;width:6.25pt;height:23.1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" stroked="f">
          <v:fill opacity="0"/>
          <v:textbox inset="0,0,0,0">
            <w:txbxContent>
              <w:p w:rsidR="004F54FF" w:rsidRDefault="00F0273E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4F54FF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5D3D39">
                  <w:rPr>
                    <w:rStyle w:val="Numeropagina"/>
                    <w:noProof/>
                  </w:rPr>
                  <w:t>2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D89" w:rsidRDefault="00E26D89">
      <w:r>
        <w:separator/>
      </w:r>
    </w:p>
  </w:footnote>
  <w:footnote w:type="continuationSeparator" w:id="0">
    <w:p w:rsidR="00E26D89" w:rsidRDefault="00E26D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Cs w:val="20"/>
        <w:lang w:val="it-I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37D1"/>
    <w:rsid w:val="00044E09"/>
    <w:rsid w:val="00187825"/>
    <w:rsid w:val="002D3010"/>
    <w:rsid w:val="003816AD"/>
    <w:rsid w:val="003D06B9"/>
    <w:rsid w:val="003D7E01"/>
    <w:rsid w:val="004F54FF"/>
    <w:rsid w:val="005D3D39"/>
    <w:rsid w:val="005F37EE"/>
    <w:rsid w:val="00724BD0"/>
    <w:rsid w:val="008737D1"/>
    <w:rsid w:val="009777B2"/>
    <w:rsid w:val="009F194A"/>
    <w:rsid w:val="00B36B07"/>
    <w:rsid w:val="00D66DE0"/>
    <w:rsid w:val="00E26D89"/>
    <w:rsid w:val="00E36D3B"/>
    <w:rsid w:val="00EA1AF9"/>
    <w:rsid w:val="00F0273E"/>
    <w:rsid w:val="00F53992"/>
    <w:rsid w:val="00F54D15"/>
    <w:rsid w:val="00F918A3"/>
    <w:rsid w:val="00FA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273E"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rsid w:val="00F0273E"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rsid w:val="00F0273E"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rsid w:val="00F0273E"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rsid w:val="00F0273E"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rsid w:val="00F0273E"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rsid w:val="00F0273E"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rsid w:val="00F0273E"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rsid w:val="00F0273E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0273E"/>
  </w:style>
  <w:style w:type="character" w:customStyle="1" w:styleId="WW8Num1z1">
    <w:name w:val="WW8Num1z1"/>
    <w:rsid w:val="00F0273E"/>
  </w:style>
  <w:style w:type="character" w:customStyle="1" w:styleId="WW8Num1z2">
    <w:name w:val="WW8Num1z2"/>
    <w:rsid w:val="00F0273E"/>
  </w:style>
  <w:style w:type="character" w:customStyle="1" w:styleId="WW8Num1z3">
    <w:name w:val="WW8Num1z3"/>
    <w:rsid w:val="00F0273E"/>
  </w:style>
  <w:style w:type="character" w:customStyle="1" w:styleId="WW8Num1z4">
    <w:name w:val="WW8Num1z4"/>
    <w:rsid w:val="00F0273E"/>
  </w:style>
  <w:style w:type="character" w:customStyle="1" w:styleId="WW8Num1z5">
    <w:name w:val="WW8Num1z5"/>
    <w:rsid w:val="00F0273E"/>
  </w:style>
  <w:style w:type="character" w:customStyle="1" w:styleId="WW8Num1z6">
    <w:name w:val="WW8Num1z6"/>
    <w:rsid w:val="00F0273E"/>
  </w:style>
  <w:style w:type="character" w:customStyle="1" w:styleId="WW8Num1z7">
    <w:name w:val="WW8Num1z7"/>
    <w:rsid w:val="00F0273E"/>
  </w:style>
  <w:style w:type="character" w:customStyle="1" w:styleId="WW8Num1z8">
    <w:name w:val="WW8Num1z8"/>
    <w:rsid w:val="00F0273E"/>
  </w:style>
  <w:style w:type="character" w:customStyle="1" w:styleId="WW8Num2z0">
    <w:name w:val="WW8Num2z0"/>
    <w:rsid w:val="00F0273E"/>
  </w:style>
  <w:style w:type="character" w:customStyle="1" w:styleId="WW8Num2z1">
    <w:name w:val="WW8Num2z1"/>
    <w:rsid w:val="00F0273E"/>
  </w:style>
  <w:style w:type="character" w:customStyle="1" w:styleId="WW8Num2z2">
    <w:name w:val="WW8Num2z2"/>
    <w:rsid w:val="00F0273E"/>
  </w:style>
  <w:style w:type="character" w:customStyle="1" w:styleId="WW8Num2z3">
    <w:name w:val="WW8Num2z3"/>
    <w:rsid w:val="00F0273E"/>
  </w:style>
  <w:style w:type="character" w:customStyle="1" w:styleId="WW8Num2z4">
    <w:name w:val="WW8Num2z4"/>
    <w:rsid w:val="00F0273E"/>
  </w:style>
  <w:style w:type="character" w:customStyle="1" w:styleId="WW8Num2z5">
    <w:name w:val="WW8Num2z5"/>
    <w:rsid w:val="00F0273E"/>
  </w:style>
  <w:style w:type="character" w:customStyle="1" w:styleId="WW8Num2z6">
    <w:name w:val="WW8Num2z6"/>
    <w:rsid w:val="00F0273E"/>
  </w:style>
  <w:style w:type="character" w:customStyle="1" w:styleId="WW8Num2z7">
    <w:name w:val="WW8Num2z7"/>
    <w:rsid w:val="00F0273E"/>
  </w:style>
  <w:style w:type="character" w:customStyle="1" w:styleId="WW8Num2z8">
    <w:name w:val="WW8Num2z8"/>
    <w:rsid w:val="00F0273E"/>
  </w:style>
  <w:style w:type="character" w:customStyle="1" w:styleId="WW8Num3z0">
    <w:name w:val="WW8Num3z0"/>
    <w:rsid w:val="00F0273E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sid w:val="00F0273E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sid w:val="00F0273E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sid w:val="00F0273E"/>
    <w:rPr>
      <w:rFonts w:ascii="Symbol" w:hAnsi="Symbol" w:cs="Symbol"/>
      <w:szCs w:val="20"/>
      <w:lang w:val="it-IT"/>
    </w:rPr>
  </w:style>
  <w:style w:type="character" w:customStyle="1" w:styleId="WW8Num7z0">
    <w:name w:val="WW8Num7z0"/>
    <w:rsid w:val="00F0273E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sid w:val="00F0273E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sid w:val="00F0273E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sid w:val="00F0273E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sid w:val="00F0273E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sid w:val="00F0273E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F0273E"/>
    <w:rPr>
      <w:rFonts w:ascii="Courier New" w:eastAsia="Times New Roman" w:hAnsi="Courier New" w:cs="Courier New"/>
    </w:rPr>
  </w:style>
  <w:style w:type="character" w:customStyle="1" w:styleId="WW8Num3z2">
    <w:name w:val="WW8Num3z2"/>
    <w:rsid w:val="00F0273E"/>
    <w:rPr>
      <w:rFonts w:ascii="Wingdings" w:eastAsia="Times New Roman" w:hAnsi="Wingdings" w:cs="Wingdings"/>
    </w:rPr>
  </w:style>
  <w:style w:type="character" w:customStyle="1" w:styleId="WW8Num4z1">
    <w:name w:val="WW8Num4z1"/>
    <w:rsid w:val="00F0273E"/>
    <w:rPr>
      <w:rFonts w:ascii="Courier New" w:eastAsia="Times New Roman" w:hAnsi="Courier New" w:cs="Courier New"/>
    </w:rPr>
  </w:style>
  <w:style w:type="character" w:customStyle="1" w:styleId="WW8Num4z2">
    <w:name w:val="WW8Num4z2"/>
    <w:rsid w:val="00F0273E"/>
    <w:rPr>
      <w:rFonts w:ascii="Wingdings" w:eastAsia="Times New Roman" w:hAnsi="Wingdings" w:cs="Wingdings"/>
    </w:rPr>
  </w:style>
  <w:style w:type="character" w:customStyle="1" w:styleId="WW8Num6z1">
    <w:name w:val="WW8Num6z1"/>
    <w:rsid w:val="00F0273E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0273E"/>
    <w:rPr>
      <w:rFonts w:ascii="Times New Roman" w:eastAsia="Times New Roman" w:hAnsi="Times New Roman" w:cs="Times New Roman"/>
    </w:rPr>
  </w:style>
  <w:style w:type="character" w:customStyle="1" w:styleId="WW8Num6z3">
    <w:name w:val="WW8Num6z3"/>
    <w:rsid w:val="00F0273E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F0273E"/>
    <w:rPr>
      <w:rFonts w:ascii="Times New Roman" w:eastAsia="Times New Roman" w:hAnsi="Times New Roman" w:cs="Times New Roman"/>
    </w:rPr>
  </w:style>
  <w:style w:type="character" w:customStyle="1" w:styleId="WW8Num6z5">
    <w:name w:val="WW8Num6z5"/>
    <w:rsid w:val="00F0273E"/>
    <w:rPr>
      <w:rFonts w:ascii="Times New Roman" w:eastAsia="Times New Roman" w:hAnsi="Times New Roman" w:cs="Times New Roman"/>
    </w:rPr>
  </w:style>
  <w:style w:type="character" w:customStyle="1" w:styleId="WW8Num6z6">
    <w:name w:val="WW8Num6z6"/>
    <w:rsid w:val="00F0273E"/>
    <w:rPr>
      <w:rFonts w:ascii="Times New Roman" w:eastAsia="Times New Roman" w:hAnsi="Times New Roman" w:cs="Times New Roman"/>
    </w:rPr>
  </w:style>
  <w:style w:type="character" w:customStyle="1" w:styleId="WW8Num6z7">
    <w:name w:val="WW8Num6z7"/>
    <w:rsid w:val="00F0273E"/>
    <w:rPr>
      <w:rFonts w:ascii="Times New Roman" w:eastAsia="Times New Roman" w:hAnsi="Times New Roman" w:cs="Times New Roman"/>
    </w:rPr>
  </w:style>
  <w:style w:type="character" w:customStyle="1" w:styleId="WW8Num6z8">
    <w:name w:val="WW8Num6z8"/>
    <w:rsid w:val="00F0273E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F0273E"/>
    <w:rPr>
      <w:rFonts w:ascii="Courier New" w:eastAsia="Times New Roman" w:hAnsi="Courier New" w:cs="Courier New"/>
    </w:rPr>
  </w:style>
  <w:style w:type="character" w:customStyle="1" w:styleId="WW8Num7z2">
    <w:name w:val="WW8Num7z2"/>
    <w:rsid w:val="00F0273E"/>
    <w:rPr>
      <w:rFonts w:ascii="Wingdings" w:eastAsia="Times New Roman" w:hAnsi="Wingdings" w:cs="Wingdings"/>
    </w:rPr>
  </w:style>
  <w:style w:type="character" w:customStyle="1" w:styleId="WW8Num8z0">
    <w:name w:val="WW8Num8z0"/>
    <w:rsid w:val="00F0273E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F0273E"/>
    <w:rPr>
      <w:rFonts w:ascii="Courier New" w:eastAsia="Times New Roman" w:hAnsi="Courier New" w:cs="Courier New"/>
    </w:rPr>
  </w:style>
  <w:style w:type="character" w:customStyle="1" w:styleId="WW8Num8z2">
    <w:name w:val="WW8Num8z2"/>
    <w:rsid w:val="00F0273E"/>
    <w:rPr>
      <w:rFonts w:ascii="Wingdings" w:eastAsia="Times New Roman" w:hAnsi="Wingdings" w:cs="Wingdings"/>
    </w:rPr>
  </w:style>
  <w:style w:type="character" w:customStyle="1" w:styleId="WW8Num8z3">
    <w:name w:val="WW8Num8z3"/>
    <w:rsid w:val="00F0273E"/>
    <w:rPr>
      <w:rFonts w:ascii="Symbol" w:eastAsia="Times New Roman" w:hAnsi="Symbol" w:cs="Symbol"/>
    </w:rPr>
  </w:style>
  <w:style w:type="character" w:customStyle="1" w:styleId="WW8Num9z0">
    <w:name w:val="WW8Num9z0"/>
    <w:rsid w:val="00F0273E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F0273E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F0273E"/>
    <w:rPr>
      <w:rFonts w:ascii="Times New Roman" w:eastAsia="Times New Roman" w:hAnsi="Times New Roman" w:cs="Times New Roman"/>
    </w:rPr>
  </w:style>
  <w:style w:type="character" w:customStyle="1" w:styleId="WW8Num9z3">
    <w:name w:val="WW8Num9z3"/>
    <w:rsid w:val="00F0273E"/>
    <w:rPr>
      <w:rFonts w:ascii="Times New Roman" w:eastAsia="Times New Roman" w:hAnsi="Times New Roman" w:cs="Times New Roman"/>
    </w:rPr>
  </w:style>
  <w:style w:type="character" w:customStyle="1" w:styleId="WW8Num9z4">
    <w:name w:val="WW8Num9z4"/>
    <w:rsid w:val="00F0273E"/>
    <w:rPr>
      <w:rFonts w:ascii="Times New Roman" w:eastAsia="Times New Roman" w:hAnsi="Times New Roman" w:cs="Times New Roman"/>
    </w:rPr>
  </w:style>
  <w:style w:type="character" w:customStyle="1" w:styleId="WW8Num9z5">
    <w:name w:val="WW8Num9z5"/>
    <w:rsid w:val="00F0273E"/>
    <w:rPr>
      <w:rFonts w:ascii="Times New Roman" w:eastAsia="Times New Roman" w:hAnsi="Times New Roman" w:cs="Times New Roman"/>
    </w:rPr>
  </w:style>
  <w:style w:type="character" w:customStyle="1" w:styleId="WW8Num9z6">
    <w:name w:val="WW8Num9z6"/>
    <w:rsid w:val="00F0273E"/>
    <w:rPr>
      <w:rFonts w:ascii="Times New Roman" w:eastAsia="Times New Roman" w:hAnsi="Times New Roman" w:cs="Times New Roman"/>
    </w:rPr>
  </w:style>
  <w:style w:type="character" w:customStyle="1" w:styleId="WW8Num9z7">
    <w:name w:val="WW8Num9z7"/>
    <w:rsid w:val="00F0273E"/>
    <w:rPr>
      <w:rFonts w:ascii="Times New Roman" w:eastAsia="Times New Roman" w:hAnsi="Times New Roman" w:cs="Times New Roman"/>
    </w:rPr>
  </w:style>
  <w:style w:type="character" w:customStyle="1" w:styleId="WW8Num9z8">
    <w:name w:val="WW8Num9z8"/>
    <w:rsid w:val="00F0273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F0273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F0273E"/>
    <w:rPr>
      <w:rFonts w:ascii="Courier New" w:eastAsia="Times New Roman" w:hAnsi="Courier New" w:cs="Courier New"/>
    </w:rPr>
  </w:style>
  <w:style w:type="character" w:customStyle="1" w:styleId="WW8Num10z2">
    <w:name w:val="WW8Num10z2"/>
    <w:rsid w:val="00F0273E"/>
    <w:rPr>
      <w:rFonts w:ascii="Wingdings" w:eastAsia="Times New Roman" w:hAnsi="Wingdings" w:cs="Wingdings"/>
    </w:rPr>
  </w:style>
  <w:style w:type="character" w:customStyle="1" w:styleId="WW8Num10z3">
    <w:name w:val="WW8Num10z3"/>
    <w:rsid w:val="00F0273E"/>
    <w:rPr>
      <w:rFonts w:ascii="Symbol" w:eastAsia="Times New Roman" w:hAnsi="Symbol" w:cs="Symbol"/>
    </w:rPr>
  </w:style>
  <w:style w:type="character" w:customStyle="1" w:styleId="WW8Num11z0">
    <w:name w:val="WW8Num11z0"/>
    <w:rsid w:val="00F0273E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sid w:val="00F0273E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F0273E"/>
    <w:rPr>
      <w:rFonts w:ascii="Times New Roman" w:eastAsia="Times New Roman" w:hAnsi="Times New Roman" w:cs="Times New Roman"/>
    </w:rPr>
  </w:style>
  <w:style w:type="character" w:customStyle="1" w:styleId="WW8Num11z3">
    <w:name w:val="WW8Num11z3"/>
    <w:rsid w:val="00F0273E"/>
    <w:rPr>
      <w:rFonts w:ascii="Times New Roman" w:eastAsia="Times New Roman" w:hAnsi="Times New Roman" w:cs="Times New Roman"/>
    </w:rPr>
  </w:style>
  <w:style w:type="character" w:customStyle="1" w:styleId="WW8Num11z4">
    <w:name w:val="WW8Num11z4"/>
    <w:rsid w:val="00F0273E"/>
    <w:rPr>
      <w:rFonts w:ascii="Times New Roman" w:eastAsia="Times New Roman" w:hAnsi="Times New Roman" w:cs="Times New Roman"/>
    </w:rPr>
  </w:style>
  <w:style w:type="character" w:customStyle="1" w:styleId="WW8Num11z5">
    <w:name w:val="WW8Num11z5"/>
    <w:rsid w:val="00F0273E"/>
    <w:rPr>
      <w:rFonts w:ascii="Times New Roman" w:eastAsia="Times New Roman" w:hAnsi="Times New Roman" w:cs="Times New Roman"/>
    </w:rPr>
  </w:style>
  <w:style w:type="character" w:customStyle="1" w:styleId="WW8Num11z6">
    <w:name w:val="WW8Num11z6"/>
    <w:rsid w:val="00F0273E"/>
    <w:rPr>
      <w:rFonts w:ascii="Times New Roman" w:eastAsia="Times New Roman" w:hAnsi="Times New Roman" w:cs="Times New Roman"/>
    </w:rPr>
  </w:style>
  <w:style w:type="character" w:customStyle="1" w:styleId="WW8Num11z7">
    <w:name w:val="WW8Num11z7"/>
    <w:rsid w:val="00F0273E"/>
    <w:rPr>
      <w:rFonts w:ascii="Times New Roman" w:eastAsia="Times New Roman" w:hAnsi="Times New Roman" w:cs="Times New Roman"/>
    </w:rPr>
  </w:style>
  <w:style w:type="character" w:customStyle="1" w:styleId="WW8Num11z8">
    <w:name w:val="WW8Num11z8"/>
    <w:rsid w:val="00F0273E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0273E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sid w:val="00F0273E"/>
    <w:rPr>
      <w:rFonts w:ascii="Courier New" w:eastAsia="Times New Roman" w:hAnsi="Courier New" w:cs="Courier New"/>
    </w:rPr>
  </w:style>
  <w:style w:type="character" w:customStyle="1" w:styleId="WW8Num12z2">
    <w:name w:val="WW8Num12z2"/>
    <w:rsid w:val="00F0273E"/>
    <w:rPr>
      <w:rFonts w:ascii="Wingdings" w:eastAsia="Times New Roman" w:hAnsi="Wingdings" w:cs="Wingdings"/>
    </w:rPr>
  </w:style>
  <w:style w:type="character" w:customStyle="1" w:styleId="WW8Num12z3">
    <w:name w:val="WW8Num12z3"/>
    <w:rsid w:val="00F0273E"/>
    <w:rPr>
      <w:rFonts w:ascii="Symbol" w:eastAsia="Times New Roman" w:hAnsi="Symbol" w:cs="Symbol"/>
    </w:rPr>
  </w:style>
  <w:style w:type="character" w:customStyle="1" w:styleId="WW8Num13z0">
    <w:name w:val="WW8Num13z0"/>
    <w:rsid w:val="00F0273E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F0273E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F0273E"/>
    <w:rPr>
      <w:rFonts w:ascii="Times New Roman" w:eastAsia="Times New Roman" w:hAnsi="Times New Roman" w:cs="Times New Roman"/>
    </w:rPr>
  </w:style>
  <w:style w:type="character" w:customStyle="1" w:styleId="WW8Num13z3">
    <w:name w:val="WW8Num13z3"/>
    <w:rsid w:val="00F0273E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F0273E"/>
    <w:rPr>
      <w:rFonts w:ascii="Times New Roman" w:eastAsia="Times New Roman" w:hAnsi="Times New Roman" w:cs="Times New Roman"/>
    </w:rPr>
  </w:style>
  <w:style w:type="character" w:customStyle="1" w:styleId="WW8Num13z5">
    <w:name w:val="WW8Num13z5"/>
    <w:rsid w:val="00F0273E"/>
    <w:rPr>
      <w:rFonts w:ascii="Times New Roman" w:eastAsia="Times New Roman" w:hAnsi="Times New Roman" w:cs="Times New Roman"/>
    </w:rPr>
  </w:style>
  <w:style w:type="character" w:customStyle="1" w:styleId="WW8Num13z6">
    <w:name w:val="WW8Num13z6"/>
    <w:rsid w:val="00F0273E"/>
    <w:rPr>
      <w:rFonts w:ascii="Times New Roman" w:eastAsia="Times New Roman" w:hAnsi="Times New Roman" w:cs="Times New Roman"/>
    </w:rPr>
  </w:style>
  <w:style w:type="character" w:customStyle="1" w:styleId="WW8Num13z7">
    <w:name w:val="WW8Num13z7"/>
    <w:rsid w:val="00F0273E"/>
    <w:rPr>
      <w:rFonts w:ascii="Times New Roman" w:eastAsia="Times New Roman" w:hAnsi="Times New Roman" w:cs="Times New Roman"/>
    </w:rPr>
  </w:style>
  <w:style w:type="character" w:customStyle="1" w:styleId="WW8Num13z8">
    <w:name w:val="WW8Num13z8"/>
    <w:rsid w:val="00F0273E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0273E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sid w:val="00F0273E"/>
    <w:rPr>
      <w:rFonts w:ascii="Courier New" w:eastAsia="Times New Roman" w:hAnsi="Courier New" w:cs="Courier New"/>
    </w:rPr>
  </w:style>
  <w:style w:type="character" w:customStyle="1" w:styleId="WW8Num14z2">
    <w:name w:val="WW8Num14z2"/>
    <w:rsid w:val="00F0273E"/>
    <w:rPr>
      <w:rFonts w:ascii="Wingdings" w:eastAsia="Times New Roman" w:hAnsi="Wingdings" w:cs="Wingdings"/>
    </w:rPr>
  </w:style>
  <w:style w:type="character" w:customStyle="1" w:styleId="WW8Num14z3">
    <w:name w:val="WW8Num14z3"/>
    <w:rsid w:val="00F0273E"/>
    <w:rPr>
      <w:rFonts w:ascii="Symbol" w:eastAsia="Times New Roman" w:hAnsi="Symbol" w:cs="Symbol"/>
    </w:rPr>
  </w:style>
  <w:style w:type="character" w:customStyle="1" w:styleId="WW8Num15z0">
    <w:name w:val="WW8Num15z0"/>
    <w:rsid w:val="00F0273E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F0273E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sid w:val="00F0273E"/>
    <w:rPr>
      <w:rFonts w:ascii="Times New Roman" w:eastAsia="Times New Roman" w:hAnsi="Times New Roman" w:cs="Times New Roman"/>
    </w:rPr>
  </w:style>
  <w:style w:type="character" w:customStyle="1" w:styleId="WW8Num16z2">
    <w:name w:val="WW8Num16z2"/>
    <w:rsid w:val="00F0273E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F0273E"/>
    <w:rPr>
      <w:rFonts w:ascii="Times New Roman" w:eastAsia="Times New Roman" w:hAnsi="Times New Roman" w:cs="Times New Roman"/>
    </w:rPr>
  </w:style>
  <w:style w:type="character" w:customStyle="1" w:styleId="WW8Num16z4">
    <w:name w:val="WW8Num16z4"/>
    <w:rsid w:val="00F0273E"/>
    <w:rPr>
      <w:rFonts w:ascii="Times New Roman" w:eastAsia="Times New Roman" w:hAnsi="Times New Roman" w:cs="Times New Roman"/>
    </w:rPr>
  </w:style>
  <w:style w:type="character" w:customStyle="1" w:styleId="WW8Num16z5">
    <w:name w:val="WW8Num16z5"/>
    <w:rsid w:val="00F0273E"/>
    <w:rPr>
      <w:rFonts w:ascii="Times New Roman" w:eastAsia="Times New Roman" w:hAnsi="Times New Roman" w:cs="Times New Roman"/>
    </w:rPr>
  </w:style>
  <w:style w:type="character" w:customStyle="1" w:styleId="WW8Num16z6">
    <w:name w:val="WW8Num16z6"/>
    <w:rsid w:val="00F0273E"/>
    <w:rPr>
      <w:rFonts w:ascii="Times New Roman" w:eastAsia="Times New Roman" w:hAnsi="Times New Roman" w:cs="Times New Roman"/>
    </w:rPr>
  </w:style>
  <w:style w:type="character" w:customStyle="1" w:styleId="WW8Num16z7">
    <w:name w:val="WW8Num16z7"/>
    <w:rsid w:val="00F0273E"/>
    <w:rPr>
      <w:rFonts w:ascii="Times New Roman" w:eastAsia="Times New Roman" w:hAnsi="Times New Roman" w:cs="Times New Roman"/>
    </w:rPr>
  </w:style>
  <w:style w:type="character" w:customStyle="1" w:styleId="WW8Num16z8">
    <w:name w:val="WW8Num16z8"/>
    <w:rsid w:val="00F0273E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0273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F0273E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sid w:val="00F0273E"/>
    <w:rPr>
      <w:rFonts w:ascii="Courier New" w:eastAsia="Times New Roman" w:hAnsi="Courier New" w:cs="Courier New"/>
    </w:rPr>
  </w:style>
  <w:style w:type="character" w:customStyle="1" w:styleId="WW8Num18z2">
    <w:name w:val="WW8Num18z2"/>
    <w:rsid w:val="00F0273E"/>
    <w:rPr>
      <w:rFonts w:ascii="Wingdings" w:eastAsia="Times New Roman" w:hAnsi="Wingdings" w:cs="Wingdings"/>
    </w:rPr>
  </w:style>
  <w:style w:type="character" w:customStyle="1" w:styleId="WW8Num19z0">
    <w:name w:val="WW8Num19z0"/>
    <w:rsid w:val="00F0273E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sid w:val="00F0273E"/>
    <w:rPr>
      <w:rFonts w:ascii="Times New Roman" w:eastAsia="Times New Roman" w:hAnsi="Times New Roman" w:cs="Times New Roman"/>
    </w:rPr>
  </w:style>
  <w:style w:type="character" w:customStyle="1" w:styleId="WW8Num19z3">
    <w:name w:val="WW8Num19z3"/>
    <w:rsid w:val="00F0273E"/>
    <w:rPr>
      <w:rFonts w:ascii="Times New Roman" w:eastAsia="Times New Roman" w:hAnsi="Times New Roman" w:cs="Times New Roman"/>
    </w:rPr>
  </w:style>
  <w:style w:type="character" w:customStyle="1" w:styleId="WW8Num19z4">
    <w:name w:val="WW8Num19z4"/>
    <w:rsid w:val="00F0273E"/>
    <w:rPr>
      <w:rFonts w:ascii="Times New Roman" w:eastAsia="Times New Roman" w:hAnsi="Times New Roman" w:cs="Times New Roman"/>
    </w:rPr>
  </w:style>
  <w:style w:type="character" w:customStyle="1" w:styleId="WW8Num19z5">
    <w:name w:val="WW8Num19z5"/>
    <w:rsid w:val="00F0273E"/>
    <w:rPr>
      <w:rFonts w:ascii="Times New Roman" w:eastAsia="Times New Roman" w:hAnsi="Times New Roman" w:cs="Times New Roman"/>
    </w:rPr>
  </w:style>
  <w:style w:type="character" w:customStyle="1" w:styleId="WW8Num19z6">
    <w:name w:val="WW8Num19z6"/>
    <w:rsid w:val="00F0273E"/>
    <w:rPr>
      <w:rFonts w:ascii="Times New Roman" w:eastAsia="Times New Roman" w:hAnsi="Times New Roman" w:cs="Times New Roman"/>
    </w:rPr>
  </w:style>
  <w:style w:type="character" w:customStyle="1" w:styleId="WW8Num19z7">
    <w:name w:val="WW8Num19z7"/>
    <w:rsid w:val="00F0273E"/>
    <w:rPr>
      <w:rFonts w:ascii="Times New Roman" w:eastAsia="Times New Roman" w:hAnsi="Times New Roman" w:cs="Times New Roman"/>
    </w:rPr>
  </w:style>
  <w:style w:type="character" w:customStyle="1" w:styleId="WW8Num19z8">
    <w:name w:val="WW8Num19z8"/>
    <w:rsid w:val="00F0273E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F0273E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F0273E"/>
    <w:rPr>
      <w:rFonts w:ascii="Courier New" w:eastAsia="Times New Roman" w:hAnsi="Courier New" w:cs="Courier New"/>
    </w:rPr>
  </w:style>
  <w:style w:type="character" w:customStyle="1" w:styleId="WW8Num20z2">
    <w:name w:val="WW8Num20z2"/>
    <w:rsid w:val="00F0273E"/>
    <w:rPr>
      <w:rFonts w:ascii="Wingdings" w:eastAsia="Times New Roman" w:hAnsi="Wingdings" w:cs="Wingdings"/>
    </w:rPr>
  </w:style>
  <w:style w:type="character" w:customStyle="1" w:styleId="WW8Num20z3">
    <w:name w:val="WW8Num20z3"/>
    <w:rsid w:val="00F0273E"/>
    <w:rPr>
      <w:rFonts w:ascii="Symbol" w:eastAsia="Times New Roman" w:hAnsi="Symbol" w:cs="Symbol"/>
    </w:rPr>
  </w:style>
  <w:style w:type="character" w:customStyle="1" w:styleId="WW8NumSt18z0">
    <w:name w:val="WW8NumSt18z0"/>
    <w:rsid w:val="00F0273E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deltesto"/>
    <w:rsid w:val="00F0273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ltesto">
    <w:name w:val="Body Text"/>
    <w:basedOn w:val="Normale"/>
    <w:rsid w:val="00F0273E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deltesto"/>
    <w:rsid w:val="00F0273E"/>
    <w:rPr>
      <w:rFonts w:cs="FreeSans"/>
    </w:rPr>
  </w:style>
  <w:style w:type="paragraph" w:styleId="Didascalia">
    <w:name w:val="caption"/>
    <w:basedOn w:val="Normale"/>
    <w:qFormat/>
    <w:rsid w:val="00F0273E"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rsid w:val="00F0273E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rsid w:val="00F0273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rsid w:val="00F0273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rsid w:val="00F0273E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rsid w:val="00F0273E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sid w:val="00F0273E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sid w:val="00F0273E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rsid w:val="00F0273E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rsid w:val="00F0273E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rsid w:val="00F0273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F0273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0273E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F0273E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deltesto"/>
    <w:rsid w:val="00F0273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deltesto"/>
    <w:rsid w:val="00F0273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rsid w:val="00F0273E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rsid w:val="00F0273E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rsid w:val="00F0273E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sid w:val="00F0273E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rsid w:val="00F0273E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rsid w:val="00F0273E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Utente Windows</cp:lastModifiedBy>
  <cp:revision>9</cp:revision>
  <cp:lastPrinted>2016-06-15T07:55:00Z</cp:lastPrinted>
  <dcterms:created xsi:type="dcterms:W3CDTF">2021-12-07T17:10:00Z</dcterms:created>
  <dcterms:modified xsi:type="dcterms:W3CDTF">2022-06-29T17:36:00Z</dcterms:modified>
</cp:coreProperties>
</file>