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n.1</w:t>
      </w:r>
    </w:p>
    <w:p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:rsidR="00EF280B" w:rsidRPr="005255C9" w:rsidRDefault="00EF280B" w:rsidP="00CD22D5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</w:t>
      </w:r>
      <w:r w:rsidR="00CD22D5">
        <w:rPr>
          <w:rFonts w:ascii="Arial" w:hAnsi="Arial" w:cs="Arial"/>
          <w:szCs w:val="20"/>
          <w:lang w:val="it-IT"/>
        </w:rPr>
        <w:t xml:space="preserve">Dirigente dell’Area </w:t>
      </w:r>
      <w:r w:rsidR="006554FB">
        <w:rPr>
          <w:rFonts w:ascii="Arial" w:hAnsi="Arial" w:cs="Arial"/>
          <w:szCs w:val="20"/>
          <w:lang w:val="it-IT"/>
        </w:rPr>
        <w:t>Didattica e servizio agli studenti</w:t>
      </w:r>
    </w:p>
    <w:p w:rsidR="004F54FF" w:rsidRPr="005255C9" w:rsidRDefault="004F54FF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:rsidR="00EA1AF9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sottoscritto/a_________________________________________________________Codice Fiscale____________________</w:t>
      </w:r>
    </w:p>
    <w:p w:rsidR="004F54FF" w:rsidRPr="005255C9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:rsidR="00CD22D5" w:rsidRPr="00CD22D5" w:rsidRDefault="004F54FF" w:rsidP="00CD22D5">
      <w:pPr>
        <w:pStyle w:val="Default"/>
        <w:jc w:val="both"/>
        <w:rPr>
          <w:sz w:val="20"/>
          <w:szCs w:val="20"/>
        </w:rPr>
      </w:pPr>
      <w:r w:rsidRPr="00CD22D5">
        <w:rPr>
          <w:sz w:val="20"/>
          <w:szCs w:val="20"/>
        </w:rPr>
        <w:t xml:space="preserve">di partecipare alla selezione per </w:t>
      </w:r>
      <w:r w:rsidR="003D7E01" w:rsidRPr="00CD22D5">
        <w:rPr>
          <w:sz w:val="20"/>
          <w:szCs w:val="20"/>
        </w:rPr>
        <w:t>titoli</w:t>
      </w:r>
      <w:r w:rsidR="003816AD" w:rsidRPr="00CD22D5">
        <w:rPr>
          <w:sz w:val="20"/>
          <w:szCs w:val="20"/>
        </w:rPr>
        <w:t xml:space="preserve"> </w:t>
      </w:r>
      <w:r w:rsidRPr="00CD22D5">
        <w:rPr>
          <w:sz w:val="20"/>
          <w:szCs w:val="20"/>
        </w:rPr>
        <w:t xml:space="preserve">relativa al conferimento </w:t>
      </w:r>
      <w:r w:rsidR="00CD22D5" w:rsidRPr="00CD22D5">
        <w:rPr>
          <w:sz w:val="20"/>
          <w:szCs w:val="20"/>
        </w:rPr>
        <w:t xml:space="preserve">1 incarico di prestazione d’opera intellettuale per </w:t>
      </w:r>
      <w:r w:rsidR="00CD22D5">
        <w:rPr>
          <w:sz w:val="20"/>
          <w:szCs w:val="20"/>
        </w:rPr>
        <w:t xml:space="preserve">40 ore di </w:t>
      </w:r>
      <w:r w:rsidR="00CD22D5" w:rsidRPr="00CD22D5">
        <w:rPr>
          <w:sz w:val="20"/>
          <w:szCs w:val="20"/>
        </w:rPr>
        <w:t xml:space="preserve">attività </w:t>
      </w:r>
      <w:proofErr w:type="spellStart"/>
      <w:r w:rsidR="00CD22D5" w:rsidRPr="00CD22D5">
        <w:rPr>
          <w:sz w:val="20"/>
          <w:szCs w:val="20"/>
        </w:rPr>
        <w:t>didattico-integrative</w:t>
      </w:r>
      <w:proofErr w:type="spellEnd"/>
      <w:r w:rsidR="00CD22D5" w:rsidRPr="00CD22D5">
        <w:rPr>
          <w:sz w:val="20"/>
          <w:szCs w:val="20"/>
        </w:rPr>
        <w:t xml:space="preserve"> finalizzate al recupero delle conoscenze in FARMACOLOGIA degli studenti del corso di Laurea in Medicina e Chirurgia</w:t>
      </w:r>
    </w:p>
    <w:p w:rsidR="00CD22D5" w:rsidRPr="005255C9" w:rsidRDefault="00CD22D5" w:rsidP="00CD22D5">
      <w:pPr>
        <w:pStyle w:val="Default"/>
        <w:jc w:val="both"/>
        <w:rPr>
          <w:sz w:val="20"/>
          <w:szCs w:val="20"/>
        </w:rPr>
      </w:pP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dichiara sotto la propria responsabilità: 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_________________________(___) in via _________________________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4. di non aver riportato condanne penali e di non aver procedimenti penali pendenti (in caso contrario indicare quali)_____________________________________;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CD22D5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6. di essere in possesso dei titoli richiesti per la partecipazione:T</w:t>
      </w:r>
      <w:r w:rsidR="004F54FF" w:rsidRPr="005255C9">
        <w:rPr>
          <w:rFonts w:ascii="Arial" w:hAnsi="Arial" w:cs="Arial"/>
          <w:szCs w:val="20"/>
          <w:lang w:val="it-IT"/>
        </w:rPr>
        <w:t xml:space="preserve">itolo di Studio __________________________________________rilasciato da___________________________ con voti______/__________in data _________________________________________________ 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49"/>
      </w:tblGrid>
      <w:tr w:rsidR="004F54FF" w:rsidRPr="006554FB">
        <w:trPr>
          <w:trHeight w:hRule="exact" w:val="400"/>
        </w:trPr>
        <w:tc>
          <w:tcPr>
            <w:tcW w:w="2905" w:type="dxa"/>
            <w:shd w:val="clear" w:color="auto" w:fill="auto"/>
          </w:tcPr>
          <w:p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:rsidR="00CD22D5" w:rsidRDefault="00CD22D5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:rsidR="00CD22D5" w:rsidRDefault="00CD22D5" w:rsidP="00EA1AF9">
      <w:pPr>
        <w:jc w:val="both"/>
        <w:rPr>
          <w:rFonts w:ascii="Arial" w:hAnsi="Arial" w:cs="Arial"/>
          <w:iCs/>
          <w:szCs w:val="20"/>
          <w:lang w:val="it-IT"/>
        </w:rPr>
      </w:pPr>
      <w:r>
        <w:rPr>
          <w:rFonts w:ascii="Arial" w:hAnsi="Arial" w:cs="Arial"/>
          <w:iCs/>
          <w:szCs w:val="20"/>
          <w:lang w:val="it-IT"/>
        </w:rPr>
        <w:t xml:space="preserve"> Titolo di Assegnista /Dottorato in ________________________________________rilasciato da___________________in data__________________________________________________________________</w:t>
      </w:r>
    </w:p>
    <w:p w:rsidR="00CD22D5" w:rsidRDefault="00CD22D5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1038"/>
      </w:tblGrid>
      <w:tr w:rsidR="004F54FF" w:rsidRPr="005255C9">
        <w:trPr>
          <w:trHeight w:hRule="exact" w:val="400"/>
        </w:trPr>
        <w:tc>
          <w:tcPr>
            <w:tcW w:w="1630" w:type="dxa"/>
            <w:shd w:val="clear" w:color="auto" w:fill="auto"/>
          </w:tcPr>
          <w:p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>
        <w:trPr>
          <w:trHeight w:hRule="exact" w:val="400"/>
        </w:trPr>
        <w:tc>
          <w:tcPr>
            <w:tcW w:w="1630" w:type="dxa"/>
            <w:shd w:val="clear" w:color="auto" w:fill="auto"/>
          </w:tcPr>
          <w:p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209"/>
      </w:tblGrid>
      <w:tr w:rsidR="004F54FF" w:rsidRPr="005255C9">
        <w:trPr>
          <w:trHeight w:hRule="exact" w:val="400"/>
        </w:trPr>
        <w:tc>
          <w:tcPr>
            <w:tcW w:w="1630" w:type="dxa"/>
            <w:shd w:val="clear" w:color="auto" w:fill="auto"/>
          </w:tcPr>
          <w:p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4F54FF" w:rsidRPr="005255C9">
        <w:trPr>
          <w:trHeight w:hRule="exact" w:val="400"/>
        </w:trPr>
        <w:tc>
          <w:tcPr>
            <w:tcW w:w="1630" w:type="dxa"/>
            <w:shd w:val="clear" w:color="auto" w:fill="auto"/>
          </w:tcPr>
          <w:p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F54FF" w:rsidRPr="005255C9">
        <w:trPr>
          <w:trHeight w:hRule="exact" w:val="604"/>
        </w:trPr>
        <w:tc>
          <w:tcPr>
            <w:tcW w:w="1630" w:type="dxa"/>
            <w:shd w:val="clear" w:color="auto" w:fill="auto"/>
          </w:tcPr>
          <w:p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INDIRIZZO</w:t>
            </w:r>
          </w:p>
          <w:p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365"/>
      </w:tblGrid>
      <w:tr w:rsidR="004F54FF" w:rsidRPr="005255C9">
        <w:trPr>
          <w:trHeight w:hRule="exact" w:val="400"/>
        </w:trPr>
        <w:tc>
          <w:tcPr>
            <w:tcW w:w="5110" w:type="dxa"/>
            <w:shd w:val="clear" w:color="auto" w:fill="auto"/>
          </w:tcPr>
          <w:p w:rsidR="004F54FF" w:rsidRPr="005255C9" w:rsidRDefault="004F54FF" w:rsidP="00EA1AF9">
            <w:pPr>
              <w:ind w:left="3780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allega alla presente istanza copia fotostatica di un valido documento di riconoscimento. 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lastRenderedPageBreak/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:rsidR="004F54FF" w:rsidRPr="005255C9" w:rsidRDefault="003D7E01" w:rsidP="00EA1AF9">
      <w:pPr>
        <w:pStyle w:val="Titolo2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br w:type="page"/>
      </w:r>
    </w:p>
    <w:p w:rsidR="004F54FF" w:rsidRPr="005255C9" w:rsidRDefault="004F54FF">
      <w:pPr>
        <w:rPr>
          <w:rFonts w:ascii="Arial" w:eastAsia="Arial Narrow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:rsidR="004F54FF" w:rsidRPr="005255C9" w:rsidRDefault="004F54FF">
      <w:pPr>
        <w:rPr>
          <w:rFonts w:ascii="Arial" w:hAnsi="Arial" w:cs="Arial"/>
          <w:szCs w:val="20"/>
        </w:rPr>
      </w:pPr>
      <w:r w:rsidRPr="005255C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:rsidR="004F54FF" w:rsidRPr="005255C9" w:rsidRDefault="004F54FF">
      <w:pPr>
        <w:pStyle w:val="Testonotaapidipagina"/>
        <w:tabs>
          <w:tab w:val="left" w:pos="993"/>
        </w:tabs>
        <w:jc w:val="both"/>
      </w:pPr>
    </w:p>
    <w:p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(</w:t>
      </w:r>
      <w:proofErr w:type="spellStart"/>
      <w:r w:rsidRPr="005255C9">
        <w:rPr>
          <w:rFonts w:ascii="Arial" w:hAnsi="Arial" w:cs="Arial"/>
          <w:szCs w:val="20"/>
          <w:lang w:val="it-IT"/>
        </w:rPr>
        <w:t>matr</w:t>
      </w:r>
      <w:proofErr w:type="spellEnd"/>
      <w:r w:rsidRPr="005255C9">
        <w:rPr>
          <w:rFonts w:ascii="Arial" w:hAnsi="Arial" w:cs="Arial"/>
          <w:szCs w:val="20"/>
          <w:lang w:val="it-IT"/>
        </w:rPr>
        <w:t>. __________), nato/a__________________________ il  __________________________________</w:t>
      </w:r>
    </w:p>
    <w:p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5255C9">
        <w:rPr>
          <w:rFonts w:ascii="Arial" w:hAnsi="Arial" w:cs="Arial"/>
          <w:szCs w:val="20"/>
          <w:lang w:val="it-IT"/>
        </w:rPr>
        <w:t>inquadrat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_ nella cat.__area  _____________________________________________________________</w:t>
      </w: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DICHIARO</w:t>
      </w: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CD22D5" w:rsidRPr="00CD22D5" w:rsidRDefault="004F54FF" w:rsidP="00CD22D5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  di essere disponibile a prestare </w:t>
      </w:r>
      <w:r w:rsidR="00CD22D5">
        <w:rPr>
          <w:sz w:val="20"/>
          <w:szCs w:val="20"/>
        </w:rPr>
        <w:t xml:space="preserve">40 ore di attività </w:t>
      </w:r>
      <w:proofErr w:type="spellStart"/>
      <w:r w:rsidR="00CD22D5" w:rsidRPr="00CD22D5">
        <w:rPr>
          <w:sz w:val="20"/>
          <w:szCs w:val="20"/>
        </w:rPr>
        <w:t>didattico-integrative</w:t>
      </w:r>
      <w:proofErr w:type="spellEnd"/>
      <w:r w:rsidR="00CD22D5" w:rsidRPr="00CD22D5">
        <w:rPr>
          <w:sz w:val="20"/>
          <w:szCs w:val="20"/>
        </w:rPr>
        <w:t xml:space="preserve"> finalizzate al recupero delle conoscenze in FARMACOLOGIA degli studenti del corso di Laurea in Medicina e Chirurgia</w:t>
      </w:r>
    </w:p>
    <w:p w:rsidR="00EF280B" w:rsidRPr="005255C9" w:rsidRDefault="00EF280B" w:rsidP="00CD22D5">
      <w:pPr>
        <w:pStyle w:val="Default"/>
        <w:jc w:val="both"/>
        <w:rPr>
          <w:sz w:val="20"/>
          <w:szCs w:val="20"/>
        </w:rPr>
      </w:pPr>
    </w:p>
    <w:p w:rsidR="00EF280B" w:rsidRPr="005255C9" w:rsidRDefault="00EF280B" w:rsidP="00EF280B">
      <w:pPr>
        <w:pStyle w:val="Default"/>
        <w:jc w:val="both"/>
        <w:rPr>
          <w:sz w:val="20"/>
          <w:szCs w:val="20"/>
        </w:rPr>
      </w:pPr>
    </w:p>
    <w:p w:rsidR="00EF280B" w:rsidRPr="005255C9" w:rsidRDefault="00EF280B" w:rsidP="00EF280B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>: Discipline Chirurgiche, Oncologiche e Stomatologiche</w:t>
      </w:r>
    </w:p>
    <w:p w:rsidR="004F54FF" w:rsidRPr="005255C9" w:rsidRDefault="004F54FF" w:rsidP="00EF280B">
      <w:pPr>
        <w:pStyle w:val="Default"/>
        <w:jc w:val="both"/>
        <w:rPr>
          <w:sz w:val="20"/>
          <w:szCs w:val="20"/>
        </w:rPr>
      </w:pPr>
    </w:p>
    <w:p w:rsidR="004F54FF" w:rsidRPr="005255C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A30D14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B</w:t>
      </w:r>
      <w:r w:rsidR="004F54FF" w:rsidRPr="005255C9">
        <w:rPr>
          <w:rFonts w:ascii="Arial" w:hAnsi="Arial" w:cs="Arial"/>
          <w:szCs w:val="20"/>
          <w:lang w:val="it-IT"/>
        </w:rPr>
        <w:t>)</w:t>
      </w:r>
      <w:r w:rsidR="00894A53" w:rsidRPr="005255C9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</w:p>
    <w:p w:rsidR="004F54FF" w:rsidRPr="005255C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</w:t>
      </w:r>
      <w:r w:rsidR="004F54FF" w:rsidRPr="005255C9">
        <w:rPr>
          <w:rFonts w:ascii="Arial" w:hAnsi="Arial" w:cs="Arial"/>
          <w:szCs w:val="20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</w:t>
      </w:r>
      <w:r w:rsidR="004F54FF" w:rsidRPr="005255C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5255C9">
        <w:rPr>
          <w:rFonts w:ascii="Arial" w:hAnsi="Arial" w:cs="Arial"/>
          <w:sz w:val="20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 w:val="20"/>
          <w:szCs w:val="20"/>
        </w:rPr>
        <w:t>D.Lgs.</w:t>
      </w:r>
      <w:proofErr w:type="spellEnd"/>
      <w:r w:rsidRPr="005255C9">
        <w:rPr>
          <w:rFonts w:ascii="Arial" w:hAnsi="Arial" w:cs="Arial"/>
          <w:sz w:val="20"/>
          <w:szCs w:val="20"/>
        </w:rPr>
        <w:t xml:space="preserve"> 196/2003 per gli adempimenti connessi alla presente procedura.</w:t>
      </w: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5255C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:rsidR="004F54FF" w:rsidRPr="005255C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FIRMA E TIMBRO</w:t>
      </w:r>
    </w:p>
    <w:p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>
        <w:tc>
          <w:tcPr>
            <w:tcW w:w="2943" w:type="dxa"/>
            <w:shd w:val="clear" w:color="auto" w:fill="auto"/>
          </w:tcPr>
          <w:p w:rsidR="004F54FF" w:rsidRDefault="002963CE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 w:rsidRPr="002963CE">
              <w:rPr>
                <w:noProof/>
              </w:rPr>
              <w:pict>
                <v:line id="Line 3" o:spid="_x0000_s2051" style="position:absolute;left:0;text-align:left;z-index:251657216;visibility:visible;mso-position-horizontal-relative:page;mso-position-vertical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<v:stroke joinstyle="miter" endcap="square"/>
                  <w10:wrap anchorx="page" anchory="page"/>
                </v:line>
              </w:pic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 w:rsidRPr="006554FB">
        <w:tc>
          <w:tcPr>
            <w:tcW w:w="2943" w:type="dxa"/>
            <w:shd w:val="clear" w:color="auto" w:fill="auto"/>
          </w:tcPr>
          <w:p w:rsidR="004F54FF" w:rsidRDefault="002963CE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 w:rsidRPr="002963CE">
              <w:rPr>
                <w:noProof/>
              </w:rPr>
              <w:pict>
                <v:line id="Line 4" o:spid="_x0000_s2050" style="position:absolute;left:0;text-align:left;z-index:251658240;visibility:visible;mso-position-horizontal-relative:page;mso-position-vertical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<v:stroke joinstyle="miter" endcap="square"/>
                  <w10:wrap anchorx="page" anchory="page"/>
                </v:line>
              </w:pic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6554FB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F54FF" w:rsidRDefault="004F54FF">
      <w:pPr>
        <w:rPr>
          <w:szCs w:val="20"/>
          <w:lang w:val="it-IT"/>
        </w:rPr>
      </w:pPr>
    </w:p>
    <w:p w:rsidR="004F54FF" w:rsidRDefault="004F54FF">
      <w:pPr>
        <w:ind w:left="6372"/>
        <w:jc w:val="both"/>
        <w:rPr>
          <w:szCs w:val="20"/>
          <w:lang w:val="it-IT"/>
        </w:rPr>
      </w:pPr>
    </w:p>
    <w:p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:rsidR="004F54FF" w:rsidRDefault="004F54FF">
      <w:pPr>
        <w:jc w:val="both"/>
      </w:pPr>
    </w:p>
    <w:sectPr w:rsidR="004F54FF" w:rsidSect="0022100C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67" w:rsidRDefault="00E75A67">
      <w:r>
        <w:separator/>
      </w:r>
    </w:p>
  </w:endnote>
  <w:endnote w:type="continuationSeparator" w:id="0">
    <w:p w:rsidR="00E75A67" w:rsidRDefault="00E7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FF" w:rsidRDefault="002963CE">
    <w:pPr>
      <w:pStyle w:val="Pidipagina"/>
      <w:jc w:val="center"/>
    </w:pPr>
    <w:r w:rsidRPr="002963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0;margin-top:.05pt;width:6.25pt;height:23.1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<v:fill opacity="0"/>
          <v:textbox inset="0,0,0,0">
            <w:txbxContent>
              <w:p w:rsidR="004F54FF" w:rsidRDefault="002963CE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4F54FF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6554FB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67" w:rsidRDefault="00E75A67">
      <w:r>
        <w:separator/>
      </w:r>
    </w:p>
  </w:footnote>
  <w:footnote w:type="continuationSeparator" w:id="0">
    <w:p w:rsidR="00E75A67" w:rsidRDefault="00E75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37D1"/>
    <w:rsid w:val="00044E09"/>
    <w:rsid w:val="00187825"/>
    <w:rsid w:val="0022100C"/>
    <w:rsid w:val="002963CE"/>
    <w:rsid w:val="002C7EF7"/>
    <w:rsid w:val="002D3010"/>
    <w:rsid w:val="003816AD"/>
    <w:rsid w:val="003D06B9"/>
    <w:rsid w:val="003D7E01"/>
    <w:rsid w:val="00421F82"/>
    <w:rsid w:val="00497DC6"/>
    <w:rsid w:val="004F54FF"/>
    <w:rsid w:val="005255C9"/>
    <w:rsid w:val="006554FB"/>
    <w:rsid w:val="00724BD0"/>
    <w:rsid w:val="008737D1"/>
    <w:rsid w:val="00894A53"/>
    <w:rsid w:val="009F194A"/>
    <w:rsid w:val="00A30D14"/>
    <w:rsid w:val="00A57307"/>
    <w:rsid w:val="00B36B07"/>
    <w:rsid w:val="00BC19C9"/>
    <w:rsid w:val="00CD22D5"/>
    <w:rsid w:val="00D03B6F"/>
    <w:rsid w:val="00D66DE0"/>
    <w:rsid w:val="00E035CD"/>
    <w:rsid w:val="00E36D3B"/>
    <w:rsid w:val="00E75A67"/>
    <w:rsid w:val="00EA1AF9"/>
    <w:rsid w:val="00EF280B"/>
    <w:rsid w:val="00F30A44"/>
    <w:rsid w:val="00F53992"/>
    <w:rsid w:val="00F54D15"/>
    <w:rsid w:val="00F918A3"/>
    <w:rsid w:val="00F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00C"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rsid w:val="0022100C"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rsid w:val="0022100C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rsid w:val="0022100C"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rsid w:val="0022100C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rsid w:val="0022100C"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rsid w:val="0022100C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rsid w:val="0022100C"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22100C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2100C"/>
  </w:style>
  <w:style w:type="character" w:customStyle="1" w:styleId="WW8Num1z1">
    <w:name w:val="WW8Num1z1"/>
    <w:rsid w:val="0022100C"/>
  </w:style>
  <w:style w:type="character" w:customStyle="1" w:styleId="WW8Num1z2">
    <w:name w:val="WW8Num1z2"/>
    <w:rsid w:val="0022100C"/>
  </w:style>
  <w:style w:type="character" w:customStyle="1" w:styleId="WW8Num1z3">
    <w:name w:val="WW8Num1z3"/>
    <w:rsid w:val="0022100C"/>
  </w:style>
  <w:style w:type="character" w:customStyle="1" w:styleId="WW8Num1z4">
    <w:name w:val="WW8Num1z4"/>
    <w:rsid w:val="0022100C"/>
  </w:style>
  <w:style w:type="character" w:customStyle="1" w:styleId="WW8Num1z5">
    <w:name w:val="WW8Num1z5"/>
    <w:rsid w:val="0022100C"/>
  </w:style>
  <w:style w:type="character" w:customStyle="1" w:styleId="WW8Num1z6">
    <w:name w:val="WW8Num1z6"/>
    <w:rsid w:val="0022100C"/>
  </w:style>
  <w:style w:type="character" w:customStyle="1" w:styleId="WW8Num1z7">
    <w:name w:val="WW8Num1z7"/>
    <w:rsid w:val="0022100C"/>
  </w:style>
  <w:style w:type="character" w:customStyle="1" w:styleId="WW8Num1z8">
    <w:name w:val="WW8Num1z8"/>
    <w:rsid w:val="0022100C"/>
  </w:style>
  <w:style w:type="character" w:customStyle="1" w:styleId="WW8Num2z0">
    <w:name w:val="WW8Num2z0"/>
    <w:rsid w:val="0022100C"/>
  </w:style>
  <w:style w:type="character" w:customStyle="1" w:styleId="WW8Num2z1">
    <w:name w:val="WW8Num2z1"/>
    <w:rsid w:val="0022100C"/>
  </w:style>
  <w:style w:type="character" w:customStyle="1" w:styleId="WW8Num2z2">
    <w:name w:val="WW8Num2z2"/>
    <w:rsid w:val="0022100C"/>
  </w:style>
  <w:style w:type="character" w:customStyle="1" w:styleId="WW8Num2z3">
    <w:name w:val="WW8Num2z3"/>
    <w:rsid w:val="0022100C"/>
  </w:style>
  <w:style w:type="character" w:customStyle="1" w:styleId="WW8Num2z4">
    <w:name w:val="WW8Num2z4"/>
    <w:rsid w:val="0022100C"/>
  </w:style>
  <w:style w:type="character" w:customStyle="1" w:styleId="WW8Num2z5">
    <w:name w:val="WW8Num2z5"/>
    <w:rsid w:val="0022100C"/>
  </w:style>
  <w:style w:type="character" w:customStyle="1" w:styleId="WW8Num2z6">
    <w:name w:val="WW8Num2z6"/>
    <w:rsid w:val="0022100C"/>
  </w:style>
  <w:style w:type="character" w:customStyle="1" w:styleId="WW8Num2z7">
    <w:name w:val="WW8Num2z7"/>
    <w:rsid w:val="0022100C"/>
  </w:style>
  <w:style w:type="character" w:customStyle="1" w:styleId="WW8Num2z8">
    <w:name w:val="WW8Num2z8"/>
    <w:rsid w:val="0022100C"/>
  </w:style>
  <w:style w:type="character" w:customStyle="1" w:styleId="WW8Num3z0">
    <w:name w:val="WW8Num3z0"/>
    <w:rsid w:val="0022100C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sid w:val="0022100C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sid w:val="0022100C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sid w:val="0022100C"/>
    <w:rPr>
      <w:rFonts w:ascii="Symbol" w:hAnsi="Symbol" w:cs="Symbol"/>
      <w:szCs w:val="20"/>
      <w:lang w:val="it-IT"/>
    </w:rPr>
  </w:style>
  <w:style w:type="character" w:customStyle="1" w:styleId="WW8Num7z0">
    <w:name w:val="WW8Num7z0"/>
    <w:rsid w:val="0022100C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sid w:val="0022100C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sid w:val="0022100C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sid w:val="0022100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sid w:val="0022100C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sid w:val="0022100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2100C"/>
    <w:rPr>
      <w:rFonts w:ascii="Courier New" w:eastAsia="Times New Roman" w:hAnsi="Courier New" w:cs="Courier New"/>
    </w:rPr>
  </w:style>
  <w:style w:type="character" w:customStyle="1" w:styleId="WW8Num3z2">
    <w:name w:val="WW8Num3z2"/>
    <w:rsid w:val="0022100C"/>
    <w:rPr>
      <w:rFonts w:ascii="Wingdings" w:eastAsia="Times New Roman" w:hAnsi="Wingdings" w:cs="Wingdings"/>
    </w:rPr>
  </w:style>
  <w:style w:type="character" w:customStyle="1" w:styleId="WW8Num4z1">
    <w:name w:val="WW8Num4z1"/>
    <w:rsid w:val="0022100C"/>
    <w:rPr>
      <w:rFonts w:ascii="Courier New" w:eastAsia="Times New Roman" w:hAnsi="Courier New" w:cs="Courier New"/>
    </w:rPr>
  </w:style>
  <w:style w:type="character" w:customStyle="1" w:styleId="WW8Num4z2">
    <w:name w:val="WW8Num4z2"/>
    <w:rsid w:val="0022100C"/>
    <w:rPr>
      <w:rFonts w:ascii="Wingdings" w:eastAsia="Times New Roman" w:hAnsi="Wingdings" w:cs="Wingdings"/>
    </w:rPr>
  </w:style>
  <w:style w:type="character" w:customStyle="1" w:styleId="WW8Num6z1">
    <w:name w:val="WW8Num6z1"/>
    <w:rsid w:val="0022100C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2100C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22100C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22100C"/>
    <w:rPr>
      <w:rFonts w:ascii="Times New Roman" w:eastAsia="Times New Roman" w:hAnsi="Times New Roman" w:cs="Times New Roman"/>
    </w:rPr>
  </w:style>
  <w:style w:type="character" w:customStyle="1" w:styleId="WW8Num6z5">
    <w:name w:val="WW8Num6z5"/>
    <w:rsid w:val="0022100C"/>
    <w:rPr>
      <w:rFonts w:ascii="Times New Roman" w:eastAsia="Times New Roman" w:hAnsi="Times New Roman" w:cs="Times New Roman"/>
    </w:rPr>
  </w:style>
  <w:style w:type="character" w:customStyle="1" w:styleId="WW8Num6z6">
    <w:name w:val="WW8Num6z6"/>
    <w:rsid w:val="0022100C"/>
    <w:rPr>
      <w:rFonts w:ascii="Times New Roman" w:eastAsia="Times New Roman" w:hAnsi="Times New Roman" w:cs="Times New Roman"/>
    </w:rPr>
  </w:style>
  <w:style w:type="character" w:customStyle="1" w:styleId="WW8Num6z7">
    <w:name w:val="WW8Num6z7"/>
    <w:rsid w:val="0022100C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22100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2100C"/>
    <w:rPr>
      <w:rFonts w:ascii="Courier New" w:eastAsia="Times New Roman" w:hAnsi="Courier New" w:cs="Courier New"/>
    </w:rPr>
  </w:style>
  <w:style w:type="character" w:customStyle="1" w:styleId="WW8Num7z2">
    <w:name w:val="WW8Num7z2"/>
    <w:rsid w:val="0022100C"/>
    <w:rPr>
      <w:rFonts w:ascii="Wingdings" w:eastAsia="Times New Roman" w:hAnsi="Wingdings" w:cs="Wingdings"/>
    </w:rPr>
  </w:style>
  <w:style w:type="character" w:customStyle="1" w:styleId="WW8Num8z0">
    <w:name w:val="WW8Num8z0"/>
    <w:rsid w:val="0022100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2100C"/>
    <w:rPr>
      <w:rFonts w:ascii="Courier New" w:eastAsia="Times New Roman" w:hAnsi="Courier New" w:cs="Courier New"/>
    </w:rPr>
  </w:style>
  <w:style w:type="character" w:customStyle="1" w:styleId="WW8Num8z2">
    <w:name w:val="WW8Num8z2"/>
    <w:rsid w:val="0022100C"/>
    <w:rPr>
      <w:rFonts w:ascii="Wingdings" w:eastAsia="Times New Roman" w:hAnsi="Wingdings" w:cs="Wingdings"/>
    </w:rPr>
  </w:style>
  <w:style w:type="character" w:customStyle="1" w:styleId="WW8Num8z3">
    <w:name w:val="WW8Num8z3"/>
    <w:rsid w:val="0022100C"/>
    <w:rPr>
      <w:rFonts w:ascii="Symbol" w:eastAsia="Times New Roman" w:hAnsi="Symbol" w:cs="Symbol"/>
    </w:rPr>
  </w:style>
  <w:style w:type="character" w:customStyle="1" w:styleId="WW8Num9z0">
    <w:name w:val="WW8Num9z0"/>
    <w:rsid w:val="0022100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2100C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22100C"/>
    <w:rPr>
      <w:rFonts w:ascii="Times New Roman" w:eastAsia="Times New Roman" w:hAnsi="Times New Roman" w:cs="Times New Roman"/>
    </w:rPr>
  </w:style>
  <w:style w:type="character" w:customStyle="1" w:styleId="WW8Num9z3">
    <w:name w:val="WW8Num9z3"/>
    <w:rsid w:val="0022100C"/>
    <w:rPr>
      <w:rFonts w:ascii="Times New Roman" w:eastAsia="Times New Roman" w:hAnsi="Times New Roman" w:cs="Times New Roman"/>
    </w:rPr>
  </w:style>
  <w:style w:type="character" w:customStyle="1" w:styleId="WW8Num9z4">
    <w:name w:val="WW8Num9z4"/>
    <w:rsid w:val="0022100C"/>
    <w:rPr>
      <w:rFonts w:ascii="Times New Roman" w:eastAsia="Times New Roman" w:hAnsi="Times New Roman" w:cs="Times New Roman"/>
    </w:rPr>
  </w:style>
  <w:style w:type="character" w:customStyle="1" w:styleId="WW8Num9z5">
    <w:name w:val="WW8Num9z5"/>
    <w:rsid w:val="0022100C"/>
    <w:rPr>
      <w:rFonts w:ascii="Times New Roman" w:eastAsia="Times New Roman" w:hAnsi="Times New Roman" w:cs="Times New Roman"/>
    </w:rPr>
  </w:style>
  <w:style w:type="character" w:customStyle="1" w:styleId="WW8Num9z6">
    <w:name w:val="WW8Num9z6"/>
    <w:rsid w:val="0022100C"/>
    <w:rPr>
      <w:rFonts w:ascii="Times New Roman" w:eastAsia="Times New Roman" w:hAnsi="Times New Roman" w:cs="Times New Roman"/>
    </w:rPr>
  </w:style>
  <w:style w:type="character" w:customStyle="1" w:styleId="WW8Num9z7">
    <w:name w:val="WW8Num9z7"/>
    <w:rsid w:val="0022100C"/>
    <w:rPr>
      <w:rFonts w:ascii="Times New Roman" w:eastAsia="Times New Roman" w:hAnsi="Times New Roman" w:cs="Times New Roman"/>
    </w:rPr>
  </w:style>
  <w:style w:type="character" w:customStyle="1" w:styleId="WW8Num9z8">
    <w:name w:val="WW8Num9z8"/>
    <w:rsid w:val="0022100C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22100C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22100C"/>
    <w:rPr>
      <w:rFonts w:ascii="Courier New" w:eastAsia="Times New Roman" w:hAnsi="Courier New" w:cs="Courier New"/>
    </w:rPr>
  </w:style>
  <w:style w:type="character" w:customStyle="1" w:styleId="WW8Num10z2">
    <w:name w:val="WW8Num10z2"/>
    <w:rsid w:val="0022100C"/>
    <w:rPr>
      <w:rFonts w:ascii="Wingdings" w:eastAsia="Times New Roman" w:hAnsi="Wingdings" w:cs="Wingdings"/>
    </w:rPr>
  </w:style>
  <w:style w:type="character" w:customStyle="1" w:styleId="WW8Num10z3">
    <w:name w:val="WW8Num10z3"/>
    <w:rsid w:val="0022100C"/>
    <w:rPr>
      <w:rFonts w:ascii="Symbol" w:eastAsia="Times New Roman" w:hAnsi="Symbol" w:cs="Symbol"/>
    </w:rPr>
  </w:style>
  <w:style w:type="character" w:customStyle="1" w:styleId="WW8Num11z0">
    <w:name w:val="WW8Num11z0"/>
    <w:rsid w:val="0022100C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sid w:val="0022100C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22100C"/>
    <w:rPr>
      <w:rFonts w:ascii="Times New Roman" w:eastAsia="Times New Roman" w:hAnsi="Times New Roman" w:cs="Times New Roman"/>
    </w:rPr>
  </w:style>
  <w:style w:type="character" w:customStyle="1" w:styleId="WW8Num11z3">
    <w:name w:val="WW8Num11z3"/>
    <w:rsid w:val="0022100C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22100C"/>
    <w:rPr>
      <w:rFonts w:ascii="Times New Roman" w:eastAsia="Times New Roman" w:hAnsi="Times New Roman" w:cs="Times New Roman"/>
    </w:rPr>
  </w:style>
  <w:style w:type="character" w:customStyle="1" w:styleId="WW8Num11z5">
    <w:name w:val="WW8Num11z5"/>
    <w:rsid w:val="0022100C"/>
    <w:rPr>
      <w:rFonts w:ascii="Times New Roman" w:eastAsia="Times New Roman" w:hAnsi="Times New Roman" w:cs="Times New Roman"/>
    </w:rPr>
  </w:style>
  <w:style w:type="character" w:customStyle="1" w:styleId="WW8Num11z6">
    <w:name w:val="WW8Num11z6"/>
    <w:rsid w:val="0022100C"/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22100C"/>
    <w:rPr>
      <w:rFonts w:ascii="Times New Roman" w:eastAsia="Times New Roman" w:hAnsi="Times New Roman" w:cs="Times New Roman"/>
    </w:rPr>
  </w:style>
  <w:style w:type="character" w:customStyle="1" w:styleId="WW8Num11z8">
    <w:name w:val="WW8Num11z8"/>
    <w:rsid w:val="0022100C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22100C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sid w:val="0022100C"/>
    <w:rPr>
      <w:rFonts w:ascii="Courier New" w:eastAsia="Times New Roman" w:hAnsi="Courier New" w:cs="Courier New"/>
    </w:rPr>
  </w:style>
  <w:style w:type="character" w:customStyle="1" w:styleId="WW8Num12z2">
    <w:name w:val="WW8Num12z2"/>
    <w:rsid w:val="0022100C"/>
    <w:rPr>
      <w:rFonts w:ascii="Wingdings" w:eastAsia="Times New Roman" w:hAnsi="Wingdings" w:cs="Wingdings"/>
    </w:rPr>
  </w:style>
  <w:style w:type="character" w:customStyle="1" w:styleId="WW8Num12z3">
    <w:name w:val="WW8Num12z3"/>
    <w:rsid w:val="0022100C"/>
    <w:rPr>
      <w:rFonts w:ascii="Symbol" w:eastAsia="Times New Roman" w:hAnsi="Symbol" w:cs="Symbol"/>
    </w:rPr>
  </w:style>
  <w:style w:type="character" w:customStyle="1" w:styleId="WW8Num13z0">
    <w:name w:val="WW8Num13z0"/>
    <w:rsid w:val="0022100C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2100C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22100C"/>
    <w:rPr>
      <w:rFonts w:ascii="Times New Roman" w:eastAsia="Times New Roman" w:hAnsi="Times New Roman" w:cs="Times New Roman"/>
    </w:rPr>
  </w:style>
  <w:style w:type="character" w:customStyle="1" w:styleId="WW8Num13z3">
    <w:name w:val="WW8Num13z3"/>
    <w:rsid w:val="0022100C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22100C"/>
    <w:rPr>
      <w:rFonts w:ascii="Times New Roman" w:eastAsia="Times New Roman" w:hAnsi="Times New Roman" w:cs="Times New Roman"/>
    </w:rPr>
  </w:style>
  <w:style w:type="character" w:customStyle="1" w:styleId="WW8Num13z5">
    <w:name w:val="WW8Num13z5"/>
    <w:rsid w:val="0022100C"/>
    <w:rPr>
      <w:rFonts w:ascii="Times New Roman" w:eastAsia="Times New Roman" w:hAnsi="Times New Roman" w:cs="Times New Roman"/>
    </w:rPr>
  </w:style>
  <w:style w:type="character" w:customStyle="1" w:styleId="WW8Num13z6">
    <w:name w:val="WW8Num13z6"/>
    <w:rsid w:val="0022100C"/>
    <w:rPr>
      <w:rFonts w:ascii="Times New Roman" w:eastAsia="Times New Roman" w:hAnsi="Times New Roman" w:cs="Times New Roman"/>
    </w:rPr>
  </w:style>
  <w:style w:type="character" w:customStyle="1" w:styleId="WW8Num13z7">
    <w:name w:val="WW8Num13z7"/>
    <w:rsid w:val="0022100C"/>
    <w:rPr>
      <w:rFonts w:ascii="Times New Roman" w:eastAsia="Times New Roman" w:hAnsi="Times New Roman" w:cs="Times New Roman"/>
    </w:rPr>
  </w:style>
  <w:style w:type="character" w:customStyle="1" w:styleId="WW8Num13z8">
    <w:name w:val="WW8Num13z8"/>
    <w:rsid w:val="0022100C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22100C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sid w:val="0022100C"/>
    <w:rPr>
      <w:rFonts w:ascii="Courier New" w:eastAsia="Times New Roman" w:hAnsi="Courier New" w:cs="Courier New"/>
    </w:rPr>
  </w:style>
  <w:style w:type="character" w:customStyle="1" w:styleId="WW8Num14z2">
    <w:name w:val="WW8Num14z2"/>
    <w:rsid w:val="0022100C"/>
    <w:rPr>
      <w:rFonts w:ascii="Wingdings" w:eastAsia="Times New Roman" w:hAnsi="Wingdings" w:cs="Wingdings"/>
    </w:rPr>
  </w:style>
  <w:style w:type="character" w:customStyle="1" w:styleId="WW8Num14z3">
    <w:name w:val="WW8Num14z3"/>
    <w:rsid w:val="0022100C"/>
    <w:rPr>
      <w:rFonts w:ascii="Symbol" w:eastAsia="Times New Roman" w:hAnsi="Symbol" w:cs="Symbol"/>
    </w:rPr>
  </w:style>
  <w:style w:type="character" w:customStyle="1" w:styleId="WW8Num15z0">
    <w:name w:val="WW8Num15z0"/>
    <w:rsid w:val="0022100C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22100C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sid w:val="0022100C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22100C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2100C"/>
    <w:rPr>
      <w:rFonts w:ascii="Times New Roman" w:eastAsia="Times New Roman" w:hAnsi="Times New Roman" w:cs="Times New Roman"/>
    </w:rPr>
  </w:style>
  <w:style w:type="character" w:customStyle="1" w:styleId="WW8Num16z4">
    <w:name w:val="WW8Num16z4"/>
    <w:rsid w:val="0022100C"/>
    <w:rPr>
      <w:rFonts w:ascii="Times New Roman" w:eastAsia="Times New Roman" w:hAnsi="Times New Roman" w:cs="Times New Roman"/>
    </w:rPr>
  </w:style>
  <w:style w:type="character" w:customStyle="1" w:styleId="WW8Num16z5">
    <w:name w:val="WW8Num16z5"/>
    <w:rsid w:val="0022100C"/>
    <w:rPr>
      <w:rFonts w:ascii="Times New Roman" w:eastAsia="Times New Roman" w:hAnsi="Times New Roman" w:cs="Times New Roman"/>
    </w:rPr>
  </w:style>
  <w:style w:type="character" w:customStyle="1" w:styleId="WW8Num16z6">
    <w:name w:val="WW8Num16z6"/>
    <w:rsid w:val="0022100C"/>
    <w:rPr>
      <w:rFonts w:ascii="Times New Roman" w:eastAsia="Times New Roman" w:hAnsi="Times New Roman" w:cs="Times New Roman"/>
    </w:rPr>
  </w:style>
  <w:style w:type="character" w:customStyle="1" w:styleId="WW8Num16z7">
    <w:name w:val="WW8Num16z7"/>
    <w:rsid w:val="0022100C"/>
    <w:rPr>
      <w:rFonts w:ascii="Times New Roman" w:eastAsia="Times New Roman" w:hAnsi="Times New Roman" w:cs="Times New Roman"/>
    </w:rPr>
  </w:style>
  <w:style w:type="character" w:customStyle="1" w:styleId="WW8Num16z8">
    <w:name w:val="WW8Num16z8"/>
    <w:rsid w:val="0022100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22100C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22100C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sid w:val="0022100C"/>
    <w:rPr>
      <w:rFonts w:ascii="Courier New" w:eastAsia="Times New Roman" w:hAnsi="Courier New" w:cs="Courier New"/>
    </w:rPr>
  </w:style>
  <w:style w:type="character" w:customStyle="1" w:styleId="WW8Num18z2">
    <w:name w:val="WW8Num18z2"/>
    <w:rsid w:val="0022100C"/>
    <w:rPr>
      <w:rFonts w:ascii="Wingdings" w:eastAsia="Times New Roman" w:hAnsi="Wingdings" w:cs="Wingdings"/>
    </w:rPr>
  </w:style>
  <w:style w:type="character" w:customStyle="1" w:styleId="WW8Num19z0">
    <w:name w:val="WW8Num19z0"/>
    <w:rsid w:val="0022100C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sid w:val="0022100C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22100C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22100C"/>
    <w:rPr>
      <w:rFonts w:ascii="Times New Roman" w:eastAsia="Times New Roman" w:hAnsi="Times New Roman" w:cs="Times New Roman"/>
    </w:rPr>
  </w:style>
  <w:style w:type="character" w:customStyle="1" w:styleId="WW8Num19z5">
    <w:name w:val="WW8Num19z5"/>
    <w:rsid w:val="0022100C"/>
    <w:rPr>
      <w:rFonts w:ascii="Times New Roman" w:eastAsia="Times New Roman" w:hAnsi="Times New Roman" w:cs="Times New Roman"/>
    </w:rPr>
  </w:style>
  <w:style w:type="character" w:customStyle="1" w:styleId="WW8Num19z6">
    <w:name w:val="WW8Num19z6"/>
    <w:rsid w:val="0022100C"/>
    <w:rPr>
      <w:rFonts w:ascii="Times New Roman" w:eastAsia="Times New Roman" w:hAnsi="Times New Roman" w:cs="Times New Roman"/>
    </w:rPr>
  </w:style>
  <w:style w:type="character" w:customStyle="1" w:styleId="WW8Num19z7">
    <w:name w:val="WW8Num19z7"/>
    <w:rsid w:val="0022100C"/>
    <w:rPr>
      <w:rFonts w:ascii="Times New Roman" w:eastAsia="Times New Roman" w:hAnsi="Times New Roman" w:cs="Times New Roman"/>
    </w:rPr>
  </w:style>
  <w:style w:type="character" w:customStyle="1" w:styleId="WW8Num19z8">
    <w:name w:val="WW8Num19z8"/>
    <w:rsid w:val="0022100C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22100C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22100C"/>
    <w:rPr>
      <w:rFonts w:ascii="Courier New" w:eastAsia="Times New Roman" w:hAnsi="Courier New" w:cs="Courier New"/>
    </w:rPr>
  </w:style>
  <w:style w:type="character" w:customStyle="1" w:styleId="WW8Num20z2">
    <w:name w:val="WW8Num20z2"/>
    <w:rsid w:val="0022100C"/>
    <w:rPr>
      <w:rFonts w:ascii="Wingdings" w:eastAsia="Times New Roman" w:hAnsi="Wingdings" w:cs="Wingdings"/>
    </w:rPr>
  </w:style>
  <w:style w:type="character" w:customStyle="1" w:styleId="WW8Num20z3">
    <w:name w:val="WW8Num20z3"/>
    <w:rsid w:val="0022100C"/>
    <w:rPr>
      <w:rFonts w:ascii="Symbol" w:eastAsia="Times New Roman" w:hAnsi="Symbol" w:cs="Symbol"/>
    </w:rPr>
  </w:style>
  <w:style w:type="character" w:customStyle="1" w:styleId="WW8NumSt18z0">
    <w:name w:val="WW8NumSt18z0"/>
    <w:rsid w:val="0022100C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deltesto"/>
    <w:rsid w:val="0022100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22100C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deltesto"/>
    <w:rsid w:val="0022100C"/>
    <w:rPr>
      <w:rFonts w:cs="FreeSans"/>
    </w:rPr>
  </w:style>
  <w:style w:type="paragraph" w:styleId="Didascalia">
    <w:name w:val="caption"/>
    <w:basedOn w:val="Normale"/>
    <w:qFormat/>
    <w:rsid w:val="0022100C"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rsid w:val="0022100C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rsid w:val="0022100C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rsid w:val="0022100C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sid w:val="0022100C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rsid w:val="0022100C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sid w:val="0022100C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sid w:val="0022100C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rsid w:val="0022100C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rsid w:val="0022100C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rsid w:val="0022100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2100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100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2100C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deltesto"/>
    <w:rsid w:val="0022100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deltesto"/>
    <w:rsid w:val="0022100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rsid w:val="0022100C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rsid w:val="0022100C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rsid w:val="0022100C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sid w:val="0022100C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rsid w:val="0022100C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rsid w:val="0022100C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Utente Windows</cp:lastModifiedBy>
  <cp:revision>17</cp:revision>
  <cp:lastPrinted>2016-06-15T07:55:00Z</cp:lastPrinted>
  <dcterms:created xsi:type="dcterms:W3CDTF">2021-12-07T17:10:00Z</dcterms:created>
  <dcterms:modified xsi:type="dcterms:W3CDTF">2023-04-22T16:29:00Z</dcterms:modified>
</cp:coreProperties>
</file>