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C78E6" w14:textId="581E2CD7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 xml:space="preserve">LLEGATO </w:t>
      </w:r>
      <w:r w:rsidR="00F341EE">
        <w:rPr>
          <w:szCs w:val="20"/>
          <w:lang w:val="it-IT"/>
        </w:rPr>
        <w:t>N</w:t>
      </w:r>
      <w:r w:rsidR="004F54FF">
        <w:rPr>
          <w:szCs w:val="20"/>
          <w:lang w:val="it-IT"/>
        </w:rPr>
        <w:t>.1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8C0C9D0" w14:textId="265E1798" w:rsidR="004F54FF" w:rsidRPr="00EA1AF9" w:rsidRDefault="00187825" w:rsidP="00F341EE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Dirigente dell’Area </w:t>
      </w:r>
      <w:r w:rsidR="00F341EE">
        <w:rPr>
          <w:rFonts w:ascii="Arial" w:hAnsi="Arial" w:cs="Arial"/>
          <w:sz w:val="22"/>
          <w:szCs w:val="22"/>
          <w:lang w:val="it-IT"/>
        </w:rPr>
        <w:t xml:space="preserve">Didattica e Servizi agli studenti 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dell’Università degli </w:t>
      </w:r>
      <w:r w:rsidR="003816AD" w:rsidRPr="00EA1AF9">
        <w:rPr>
          <w:rFonts w:ascii="Arial" w:hAnsi="Arial" w:cs="Arial"/>
          <w:sz w:val="22"/>
          <w:szCs w:val="22"/>
          <w:lang w:val="it-IT"/>
        </w:rPr>
        <w:t>S</w:t>
      </w:r>
      <w:r w:rsidR="004F54FF" w:rsidRPr="00EA1AF9">
        <w:rPr>
          <w:rFonts w:ascii="Arial" w:hAnsi="Arial" w:cs="Arial"/>
          <w:sz w:val="22"/>
          <w:szCs w:val="22"/>
          <w:lang w:val="it-IT"/>
        </w:rPr>
        <w:t>tudi di Palermo</w:t>
      </w:r>
    </w:p>
    <w:p w14:paraId="370AE936" w14:textId="02D8F469" w:rsidR="004F54FF" w:rsidRPr="00EA1AF9" w:rsidRDefault="003816AD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</w:t>
      </w:r>
      <w:r w:rsidR="004F54FF" w:rsidRPr="00EA1AF9">
        <w:rPr>
          <w:rFonts w:ascii="Arial" w:hAnsi="Arial" w:cs="Arial"/>
          <w:sz w:val="22"/>
          <w:szCs w:val="22"/>
          <w:lang w:val="it-IT"/>
        </w:rPr>
        <w:t>iazza Marina 61</w:t>
      </w:r>
      <w:r w:rsidRPr="00EA1AF9">
        <w:rPr>
          <w:rFonts w:ascii="Arial" w:hAnsi="Arial" w:cs="Arial"/>
          <w:sz w:val="22"/>
          <w:szCs w:val="22"/>
          <w:lang w:val="it-IT"/>
        </w:rPr>
        <w:t>,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Palermo</w:t>
      </w:r>
    </w:p>
    <w:p w14:paraId="38A17C62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29BAE1BC" w14:textId="77777777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6527FEBD" w14:textId="77777777" w:rsidR="00B17E7E" w:rsidRDefault="004F54FF" w:rsidP="00B17E7E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di partecipare alla selezione per </w:t>
      </w:r>
      <w:r w:rsidR="003D7E01" w:rsidRPr="00EA1AF9">
        <w:rPr>
          <w:sz w:val="22"/>
          <w:szCs w:val="22"/>
        </w:rPr>
        <w:t>titoli</w:t>
      </w:r>
      <w:r w:rsidR="003816AD" w:rsidRPr="00EA1AF9">
        <w:rPr>
          <w:sz w:val="22"/>
          <w:szCs w:val="22"/>
        </w:rPr>
        <w:t xml:space="preserve"> e colloquio</w:t>
      </w:r>
      <w:r w:rsidRPr="00EA1AF9">
        <w:rPr>
          <w:sz w:val="22"/>
          <w:szCs w:val="22"/>
        </w:rPr>
        <w:t xml:space="preserve"> relativa al conferimento di </w:t>
      </w:r>
      <w:r w:rsidR="000D5D1C">
        <w:rPr>
          <w:sz w:val="22"/>
          <w:szCs w:val="22"/>
        </w:rPr>
        <w:t>n.2</w:t>
      </w:r>
      <w:r w:rsidRPr="00EA1AF9">
        <w:rPr>
          <w:sz w:val="22"/>
          <w:szCs w:val="22"/>
        </w:rPr>
        <w:t xml:space="preserve"> incaric</w:t>
      </w:r>
      <w:r w:rsidR="000D5D1C">
        <w:rPr>
          <w:sz w:val="22"/>
          <w:szCs w:val="22"/>
        </w:rPr>
        <w:t>hi</w:t>
      </w:r>
      <w:r w:rsidRPr="00EA1AF9">
        <w:rPr>
          <w:sz w:val="22"/>
          <w:szCs w:val="22"/>
        </w:rPr>
        <w:t xml:space="preserve"> </w:t>
      </w:r>
      <w:r w:rsidR="003816AD" w:rsidRPr="00EA1AF9">
        <w:rPr>
          <w:sz w:val="22"/>
          <w:szCs w:val="22"/>
        </w:rPr>
        <w:t xml:space="preserve">di prestazione d’opera professionale della durata di </w:t>
      </w:r>
      <w:r w:rsidR="00F341EE">
        <w:rPr>
          <w:sz w:val="22"/>
          <w:szCs w:val="22"/>
        </w:rPr>
        <w:t>24</w:t>
      </w:r>
      <w:r w:rsidR="0063388E">
        <w:rPr>
          <w:sz w:val="22"/>
          <w:szCs w:val="22"/>
        </w:rPr>
        <w:t xml:space="preserve"> </w:t>
      </w:r>
      <w:r w:rsidR="003816AD" w:rsidRPr="00EA1AF9">
        <w:rPr>
          <w:sz w:val="22"/>
          <w:szCs w:val="22"/>
        </w:rPr>
        <w:t>mesi</w:t>
      </w:r>
      <w:r w:rsidR="0063388E">
        <w:rPr>
          <w:sz w:val="22"/>
          <w:szCs w:val="22"/>
        </w:rPr>
        <w:t xml:space="preserve"> </w:t>
      </w:r>
      <w:r w:rsidR="003816AD" w:rsidRPr="00EA1AF9">
        <w:rPr>
          <w:sz w:val="22"/>
          <w:szCs w:val="22"/>
        </w:rPr>
        <w:t xml:space="preserve"> per</w:t>
      </w:r>
      <w:r w:rsidR="00EA1AF9">
        <w:rPr>
          <w:sz w:val="22"/>
          <w:szCs w:val="22"/>
        </w:rPr>
        <w:t>:</w:t>
      </w:r>
      <w:bookmarkStart w:id="0" w:name="_Hlk150332974"/>
      <w:r w:rsidR="000D5D1C">
        <w:rPr>
          <w:sz w:val="22"/>
          <w:szCs w:val="22"/>
        </w:rPr>
        <w:t xml:space="preserve"> </w:t>
      </w:r>
      <w:bookmarkEnd w:id="0"/>
      <w:r w:rsidR="00B17E7E" w:rsidRPr="00683D50">
        <w:rPr>
          <w:rFonts w:asciiTheme="minorBidi" w:hAnsiTheme="minorBidi" w:cstheme="minorBidi"/>
          <w:b/>
          <w:bCs/>
          <w:sz w:val="22"/>
          <w:szCs w:val="22"/>
        </w:rPr>
        <w:t>COUNSELLING PSICOLOGICO PER GLI STUDENTI</w:t>
      </w:r>
      <w:r w:rsidR="00B17E7E">
        <w:rPr>
          <w:rFonts w:asciiTheme="minorBidi" w:hAnsiTheme="minorBidi" w:cstheme="minorBidi"/>
          <w:b/>
          <w:bCs/>
          <w:sz w:val="22"/>
          <w:szCs w:val="22"/>
        </w:rPr>
        <w:t xml:space="preserve"> UNIVERSITARI</w:t>
      </w:r>
      <w:r w:rsidR="00B17E7E" w:rsidRPr="00EA1AF9">
        <w:rPr>
          <w:sz w:val="22"/>
          <w:szCs w:val="22"/>
        </w:rPr>
        <w:t xml:space="preserve"> </w:t>
      </w:r>
    </w:p>
    <w:p w14:paraId="02F537E2" w14:textId="1F7EF920" w:rsidR="004F54FF" w:rsidRPr="00EA1AF9" w:rsidRDefault="004F54FF" w:rsidP="00B17E7E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146D93EC" w14:textId="3226991D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  <w:r w:rsidR="002B04A2">
        <w:rPr>
          <w:rFonts w:ascii="Arial" w:hAnsi="Arial" w:cs="Arial"/>
          <w:sz w:val="22"/>
          <w:szCs w:val="22"/>
          <w:lang w:val="it-IT"/>
        </w:rPr>
        <w:t>______;</w:t>
      </w:r>
    </w:p>
    <w:p w14:paraId="4AD08EC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E01D15E" w14:textId="6B4B345B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_________________________(___) in via _________________________</w:t>
      </w:r>
      <w:r w:rsidR="002B04A2">
        <w:rPr>
          <w:rFonts w:ascii="Arial" w:hAnsi="Arial" w:cs="Arial"/>
          <w:sz w:val="22"/>
          <w:szCs w:val="22"/>
          <w:lang w:val="it-IT"/>
        </w:rPr>
        <w:t>______;</w:t>
      </w:r>
    </w:p>
    <w:p w14:paraId="66C9C6A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70E1E" w14:textId="64B16A4C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  <w:r w:rsidR="002B04A2">
        <w:rPr>
          <w:rFonts w:ascii="Arial" w:hAnsi="Arial" w:cs="Arial"/>
          <w:sz w:val="22"/>
          <w:szCs w:val="22"/>
          <w:lang w:val="it-IT"/>
        </w:rPr>
        <w:t>_______;</w:t>
      </w:r>
    </w:p>
    <w:p w14:paraId="0645951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75D8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4. di non aver riportato condanne penali e di non aver procedimenti penali pendenti (in caso contrario indicare quali)_____________________________________;</w:t>
      </w:r>
    </w:p>
    <w:p w14:paraId="61F0D04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E73751B" w14:textId="5C928731" w:rsidR="004F54FF" w:rsidRPr="00EA1AF9" w:rsidRDefault="003D7E01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5. 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="004F54FF" w:rsidRPr="00EA1AF9">
        <w:rPr>
          <w:rFonts w:ascii="Arial" w:hAnsi="Arial" w:cs="Arial"/>
          <w:sz w:val="22"/>
          <w:szCs w:val="22"/>
          <w:lang w:val="it-IT" w:eastAsia="it-IT"/>
        </w:rPr>
        <w:t>coniugio o parentela o affinità</w:t>
      </w:r>
      <w:r w:rsidR="004F54FF" w:rsidRPr="00EA1AF9">
        <w:rPr>
          <w:rFonts w:ascii="Arial" w:hAnsi="Arial" w:cs="Arial"/>
          <w:sz w:val="22"/>
          <w:szCs w:val="22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F2162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B17E7E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</w:tr>
    </w:tbl>
    <w:p w14:paraId="55DC4FA3" w14:textId="6974D989" w:rsidR="00AC34EF" w:rsidRDefault="00AC34EF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7. di essere abilitato/a all’esercizio della professione di Psicologo</w:t>
      </w:r>
      <w:r w:rsidR="00B17E7E">
        <w:rPr>
          <w:rFonts w:ascii="Arial" w:hAnsi="Arial" w:cs="Arial"/>
          <w:iCs/>
          <w:sz w:val="22"/>
          <w:szCs w:val="22"/>
          <w:lang w:val="it-IT"/>
        </w:rPr>
        <w:t xml:space="preserve">, con annotazione </w:t>
      </w:r>
      <w:r w:rsidR="006452E7">
        <w:rPr>
          <w:rFonts w:ascii="Arial" w:hAnsi="Arial" w:cs="Arial"/>
          <w:iCs/>
          <w:sz w:val="22"/>
          <w:szCs w:val="22"/>
          <w:lang w:val="it-IT"/>
        </w:rPr>
        <w:t>come</w:t>
      </w:r>
      <w:r w:rsidR="00B17E7E">
        <w:rPr>
          <w:rFonts w:ascii="Arial" w:hAnsi="Arial" w:cs="Arial"/>
          <w:iCs/>
          <w:sz w:val="22"/>
          <w:szCs w:val="22"/>
          <w:lang w:val="it-IT"/>
        </w:rPr>
        <w:t xml:space="preserve"> Psicoterapeuta.</w:t>
      </w:r>
    </w:p>
    <w:p w14:paraId="63B34A93" w14:textId="3FA7A4A6" w:rsidR="004F54FF" w:rsidRPr="00EA1AF9" w:rsidRDefault="00AC34E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8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. di essere o di non essere dipendente di una pubblica amministrazione</w:t>
      </w:r>
      <w:r w:rsidR="002B04A2">
        <w:rPr>
          <w:rFonts w:ascii="Arial" w:hAnsi="Arial" w:cs="Arial"/>
          <w:iCs/>
          <w:sz w:val="22"/>
          <w:szCs w:val="22"/>
          <w:lang w:val="it-IT"/>
        </w:rPr>
        <w:t>;</w:t>
      </w:r>
    </w:p>
    <w:p w14:paraId="7040D945" w14:textId="0F1CC6B4" w:rsidR="004F54FF" w:rsidRPr="00EA1AF9" w:rsidRDefault="00AC34E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9</w:t>
      </w:r>
      <w:r w:rsidR="004F54FF" w:rsidRPr="00EA1AF9">
        <w:rPr>
          <w:rFonts w:ascii="Arial" w:hAnsi="Arial" w:cs="Arial"/>
          <w:sz w:val="22"/>
          <w:szCs w:val="22"/>
          <w:lang w:val="it-IT"/>
        </w:rPr>
        <w:t>. di avere adeguata conoscenza della lingua italiana (per i cittadini UE ed extra UE);</w:t>
      </w:r>
    </w:p>
    <w:p w14:paraId="02DC0D2D" w14:textId="07279E54" w:rsidR="004F54FF" w:rsidRPr="00EA1AF9" w:rsidRDefault="00AC34E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10</w:t>
      </w:r>
      <w:r w:rsidR="004F54FF" w:rsidRPr="00EA1AF9">
        <w:rPr>
          <w:rFonts w:ascii="Arial" w:hAnsi="Arial" w:cs="Arial"/>
          <w:sz w:val="22"/>
          <w:szCs w:val="22"/>
          <w:lang w:val="it-IT"/>
        </w:rPr>
        <w:t>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2DA01E0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</w:t>
      </w:r>
      <w:r w:rsidR="00AC34EF">
        <w:rPr>
          <w:rFonts w:ascii="Arial" w:hAnsi="Arial" w:cs="Arial"/>
          <w:sz w:val="22"/>
          <w:szCs w:val="22"/>
          <w:lang w:val="it-IT"/>
        </w:rPr>
        <w:t>1</w:t>
      </w:r>
      <w:r w:rsidRPr="00EA1AF9">
        <w:rPr>
          <w:rFonts w:ascii="Arial" w:hAnsi="Arial" w:cs="Arial"/>
          <w:sz w:val="22"/>
          <w:szCs w:val="22"/>
          <w:lang w:val="it-IT"/>
        </w:rPr>
        <w:t>. di allegare all’istanza di partecipazione i titoli che si intendono presentare ai fini della loro valutazione;</w:t>
      </w:r>
    </w:p>
    <w:p w14:paraId="3DB7976D" w14:textId="41EEC75C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</w:t>
      </w:r>
      <w:r w:rsidR="00AC34EF">
        <w:rPr>
          <w:rFonts w:ascii="Arial" w:hAnsi="Arial" w:cs="Arial"/>
          <w:sz w:val="22"/>
          <w:szCs w:val="22"/>
          <w:lang w:val="it-IT"/>
        </w:rPr>
        <w:t>2</w:t>
      </w:r>
      <w:r w:rsidRPr="00EA1AF9">
        <w:rPr>
          <w:rFonts w:ascii="Arial" w:hAnsi="Arial" w:cs="Arial"/>
          <w:sz w:val="22"/>
          <w:szCs w:val="22"/>
          <w:lang w:val="it-IT"/>
        </w:rPr>
        <w:t xml:space="preserve">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EA1AF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F705DC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EA1AF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EA1AF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C057B4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EA1AF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TELEFONO</w:t>
            </w:r>
            <w:r w:rsidRPr="00EA1AF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54FF" w:rsidRPr="00EA1AF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4FF" w:rsidRPr="00EA1AF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1D1F9B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EA1AF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EA1AF9" w:rsidRDefault="004F54FF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0E738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07321A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lastRenderedPageBreak/>
        <w:t xml:space="preserve">Il/La sottoscritto/a allega alla presente istanza copia fotostatica di un valido documento di riconoscimento. </w:t>
      </w:r>
    </w:p>
    <w:p w14:paraId="4BDE665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601C3C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1CC0FCB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2ACCF21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p w14:paraId="6238D45A" w14:textId="77777777" w:rsidR="004F54FF" w:rsidRPr="00EA1AF9" w:rsidRDefault="003D7E01" w:rsidP="00EA1AF9">
      <w:pPr>
        <w:pStyle w:val="Titolo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br w:type="page"/>
      </w:r>
    </w:p>
    <w:p w14:paraId="39377356" w14:textId="75768C41" w:rsidR="004F54FF" w:rsidRPr="00EA1AF9" w:rsidRDefault="004F54FF">
      <w:pPr>
        <w:rPr>
          <w:rFonts w:ascii="Arial" w:eastAsia="Arial Narrow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u w:val="single"/>
          <w:lang w:val="it-IT"/>
        </w:rPr>
        <w:lastRenderedPageBreak/>
        <w:t xml:space="preserve">ALLEGATO </w:t>
      </w:r>
      <w:r w:rsidR="00F341EE">
        <w:rPr>
          <w:rFonts w:ascii="Arial" w:hAnsi="Arial" w:cs="Arial"/>
          <w:szCs w:val="20"/>
          <w:u w:val="single"/>
          <w:lang w:val="it-IT"/>
        </w:rPr>
        <w:t>N</w:t>
      </w:r>
      <w:r w:rsidRPr="00EA1AF9">
        <w:rPr>
          <w:rFonts w:ascii="Arial" w:hAnsi="Arial" w:cs="Arial"/>
          <w:szCs w:val="20"/>
          <w:u w:val="single"/>
          <w:lang w:val="it-IT"/>
        </w:rPr>
        <w:t>.  2</w:t>
      </w:r>
    </w:p>
    <w:p w14:paraId="1F5080A3" w14:textId="77777777" w:rsidR="004F54FF" w:rsidRPr="00EA1AF9" w:rsidRDefault="004F54FF">
      <w:pPr>
        <w:rPr>
          <w:rFonts w:ascii="Arial" w:hAnsi="Arial" w:cs="Arial"/>
          <w:szCs w:val="20"/>
        </w:rPr>
      </w:pPr>
      <w:r w:rsidRPr="00EA1AF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EA1AF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(matr. __________), nato/a__________________________ il  __________________________________</w:t>
      </w:r>
    </w:p>
    <w:p w14:paraId="6A70C3BD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inquadrat _ nella cat.__area  _____________________________________________________________</w:t>
      </w:r>
    </w:p>
    <w:p w14:paraId="6835039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EA1AF9" w:rsidRDefault="004F54FF">
      <w:pPr>
        <w:jc w:val="center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8A210C0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  di essere disponibile a prestare l’attività descritta nel bando prot n.______ del ________, senza diritto a compensi aggiuntivi;</w:t>
      </w:r>
    </w:p>
    <w:p w14:paraId="7C699B58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A797A13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C)di essere in possesso del seguente Titolo di Studio _____________________________________________________________________________________</w:t>
      </w:r>
    </w:p>
    <w:p w14:paraId="152F1370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18EB128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E) di allegare all’istanza di partecipazione i titoli che si intendono presentare ai fini della loro valutazione.</w:t>
      </w:r>
    </w:p>
    <w:p w14:paraId="1FE1CF8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EA1AF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Data,                                                                                                                             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Data,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EA1AF9">
        <w:rPr>
          <w:rFonts w:ascii="Arial" w:hAnsi="Arial" w:cs="Arial"/>
          <w:bCs/>
          <w:szCs w:val="20"/>
          <w:lang w:val="it-IT"/>
        </w:rPr>
        <w:t xml:space="preserve">NULLA OSTA DEL RESPONSABILE DELLA  STRUTTURA </w:t>
      </w:r>
    </w:p>
    <w:p w14:paraId="10A8D0EB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EA1AF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FIRMA E TIMBRO</w:t>
      </w:r>
    </w:p>
    <w:p w14:paraId="38335710" w14:textId="43E8B440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 xml:space="preserve">ALLEGATO </w:t>
      </w:r>
      <w:r w:rsidR="00F341EE">
        <w:rPr>
          <w:rFonts w:ascii="Arial" w:hAnsi="Arial" w:cs="Arial"/>
          <w:szCs w:val="20"/>
          <w:lang w:val="it-IT"/>
        </w:rPr>
        <w:t xml:space="preserve">N. </w:t>
      </w:r>
      <w:r>
        <w:rPr>
          <w:rFonts w:ascii="Arial" w:hAnsi="Arial" w:cs="Arial"/>
          <w:szCs w:val="20"/>
          <w:lang w:val="it-IT"/>
        </w:rPr>
        <w:t>3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D848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AxHuR4QAAAA4BAAAPAAAAZHJzL2Rv&#10;d25yZXYueG1sTI9BS8NAEIXvgv9hGcGLtJvGWEPMpoggHgRpa1G8bbNjEszOht1tE/+9UxD09mbe&#10;x5s35WqyvTiiD50jBYt5AgKpdqajRsHu9XGWgwhRk9G9I1TwjQFW1flZqQvjRtrgcRsbwSEUCq2g&#10;jXEopAx1i1aHuRuQ2Pt03urIo2+k8XrkcNvLNEmW0uqO+EKrB3xosf7aHqyCFz92IV5n2Rrjx9vT&#10;83u7vrIbpS4vpvs7EBGn+AfDqT5Xh4o77d2BTBC9gtkiv02ZZZXesGDkd7VnOMuTFGRVyv9vVD8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QMR7keEAAAAO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B17E7E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17E7E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[ Iniziare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B17E7E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17E7E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B17E7E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B17E7E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6F9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N+9o74QAAAA0BAAAPAAAAZHJzL2Rv&#10;d25yZXYueG1sTI9NS8NAEIbvgv9hGcGLtJtqbGLMpoggHoTSVlG8bbNjEszOht1tE/+9Iwh6m4+H&#10;d54pV5PtxRF96BwpWMwTEEi1Mx01Cl6eH2Y5iBA1Gd07QgVfGGBVnZ6UujBupC0ed7ERHEKh0Ara&#10;GIdCylC3aHWYuwGJdx/OWx259Y00Xo8cbnt5mSRLaXVHfKHVA963WH/uDlbB2o9diFdpusH4/vr4&#10;9NZuLuxWqfOz6e4WRMQp/sHwo8/qULHT3h3IBNErmC3y7JpZrpYZCCZ+J3tm05s8A1mV8v8X1Tc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TfvaO+EAAAAN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 la lingua ]</w:t>
            </w:r>
          </w:p>
        </w:tc>
      </w:tr>
      <w:tr w:rsidR="004F54FF" w:rsidRPr="00B17E7E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B17E7E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4F54FF" w:rsidRPr="00B17E7E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occupando posti in cui la comunicazione è importante e in situazioni in cui è essenziale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[ Inserire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>riferimento, referenze ecc. ]</w:t>
            </w:r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B17E7E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footerReference w:type="default" r:id="rId8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A7B3" w14:textId="77777777" w:rsidR="00564F83" w:rsidRDefault="00564F83">
      <w:r>
        <w:separator/>
      </w:r>
    </w:p>
  </w:endnote>
  <w:endnote w:type="continuationSeparator" w:id="0">
    <w:p w14:paraId="696011D6" w14:textId="77777777" w:rsidR="00564F83" w:rsidRDefault="0056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5088" w14:textId="77777777" w:rsidR="00564F83" w:rsidRDefault="00564F83">
      <w:r>
        <w:separator/>
      </w:r>
    </w:p>
  </w:footnote>
  <w:footnote w:type="continuationSeparator" w:id="0">
    <w:p w14:paraId="25CFAD04" w14:textId="77777777" w:rsidR="00564F83" w:rsidRDefault="0056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82520308">
    <w:abstractNumId w:val="0"/>
  </w:num>
  <w:num w:numId="2" w16cid:durableId="1415936641">
    <w:abstractNumId w:val="1"/>
  </w:num>
  <w:num w:numId="3" w16cid:durableId="1972785949">
    <w:abstractNumId w:val="2"/>
  </w:num>
  <w:num w:numId="4" w16cid:durableId="1086876568">
    <w:abstractNumId w:val="3"/>
  </w:num>
  <w:num w:numId="5" w16cid:durableId="1060323004">
    <w:abstractNumId w:val="4"/>
  </w:num>
  <w:num w:numId="6" w16cid:durableId="1593902781">
    <w:abstractNumId w:val="5"/>
  </w:num>
  <w:num w:numId="7" w16cid:durableId="832916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652A8"/>
    <w:rsid w:val="000D5D1C"/>
    <w:rsid w:val="00170F88"/>
    <w:rsid w:val="00187825"/>
    <w:rsid w:val="002337A4"/>
    <w:rsid w:val="002A14C8"/>
    <w:rsid w:val="002A4FAF"/>
    <w:rsid w:val="002B04A2"/>
    <w:rsid w:val="002D3010"/>
    <w:rsid w:val="003816AD"/>
    <w:rsid w:val="003D06B9"/>
    <w:rsid w:val="003D7E01"/>
    <w:rsid w:val="004A6F9A"/>
    <w:rsid w:val="004F54FF"/>
    <w:rsid w:val="00564F83"/>
    <w:rsid w:val="005F37EE"/>
    <w:rsid w:val="0063388E"/>
    <w:rsid w:val="006452E7"/>
    <w:rsid w:val="00711E59"/>
    <w:rsid w:val="00724BD0"/>
    <w:rsid w:val="007367F1"/>
    <w:rsid w:val="008270CD"/>
    <w:rsid w:val="008737D1"/>
    <w:rsid w:val="00892EFA"/>
    <w:rsid w:val="00935D5E"/>
    <w:rsid w:val="009777B2"/>
    <w:rsid w:val="009F194A"/>
    <w:rsid w:val="00A30C6E"/>
    <w:rsid w:val="00A72C66"/>
    <w:rsid w:val="00A92390"/>
    <w:rsid w:val="00AC34EF"/>
    <w:rsid w:val="00B17E7E"/>
    <w:rsid w:val="00B36B07"/>
    <w:rsid w:val="00C5744A"/>
    <w:rsid w:val="00CB37A0"/>
    <w:rsid w:val="00CD7E58"/>
    <w:rsid w:val="00D6600A"/>
    <w:rsid w:val="00D66DE0"/>
    <w:rsid w:val="00D96891"/>
    <w:rsid w:val="00DD45D1"/>
    <w:rsid w:val="00E36D3B"/>
    <w:rsid w:val="00EA1AF9"/>
    <w:rsid w:val="00EC5BA3"/>
    <w:rsid w:val="00F341EE"/>
    <w:rsid w:val="00F53992"/>
    <w:rsid w:val="00F54D15"/>
    <w:rsid w:val="00F918A3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C5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ERNESTA SCALIA</cp:lastModifiedBy>
  <cp:revision>4</cp:revision>
  <cp:lastPrinted>2016-06-15T07:55:00Z</cp:lastPrinted>
  <dcterms:created xsi:type="dcterms:W3CDTF">2023-12-21T09:14:00Z</dcterms:created>
  <dcterms:modified xsi:type="dcterms:W3CDTF">2023-12-21T09:16:00Z</dcterms:modified>
</cp:coreProperties>
</file>