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77777777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>LLEGATO n.1</w:t>
      </w:r>
    </w:p>
    <w:p w14:paraId="3A36E86C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677F4682" w14:textId="5310C9DC" w:rsidR="003D7E01" w:rsidRPr="00EA1AF9" w:rsidRDefault="00187825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Dirigente dell’Area Qualità</w:t>
      </w:r>
      <w:r w:rsidR="003816AD" w:rsidRPr="00EA1AF9">
        <w:rPr>
          <w:rFonts w:ascii="Arial" w:hAnsi="Arial" w:cs="Arial"/>
          <w:sz w:val="22"/>
          <w:szCs w:val="22"/>
          <w:lang w:val="it-IT"/>
        </w:rPr>
        <w:t>, Programmazione e Supporto strategico</w:t>
      </w:r>
    </w:p>
    <w:p w14:paraId="18C0C9D0" w14:textId="5B340AD7" w:rsidR="004F54FF" w:rsidRPr="00EA1AF9" w:rsidRDefault="004F54FF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dell’Università degli </w:t>
      </w:r>
      <w:r w:rsidR="003816AD" w:rsidRPr="00EA1AF9">
        <w:rPr>
          <w:rFonts w:ascii="Arial" w:hAnsi="Arial" w:cs="Arial"/>
          <w:sz w:val="22"/>
          <w:szCs w:val="22"/>
          <w:lang w:val="it-IT"/>
        </w:rPr>
        <w:t>S</w:t>
      </w:r>
      <w:r w:rsidRPr="00EA1AF9">
        <w:rPr>
          <w:rFonts w:ascii="Arial" w:hAnsi="Arial" w:cs="Arial"/>
          <w:sz w:val="22"/>
          <w:szCs w:val="22"/>
          <w:lang w:val="it-IT"/>
        </w:rPr>
        <w:t>tudi di Palermo</w:t>
      </w:r>
    </w:p>
    <w:p w14:paraId="370AE936" w14:textId="02D8F469" w:rsidR="004F54FF" w:rsidRPr="00EA1AF9" w:rsidRDefault="003816AD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</w:t>
      </w:r>
      <w:r w:rsidR="004F54FF" w:rsidRPr="00EA1AF9">
        <w:rPr>
          <w:rFonts w:ascii="Arial" w:hAnsi="Arial" w:cs="Arial"/>
          <w:sz w:val="22"/>
          <w:szCs w:val="22"/>
          <w:lang w:val="it-IT"/>
        </w:rPr>
        <w:t>iazza Marina 61</w:t>
      </w:r>
      <w:r w:rsidRPr="00EA1AF9">
        <w:rPr>
          <w:rFonts w:ascii="Arial" w:hAnsi="Arial" w:cs="Arial"/>
          <w:sz w:val="22"/>
          <w:szCs w:val="22"/>
          <w:lang w:val="it-IT"/>
        </w:rPr>
        <w:t>,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Palermo</w:t>
      </w:r>
    </w:p>
    <w:p w14:paraId="38A17C62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29BAE1BC" w14:textId="77777777" w:rsid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1F086D25" w14:textId="475A2BA1" w:rsidR="00FF013F" w:rsidRDefault="004F54FF" w:rsidP="00FF013F">
      <w:pPr>
        <w:pStyle w:val="Default"/>
        <w:jc w:val="both"/>
      </w:pPr>
      <w:r w:rsidRPr="00EA1AF9">
        <w:rPr>
          <w:sz w:val="22"/>
          <w:szCs w:val="22"/>
        </w:rPr>
        <w:t xml:space="preserve">di partecipare alla selezione per </w:t>
      </w:r>
      <w:r w:rsidR="003D7E01" w:rsidRPr="00EA1AF9">
        <w:rPr>
          <w:sz w:val="22"/>
          <w:szCs w:val="22"/>
        </w:rPr>
        <w:t>titoli</w:t>
      </w:r>
      <w:r w:rsidR="003816AD" w:rsidRPr="00EA1AF9">
        <w:rPr>
          <w:sz w:val="22"/>
          <w:szCs w:val="22"/>
        </w:rPr>
        <w:t xml:space="preserve"> e colloquio</w:t>
      </w:r>
      <w:r w:rsidRPr="00EA1AF9">
        <w:rPr>
          <w:sz w:val="22"/>
          <w:szCs w:val="22"/>
        </w:rPr>
        <w:t xml:space="preserve"> relativa al conferimento di un incarico </w:t>
      </w:r>
      <w:r w:rsidR="003816AD" w:rsidRPr="00EA1AF9">
        <w:rPr>
          <w:sz w:val="22"/>
          <w:szCs w:val="22"/>
        </w:rPr>
        <w:t xml:space="preserve">di prestazione d’opera professionale della durata di </w:t>
      </w:r>
      <w:r w:rsidR="00EA1AF9" w:rsidRPr="00EA1AF9">
        <w:rPr>
          <w:sz w:val="22"/>
          <w:szCs w:val="22"/>
        </w:rPr>
        <w:t>20</w:t>
      </w:r>
      <w:r w:rsidR="003816AD" w:rsidRPr="00EA1AF9">
        <w:rPr>
          <w:sz w:val="22"/>
          <w:szCs w:val="22"/>
        </w:rPr>
        <w:t xml:space="preserve"> mesi per</w:t>
      </w:r>
      <w:r w:rsidR="00EA1AF9">
        <w:rPr>
          <w:sz w:val="22"/>
          <w:szCs w:val="22"/>
        </w:rPr>
        <w:t>:</w:t>
      </w:r>
    </w:p>
    <w:p w14:paraId="5E4472CE" w14:textId="3CAE9B60" w:rsidR="003D7E01" w:rsidRPr="00EA1AF9" w:rsidRDefault="00FF013F" w:rsidP="00FF013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COUNSELLING PSICOLOGICO UNIVERSITARIO PER GLI STUDENTI</w:t>
      </w:r>
      <w:r>
        <w:rPr>
          <w:b/>
          <w:bCs/>
          <w:sz w:val="22"/>
          <w:szCs w:val="22"/>
        </w:rPr>
        <w:t xml:space="preserve"> o</w:t>
      </w:r>
      <w:r>
        <w:rPr>
          <w:b/>
          <w:bCs/>
          <w:sz w:val="22"/>
          <w:szCs w:val="22"/>
        </w:rPr>
        <w:t xml:space="preserve"> COUNSELLING </w:t>
      </w:r>
      <w:r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SICOLOGICO UNIVERSITARIO PER GLI STUDENTI CON DISABILITA’ E DSA</w:t>
      </w:r>
    </w:p>
    <w:p w14:paraId="02F537E2" w14:textId="77777777" w:rsidR="004F54FF" w:rsidRPr="00EA1AF9" w:rsidRDefault="004F54FF" w:rsidP="00FF013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EA1AF9" w:rsidRDefault="004F54FF" w:rsidP="00FF013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4AD08EC4" w14:textId="77777777" w:rsidR="004F54FF" w:rsidRPr="00EA1AF9" w:rsidRDefault="004F54FF" w:rsidP="00FF013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E01D15E" w14:textId="77777777" w:rsidR="004F54FF" w:rsidRPr="00EA1AF9" w:rsidRDefault="004F54FF" w:rsidP="00FF013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</w:t>
      </w:r>
      <w:proofErr w:type="gramStart"/>
      <w:r w:rsidRPr="00EA1AF9">
        <w:rPr>
          <w:rFonts w:ascii="Arial" w:hAnsi="Arial" w:cs="Arial"/>
          <w:sz w:val="22"/>
          <w:szCs w:val="22"/>
          <w:lang w:val="it-IT"/>
        </w:rPr>
        <w:t>_(</w:t>
      </w:r>
      <w:proofErr w:type="gramEnd"/>
      <w:r w:rsidRPr="00EA1AF9">
        <w:rPr>
          <w:rFonts w:ascii="Arial" w:hAnsi="Arial" w:cs="Arial"/>
          <w:sz w:val="22"/>
          <w:szCs w:val="22"/>
          <w:lang w:val="it-IT"/>
        </w:rPr>
        <w:t>___) in via _________________________</w:t>
      </w:r>
    </w:p>
    <w:p w14:paraId="66C9C6A8" w14:textId="77777777" w:rsidR="004F54FF" w:rsidRPr="00EA1AF9" w:rsidRDefault="004F54FF" w:rsidP="00FF013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5D70E1E" w14:textId="77777777" w:rsidR="004F54FF" w:rsidRPr="00EA1AF9" w:rsidRDefault="003D7E01" w:rsidP="00FF013F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0645951B" w14:textId="77777777" w:rsidR="004F54FF" w:rsidRPr="00EA1AF9" w:rsidRDefault="004F54FF" w:rsidP="00FF013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75D81E" w14:textId="77777777" w:rsidR="004F54FF" w:rsidRPr="00EA1AF9" w:rsidRDefault="004F54FF" w:rsidP="00FF013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4. di non aver riportato condanne penali e di non aver procedimenti penali pendenti (in caso contrario indicare </w:t>
      </w:r>
      <w:proofErr w:type="gramStart"/>
      <w:r w:rsidRPr="00EA1AF9">
        <w:rPr>
          <w:rFonts w:ascii="Arial" w:hAnsi="Arial" w:cs="Arial"/>
          <w:sz w:val="22"/>
          <w:szCs w:val="22"/>
          <w:lang w:val="it-IT"/>
        </w:rPr>
        <w:t>quali)_</w:t>
      </w:r>
      <w:proofErr w:type="gramEnd"/>
      <w:r w:rsidRPr="00EA1AF9">
        <w:rPr>
          <w:rFonts w:ascii="Arial" w:hAnsi="Arial" w:cs="Arial"/>
          <w:sz w:val="22"/>
          <w:szCs w:val="22"/>
          <w:lang w:val="it-IT"/>
        </w:rPr>
        <w:t>____________________________________;</w:t>
      </w:r>
    </w:p>
    <w:p w14:paraId="61F0D04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E73751B" w14:textId="5C928731" w:rsidR="004F54FF" w:rsidRPr="00EA1AF9" w:rsidRDefault="003D7E01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F2162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EA1AF9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63B34A93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iCs/>
          <w:sz w:val="22"/>
          <w:szCs w:val="22"/>
          <w:lang w:val="it-IT"/>
        </w:rPr>
        <w:t>7. di essere o di non essere dipendente di una pubblica amministrazione</w:t>
      </w:r>
    </w:p>
    <w:p w14:paraId="7040D945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8. di avere adeguata conoscenza della lingua italiana (per i cittadini UE ed extra UE);</w:t>
      </w:r>
    </w:p>
    <w:p w14:paraId="02DC0D2D" w14:textId="2E81689F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EA1AF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705DC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EA1AF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C057B4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EA1AF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1D1F9B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937E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EA1AF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EA1AF9" w:rsidRDefault="004F54FF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70E738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07321A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EA1AF9">
        <w:rPr>
          <w:rFonts w:ascii="Arial" w:hAnsi="Arial" w:cs="Arial"/>
          <w:sz w:val="22"/>
          <w:szCs w:val="22"/>
          <w:lang w:val="it-IT"/>
        </w:rPr>
        <w:t xml:space="preserve"> 196/2003 per gli adempimenti connessi alla presente procedura.</w:t>
      </w:r>
    </w:p>
    <w:p w14:paraId="2E0A238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601C3C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1CC0FCB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2ACCF21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6238D45A" w14:textId="77777777" w:rsidR="004F54FF" w:rsidRPr="00EA1AF9" w:rsidRDefault="003D7E01" w:rsidP="00EA1AF9">
      <w:pPr>
        <w:pStyle w:val="Titolo2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14:paraId="39377356" w14:textId="77777777" w:rsidR="004F54FF" w:rsidRPr="00EA1AF9" w:rsidRDefault="004F54FF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</w:p>
    <w:p w14:paraId="1F5080A3" w14:textId="77777777" w:rsidR="004F54FF" w:rsidRPr="00EA1AF9" w:rsidRDefault="004F54FF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EA1AF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</w:t>
      </w:r>
      <w:proofErr w:type="spellStart"/>
      <w:r w:rsidRPr="00EA1AF9">
        <w:rPr>
          <w:rFonts w:ascii="Arial" w:hAnsi="Arial" w:cs="Arial"/>
          <w:szCs w:val="20"/>
          <w:lang w:val="it-IT"/>
        </w:rPr>
        <w:t>matr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. __________), nato/a__________________________ </w:t>
      </w:r>
      <w:proofErr w:type="gramStart"/>
      <w:r w:rsidRPr="00EA1AF9">
        <w:rPr>
          <w:rFonts w:ascii="Arial" w:hAnsi="Arial" w:cs="Arial"/>
          <w:szCs w:val="20"/>
          <w:lang w:val="it-IT"/>
        </w:rPr>
        <w:t>il  _</w:t>
      </w:r>
      <w:proofErr w:type="gramEnd"/>
      <w:r w:rsidRPr="00EA1AF9">
        <w:rPr>
          <w:rFonts w:ascii="Arial" w:hAnsi="Arial" w:cs="Arial"/>
          <w:szCs w:val="20"/>
          <w:lang w:val="it-IT"/>
        </w:rPr>
        <w:t>_________________________________</w:t>
      </w:r>
    </w:p>
    <w:p w14:paraId="6A70C3BD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in servizio </w:t>
      </w:r>
      <w:proofErr w:type="gramStart"/>
      <w:r w:rsidRPr="00EA1AF9">
        <w:rPr>
          <w:rFonts w:ascii="Arial" w:hAnsi="Arial" w:cs="Arial"/>
          <w:szCs w:val="20"/>
          <w:lang w:val="it-IT"/>
        </w:rPr>
        <w:t>presso  _</w:t>
      </w:r>
      <w:proofErr w:type="gramEnd"/>
      <w:r w:rsidRPr="00EA1AF9">
        <w:rPr>
          <w:rFonts w:ascii="Arial" w:hAnsi="Arial" w:cs="Arial"/>
          <w:szCs w:val="20"/>
          <w:lang w:val="it-IT"/>
        </w:rPr>
        <w:t xml:space="preserve">___________________________________________________________________ (tel.____________) E-mail ______________________________________________________________ </w:t>
      </w:r>
    </w:p>
    <w:p w14:paraId="03121825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EA1AF9">
        <w:rPr>
          <w:rFonts w:ascii="Arial" w:hAnsi="Arial" w:cs="Arial"/>
          <w:szCs w:val="20"/>
          <w:lang w:val="it-IT"/>
        </w:rPr>
        <w:t>inquadrat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EA1AF9">
        <w:rPr>
          <w:rFonts w:ascii="Arial" w:hAnsi="Arial" w:cs="Arial"/>
          <w:szCs w:val="20"/>
          <w:lang w:val="it-IT"/>
        </w:rPr>
        <w:t>cat</w:t>
      </w:r>
      <w:proofErr w:type="spellEnd"/>
      <w:r w:rsidRPr="00EA1AF9">
        <w:rPr>
          <w:rFonts w:ascii="Arial" w:hAnsi="Arial" w:cs="Arial"/>
          <w:szCs w:val="20"/>
          <w:lang w:val="it-IT"/>
        </w:rPr>
        <w:t>.__</w:t>
      </w:r>
      <w:proofErr w:type="gramStart"/>
      <w:r w:rsidRPr="00EA1AF9">
        <w:rPr>
          <w:rFonts w:ascii="Arial" w:hAnsi="Arial" w:cs="Arial"/>
          <w:szCs w:val="20"/>
          <w:lang w:val="it-IT"/>
        </w:rPr>
        <w:t>area  _</w:t>
      </w:r>
      <w:proofErr w:type="gramEnd"/>
      <w:r w:rsidRPr="00EA1AF9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6835039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8A210C0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  di essere disponibile a prestare l’attività descritta nel bando </w:t>
      </w:r>
      <w:proofErr w:type="spellStart"/>
      <w:r w:rsidRPr="00EA1AF9">
        <w:rPr>
          <w:rFonts w:ascii="Arial" w:hAnsi="Arial" w:cs="Arial"/>
          <w:szCs w:val="20"/>
          <w:lang w:val="it-IT"/>
        </w:rPr>
        <w:t>prot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 n.______ del ________, senza diritto a compensi aggiuntivi;</w:t>
      </w:r>
    </w:p>
    <w:p w14:paraId="7C699B58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A797A13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C)di essere in possesso del seguente Titolo di Studio _____________________________________________________________________________________</w:t>
      </w:r>
    </w:p>
    <w:p w14:paraId="152F1370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18EB128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E) di allegare all’istanza di partecipazione i titoli che si intendono presentare ai fini della loro valutazione.</w:t>
      </w:r>
    </w:p>
    <w:p w14:paraId="1FE1CF8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proofErr w:type="gramStart"/>
      <w:r w:rsidRPr="00EA1AF9">
        <w:rPr>
          <w:rFonts w:ascii="Arial" w:hAnsi="Arial" w:cs="Arial"/>
          <w:szCs w:val="20"/>
          <w:lang w:val="it-IT"/>
        </w:rPr>
        <w:t xml:space="preserve">Data,   </w:t>
      </w:r>
      <w:proofErr w:type="gramEnd"/>
      <w:r w:rsidRPr="00EA1AF9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</w:t>
      </w:r>
      <w:proofErr w:type="gramStart"/>
      <w:r w:rsidRPr="00EA1AF9">
        <w:rPr>
          <w:rFonts w:ascii="Arial" w:hAnsi="Arial" w:cs="Arial"/>
          <w:bCs/>
          <w:szCs w:val="20"/>
          <w:lang w:val="it-IT"/>
        </w:rPr>
        <w:t>DELLA  STRUTTURA</w:t>
      </w:r>
      <w:proofErr w:type="gramEnd"/>
      <w:r w:rsidRPr="00EA1AF9">
        <w:rPr>
          <w:rFonts w:ascii="Arial" w:hAnsi="Arial" w:cs="Arial"/>
          <w:bCs/>
          <w:szCs w:val="20"/>
          <w:lang w:val="it-IT"/>
        </w:rPr>
        <w:t xml:space="preserve"> </w:t>
      </w:r>
    </w:p>
    <w:p w14:paraId="10A8D0EB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proofErr w:type="gramStart"/>
      <w:r w:rsidRPr="00EA1AF9">
        <w:rPr>
          <w:rFonts w:ascii="Arial" w:hAnsi="Arial" w:cs="Arial"/>
          <w:szCs w:val="20"/>
          <w:lang w:val="it-IT"/>
        </w:rPr>
        <w:t>IL  SOTTOSCRITTO</w:t>
      </w:r>
      <w:proofErr w:type="gramEnd"/>
      <w:r w:rsidRPr="00EA1AF9">
        <w:rPr>
          <w:rFonts w:ascii="Arial" w:hAnsi="Arial" w:cs="Arial"/>
          <w:szCs w:val="20"/>
          <w:lang w:val="it-IT"/>
        </w:rPr>
        <w:t xml:space="preserve">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EA1AF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  <w:proofErr w:type="gramEnd"/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8737D1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8737D1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8737D1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8737D1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8737D1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8737D1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lingua ]</w:t>
            </w:r>
          </w:p>
        </w:tc>
      </w:tr>
      <w:tr w:rsidR="004F54FF" w:rsidRPr="008737D1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8737D1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8737D1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>ecc. ]</w:t>
            </w:r>
            <w:proofErr w:type="gramEnd"/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1DFA" w14:textId="77777777" w:rsidR="003B50FE" w:rsidRDefault="003B50FE">
      <w:r>
        <w:separator/>
      </w:r>
    </w:p>
  </w:endnote>
  <w:endnote w:type="continuationSeparator" w:id="0">
    <w:p w14:paraId="554D5E7B" w14:textId="77777777" w:rsidR="003B50FE" w:rsidRDefault="003B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58D3" w14:textId="77777777" w:rsidR="003B50FE" w:rsidRDefault="003B50FE">
      <w:r>
        <w:separator/>
      </w:r>
    </w:p>
  </w:footnote>
  <w:footnote w:type="continuationSeparator" w:id="0">
    <w:p w14:paraId="6B05F19E" w14:textId="77777777" w:rsidR="003B50FE" w:rsidRDefault="003B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187825"/>
    <w:rsid w:val="002D3010"/>
    <w:rsid w:val="003816AD"/>
    <w:rsid w:val="003B50FE"/>
    <w:rsid w:val="003D06B9"/>
    <w:rsid w:val="003D7E01"/>
    <w:rsid w:val="004F54FF"/>
    <w:rsid w:val="00724BD0"/>
    <w:rsid w:val="008737D1"/>
    <w:rsid w:val="009F194A"/>
    <w:rsid w:val="00B36B07"/>
    <w:rsid w:val="00CA3AA0"/>
    <w:rsid w:val="00D66DE0"/>
    <w:rsid w:val="00E36D3B"/>
    <w:rsid w:val="00EA1AF9"/>
    <w:rsid w:val="00F53992"/>
    <w:rsid w:val="00F54D15"/>
    <w:rsid w:val="00F918A3"/>
    <w:rsid w:val="00FA5BDD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ALBA</cp:lastModifiedBy>
  <cp:revision>8</cp:revision>
  <cp:lastPrinted>2016-06-15T07:55:00Z</cp:lastPrinted>
  <dcterms:created xsi:type="dcterms:W3CDTF">2021-12-07T17:10:00Z</dcterms:created>
  <dcterms:modified xsi:type="dcterms:W3CDTF">2022-03-09T10:28:00Z</dcterms:modified>
</cp:coreProperties>
</file>