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7C78E6" w14:textId="0BFF0560" w:rsidR="004F54FF" w:rsidRPr="0052782F" w:rsidRDefault="003D7E01">
      <w:pPr>
        <w:pStyle w:val="Titolo2"/>
        <w:jc w:val="left"/>
        <w:rPr>
          <w:rFonts w:ascii="Arial" w:hAnsi="Arial" w:cs="Arial"/>
          <w:lang w:val="it-IT"/>
        </w:rPr>
      </w:pPr>
      <w:r w:rsidRPr="0052782F">
        <w:rPr>
          <w:rFonts w:ascii="Arial" w:hAnsi="Arial" w:cs="Arial"/>
          <w:szCs w:val="20"/>
          <w:lang w:val="it-IT"/>
        </w:rPr>
        <w:t>A</w:t>
      </w:r>
      <w:r w:rsidR="004F54FF" w:rsidRPr="0052782F">
        <w:rPr>
          <w:rFonts w:ascii="Arial" w:hAnsi="Arial" w:cs="Arial"/>
          <w:szCs w:val="20"/>
          <w:lang w:val="it-IT"/>
        </w:rPr>
        <w:t>LLEGATO n.</w:t>
      </w:r>
      <w:r w:rsidR="00690644">
        <w:rPr>
          <w:rFonts w:ascii="Arial" w:hAnsi="Arial" w:cs="Arial"/>
          <w:szCs w:val="20"/>
          <w:lang w:val="it-IT"/>
        </w:rPr>
        <w:t xml:space="preserve"> </w:t>
      </w:r>
      <w:r w:rsidR="004F54FF" w:rsidRPr="0052782F">
        <w:rPr>
          <w:rFonts w:ascii="Arial" w:hAnsi="Arial" w:cs="Arial"/>
          <w:szCs w:val="20"/>
          <w:lang w:val="it-IT"/>
        </w:rPr>
        <w:t>1</w:t>
      </w:r>
    </w:p>
    <w:p w14:paraId="3A36E86C" w14:textId="77777777" w:rsidR="004F54FF" w:rsidRDefault="004F54FF">
      <w:pPr>
        <w:rPr>
          <w:rFonts w:ascii="Times New Roman" w:hAnsi="Times New Roman" w:cs="Times New Roman"/>
          <w:lang w:val="it-IT"/>
        </w:rPr>
      </w:pPr>
    </w:p>
    <w:p w14:paraId="2098CE73" w14:textId="77777777" w:rsidR="00690644" w:rsidRDefault="00690644" w:rsidP="00B83F68">
      <w:pPr>
        <w:ind w:left="6946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</w:pPr>
      <w:bookmarkStart w:id="0" w:name="_Hlk175221161"/>
    </w:p>
    <w:p w14:paraId="209A6D13" w14:textId="77777777" w:rsidR="00A10A23" w:rsidRDefault="722FB838" w:rsidP="00B83F68">
      <w:pPr>
        <w:ind w:left="6946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</w:pPr>
      <w:r w:rsidRPr="648FCCF8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>Al Dirigente dell’Area</w:t>
      </w:r>
    </w:p>
    <w:p w14:paraId="15B62E4E" w14:textId="18C38A39" w:rsidR="722FB838" w:rsidRPr="00A10A23" w:rsidRDefault="722FB838" w:rsidP="00B83F68">
      <w:pPr>
        <w:ind w:left="6946"/>
        <w:rPr>
          <w:rFonts w:ascii="Arial" w:eastAsia="Arial" w:hAnsi="Arial" w:cs="Arial"/>
          <w:b/>
          <w:bCs/>
          <w:i/>
          <w:iCs/>
          <w:sz w:val="22"/>
          <w:szCs w:val="22"/>
          <w:lang w:val="it-IT"/>
        </w:rPr>
      </w:pPr>
      <w:r w:rsidRPr="00A10A23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lang w:val="it-IT"/>
        </w:rPr>
        <w:t>Didattica e Servizi agli studenti</w:t>
      </w:r>
    </w:p>
    <w:p w14:paraId="18C0C9D0" w14:textId="7458D2A3" w:rsidR="004F54FF" w:rsidRPr="00EA1AF9" w:rsidRDefault="004F54FF" w:rsidP="00B83F68">
      <w:pPr>
        <w:ind w:left="6946"/>
        <w:rPr>
          <w:rFonts w:ascii="Arial" w:hAnsi="Arial" w:cs="Arial"/>
          <w:b/>
          <w:bCs/>
          <w:sz w:val="22"/>
          <w:szCs w:val="22"/>
          <w:lang w:val="it-IT"/>
        </w:rPr>
      </w:pPr>
      <w:r w:rsidRPr="648FCCF8">
        <w:rPr>
          <w:rFonts w:ascii="Arial" w:hAnsi="Arial" w:cs="Arial"/>
          <w:b/>
          <w:bCs/>
          <w:sz w:val="22"/>
          <w:szCs w:val="22"/>
          <w:lang w:val="it-IT"/>
        </w:rPr>
        <w:t xml:space="preserve">Università degli </w:t>
      </w:r>
      <w:r w:rsidR="003816AD" w:rsidRPr="648FCCF8">
        <w:rPr>
          <w:rFonts w:ascii="Arial" w:hAnsi="Arial" w:cs="Arial"/>
          <w:b/>
          <w:bCs/>
          <w:sz w:val="22"/>
          <w:szCs w:val="22"/>
          <w:lang w:val="it-IT"/>
        </w:rPr>
        <w:t>S</w:t>
      </w:r>
      <w:r w:rsidRPr="648FCCF8">
        <w:rPr>
          <w:rFonts w:ascii="Arial" w:hAnsi="Arial" w:cs="Arial"/>
          <w:b/>
          <w:bCs/>
          <w:sz w:val="22"/>
          <w:szCs w:val="22"/>
          <w:lang w:val="it-IT"/>
        </w:rPr>
        <w:t>tudi di Palermo</w:t>
      </w:r>
    </w:p>
    <w:bookmarkEnd w:id="0"/>
    <w:p w14:paraId="38A17C62" w14:textId="77777777" w:rsidR="004F54FF" w:rsidRPr="00EA1AF9" w:rsidRDefault="004F54FF" w:rsidP="00B83F68">
      <w:pPr>
        <w:suppressAutoHyphens w:val="0"/>
        <w:ind w:left="6946"/>
        <w:jc w:val="both"/>
        <w:rPr>
          <w:rFonts w:ascii="Arial" w:hAnsi="Arial" w:cs="Arial"/>
          <w:sz w:val="22"/>
          <w:szCs w:val="22"/>
          <w:lang w:val="it-IT"/>
        </w:rPr>
      </w:pPr>
    </w:p>
    <w:p w14:paraId="2D379905" w14:textId="45791AA1" w:rsidR="00422E80" w:rsidRDefault="004F54FF" w:rsidP="00422E80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bookmarkStart w:id="1" w:name="_Hlk175221181"/>
      <w:r w:rsidRPr="00EA1AF9">
        <w:rPr>
          <w:rFonts w:ascii="Arial" w:hAnsi="Arial" w:cs="Arial"/>
          <w:sz w:val="22"/>
          <w:szCs w:val="22"/>
          <w:lang w:val="it-IT"/>
        </w:rPr>
        <w:t>Il/La sottoscritto/a</w:t>
      </w:r>
      <w:r w:rsidR="005C721C">
        <w:rPr>
          <w:rFonts w:ascii="Arial" w:hAnsi="Arial" w:cs="Arial"/>
          <w:sz w:val="22"/>
          <w:szCs w:val="22"/>
          <w:lang w:val="it-IT"/>
        </w:rPr>
        <w:t xml:space="preserve"> (cognome) </w:t>
      </w:r>
      <w:r w:rsidRPr="00EA1AF9">
        <w:rPr>
          <w:rFonts w:ascii="Arial" w:hAnsi="Arial" w:cs="Arial"/>
          <w:sz w:val="22"/>
          <w:szCs w:val="22"/>
          <w:lang w:val="it-IT"/>
        </w:rPr>
        <w:t>________________________________________________________</w:t>
      </w:r>
      <w:r w:rsidR="00422E80">
        <w:rPr>
          <w:rFonts w:ascii="Arial" w:hAnsi="Arial" w:cs="Arial"/>
          <w:sz w:val="22"/>
          <w:szCs w:val="22"/>
          <w:lang w:val="it-IT"/>
        </w:rPr>
        <w:t>_</w:t>
      </w:r>
    </w:p>
    <w:p w14:paraId="29BAE1BC" w14:textId="18E933E8" w:rsidR="00EA1AF9" w:rsidRDefault="005C721C" w:rsidP="00422E80">
      <w:pPr>
        <w:spacing w:line="360" w:lineRule="auto"/>
        <w:ind w:left="1418" w:firstLine="709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(nome) </w:t>
      </w:r>
      <w:r w:rsidR="00992395">
        <w:rPr>
          <w:rFonts w:ascii="Arial" w:hAnsi="Arial" w:cs="Arial"/>
          <w:sz w:val="22"/>
          <w:szCs w:val="22"/>
          <w:lang w:val="it-IT"/>
        </w:rPr>
        <w:t>__________________________________________________</w:t>
      </w:r>
      <w:r w:rsidR="00422E80">
        <w:rPr>
          <w:rFonts w:ascii="Arial" w:hAnsi="Arial" w:cs="Arial"/>
          <w:sz w:val="22"/>
          <w:szCs w:val="22"/>
          <w:lang w:val="it-IT"/>
        </w:rPr>
        <w:t>_______</w:t>
      </w:r>
      <w:bookmarkEnd w:id="1"/>
    </w:p>
    <w:p w14:paraId="31928D53" w14:textId="7E3DF3B2" w:rsidR="004F54FF" w:rsidRPr="009A175D" w:rsidRDefault="004F54FF" w:rsidP="00690644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9A175D">
        <w:rPr>
          <w:rFonts w:ascii="Arial" w:hAnsi="Arial" w:cs="Arial"/>
          <w:b/>
          <w:bCs/>
          <w:sz w:val="22"/>
          <w:szCs w:val="22"/>
          <w:lang w:val="it-IT"/>
        </w:rPr>
        <w:t>CHIEDE</w:t>
      </w:r>
    </w:p>
    <w:p w14:paraId="5E4472CE" w14:textId="269259E6" w:rsidR="003D7E01" w:rsidRPr="005B5B9A" w:rsidRDefault="004F54FF" w:rsidP="148249B6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5B5B9A">
        <w:rPr>
          <w:sz w:val="22"/>
          <w:szCs w:val="22"/>
        </w:rPr>
        <w:t xml:space="preserve">di partecipare alla selezione per </w:t>
      </w:r>
      <w:r w:rsidR="003D7E01" w:rsidRPr="005B5B9A">
        <w:rPr>
          <w:sz w:val="22"/>
          <w:szCs w:val="22"/>
        </w:rPr>
        <w:t>titoli</w:t>
      </w:r>
      <w:r w:rsidR="003816AD" w:rsidRPr="005B5B9A">
        <w:rPr>
          <w:sz w:val="22"/>
          <w:szCs w:val="22"/>
        </w:rPr>
        <w:t xml:space="preserve"> e colloquio</w:t>
      </w:r>
      <w:r w:rsidRPr="005B5B9A">
        <w:rPr>
          <w:sz w:val="22"/>
          <w:szCs w:val="22"/>
        </w:rPr>
        <w:t xml:space="preserve"> relativa al conferimento di un incarico </w:t>
      </w:r>
      <w:r w:rsidR="003816AD" w:rsidRPr="005B5B9A">
        <w:rPr>
          <w:sz w:val="22"/>
          <w:szCs w:val="22"/>
        </w:rPr>
        <w:t xml:space="preserve">di prestazione d’opera </w:t>
      </w:r>
      <w:r w:rsidR="0B6D24AB" w:rsidRPr="005B5B9A">
        <w:rPr>
          <w:sz w:val="22"/>
          <w:szCs w:val="22"/>
        </w:rPr>
        <w:t>intellettuale</w:t>
      </w:r>
      <w:r w:rsidR="003816AD" w:rsidRPr="005B5B9A">
        <w:rPr>
          <w:sz w:val="22"/>
          <w:szCs w:val="22"/>
        </w:rPr>
        <w:t xml:space="preserve"> della durata di </w:t>
      </w:r>
      <w:r w:rsidR="006346A9">
        <w:rPr>
          <w:sz w:val="22"/>
          <w:szCs w:val="22"/>
        </w:rPr>
        <w:t>24</w:t>
      </w:r>
      <w:r w:rsidR="627BF517" w:rsidRPr="005B5B9A">
        <w:rPr>
          <w:sz w:val="22"/>
          <w:szCs w:val="22"/>
        </w:rPr>
        <w:t xml:space="preserve"> </w:t>
      </w:r>
      <w:r w:rsidR="003816AD" w:rsidRPr="005B5B9A">
        <w:rPr>
          <w:sz w:val="22"/>
          <w:szCs w:val="22"/>
        </w:rPr>
        <w:t>mesi per</w:t>
      </w:r>
      <w:r w:rsidR="00EA1AF9" w:rsidRPr="005B5B9A">
        <w:rPr>
          <w:sz w:val="22"/>
          <w:szCs w:val="22"/>
        </w:rPr>
        <w:t>:</w:t>
      </w:r>
      <w:r w:rsidR="005F37EE" w:rsidRPr="005B5B9A">
        <w:rPr>
          <w:sz w:val="22"/>
          <w:szCs w:val="22"/>
        </w:rPr>
        <w:t xml:space="preserve"> </w:t>
      </w:r>
      <w:bookmarkStart w:id="2" w:name="_Hlk211501779"/>
      <w:r w:rsidR="006346A9" w:rsidRPr="006346A9">
        <w:rPr>
          <w:b/>
          <w:bCs/>
          <w:sz w:val="22"/>
          <w:szCs w:val="22"/>
        </w:rPr>
        <w:t xml:space="preserve">CONSULENTE LEGALE presso il Servizio </w:t>
      </w:r>
      <w:r w:rsidR="006346A9" w:rsidRPr="006346A9">
        <w:rPr>
          <w:b/>
          <w:bCs/>
          <w:i/>
          <w:iCs/>
          <w:sz w:val="22"/>
          <w:szCs w:val="22"/>
        </w:rPr>
        <w:t xml:space="preserve">Orientamento e Accoglienza Studenti Internazionali </w:t>
      </w:r>
      <w:r w:rsidR="006346A9" w:rsidRPr="006346A9">
        <w:rPr>
          <w:b/>
          <w:bCs/>
          <w:sz w:val="22"/>
          <w:szCs w:val="22"/>
        </w:rPr>
        <w:t xml:space="preserve">del Settore </w:t>
      </w:r>
      <w:r w:rsidR="006346A9" w:rsidRPr="006346A9">
        <w:rPr>
          <w:b/>
          <w:bCs/>
          <w:i/>
          <w:iCs/>
          <w:sz w:val="22"/>
          <w:szCs w:val="22"/>
        </w:rPr>
        <w:t>Orientamento, Convenzioni della didattica e tirocini</w:t>
      </w:r>
      <w:bookmarkEnd w:id="2"/>
      <w:r w:rsidR="006D53AA" w:rsidRPr="005B5B9A">
        <w:rPr>
          <w:b/>
          <w:bCs/>
          <w:sz w:val="22"/>
          <w:szCs w:val="22"/>
        </w:rPr>
        <w:t>.</w:t>
      </w:r>
    </w:p>
    <w:p w14:paraId="02F537E2" w14:textId="3C90F8D7" w:rsidR="004F54FF" w:rsidRDefault="004F54FF" w:rsidP="00B83F68">
      <w:pPr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A tal fine</w:t>
      </w:r>
      <w:r w:rsidR="005C721C">
        <w:rPr>
          <w:rFonts w:ascii="Arial" w:hAnsi="Arial" w:cs="Arial"/>
          <w:sz w:val="22"/>
          <w:szCs w:val="22"/>
          <w:lang w:val="it-IT"/>
        </w:rPr>
        <w:t>,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ai sensi dell’art. 46 del D.P.R. n. 445/2000</w:t>
      </w:r>
      <w:r w:rsidR="005C721C">
        <w:rPr>
          <w:rFonts w:ascii="Arial" w:hAnsi="Arial" w:cs="Arial"/>
          <w:sz w:val="22"/>
          <w:szCs w:val="22"/>
          <w:lang w:val="it-IT"/>
        </w:rPr>
        <w:t>,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</w:t>
      </w:r>
      <w:r w:rsidRPr="009A175D">
        <w:rPr>
          <w:rFonts w:ascii="Arial" w:hAnsi="Arial" w:cs="Arial"/>
          <w:b/>
          <w:bCs/>
          <w:sz w:val="22"/>
          <w:szCs w:val="22"/>
          <w:lang w:val="it-IT"/>
        </w:rPr>
        <w:t>dichiara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sotto la propria responsabilità:</w:t>
      </w:r>
    </w:p>
    <w:p w14:paraId="709FA0A2" w14:textId="77777777" w:rsidR="006D53AA" w:rsidRPr="006D53AA" w:rsidRDefault="006D53AA" w:rsidP="006C594B">
      <w:pPr>
        <w:pStyle w:val="Paragrafoelenco"/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</w:p>
    <w:p w14:paraId="146D93EC" w14:textId="487BE934" w:rsidR="004F54FF" w:rsidRDefault="005C721C" w:rsidP="00B83F68">
      <w:pPr>
        <w:pStyle w:val="Paragrafoelenco"/>
        <w:numPr>
          <w:ilvl w:val="0"/>
          <w:numId w:val="8"/>
        </w:numPr>
        <w:tabs>
          <w:tab w:val="left" w:pos="567"/>
        </w:tabs>
        <w:spacing w:after="240"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di essere </w:t>
      </w:r>
      <w:r w:rsidR="004F54FF" w:rsidRPr="006D53AA">
        <w:rPr>
          <w:rFonts w:ascii="Arial" w:hAnsi="Arial" w:cs="Arial"/>
          <w:sz w:val="22"/>
          <w:szCs w:val="22"/>
          <w:lang w:val="it-IT"/>
        </w:rPr>
        <w:t>nato/a</w:t>
      </w:r>
      <w:r w:rsidR="006D53AA" w:rsidRPr="006D53AA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6D53AA" w:rsidRPr="006D53AA">
        <w:rPr>
          <w:rFonts w:ascii="Arial" w:hAnsi="Arial" w:cs="Arial"/>
          <w:sz w:val="22"/>
          <w:szCs w:val="22"/>
          <w:lang w:val="it-IT"/>
        </w:rPr>
        <w:t>a</w:t>
      </w:r>
      <w:proofErr w:type="spellEnd"/>
      <w:r w:rsidR="006D53AA" w:rsidRPr="006D53AA">
        <w:rPr>
          <w:rFonts w:ascii="Arial" w:hAnsi="Arial" w:cs="Arial"/>
          <w:sz w:val="22"/>
          <w:szCs w:val="22"/>
          <w:lang w:val="it-IT"/>
        </w:rPr>
        <w:t xml:space="preserve"> </w:t>
      </w:r>
      <w:r w:rsidR="004F54FF" w:rsidRPr="006D53AA">
        <w:rPr>
          <w:rFonts w:ascii="Arial" w:hAnsi="Arial" w:cs="Arial"/>
          <w:sz w:val="22"/>
          <w:szCs w:val="22"/>
          <w:lang w:val="it-IT"/>
        </w:rPr>
        <w:t>______________________________________ il ________________________</w:t>
      </w:r>
    </w:p>
    <w:p w14:paraId="627BFB0C" w14:textId="2B898C79" w:rsidR="005C721C" w:rsidRDefault="005C721C" w:rsidP="00B83F68">
      <w:pPr>
        <w:pStyle w:val="Paragrafoelenco"/>
        <w:numPr>
          <w:ilvl w:val="0"/>
          <w:numId w:val="8"/>
        </w:numPr>
        <w:tabs>
          <w:tab w:val="left" w:pos="567"/>
        </w:tabs>
        <w:spacing w:after="240"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 w:rsidRPr="00400EFE">
        <w:rPr>
          <w:rFonts w:ascii="Arial" w:hAnsi="Arial" w:cs="Arial"/>
          <w:sz w:val="22"/>
          <w:szCs w:val="22"/>
          <w:lang w:val="it-IT"/>
        </w:rPr>
        <w:t>di essere cittadino/a ______________________</w:t>
      </w:r>
      <w:r w:rsidR="00400EFE" w:rsidRPr="00400EFE">
        <w:rPr>
          <w:rFonts w:ascii="Arial" w:hAnsi="Arial" w:cs="Arial"/>
          <w:sz w:val="22"/>
          <w:szCs w:val="22"/>
          <w:lang w:val="it-IT"/>
        </w:rPr>
        <w:t>__</w:t>
      </w:r>
      <w:r w:rsidRPr="00400EFE">
        <w:rPr>
          <w:rFonts w:ascii="Arial" w:hAnsi="Arial" w:cs="Arial"/>
          <w:sz w:val="22"/>
          <w:szCs w:val="22"/>
          <w:lang w:val="it-IT"/>
        </w:rPr>
        <w:t>______________________________________</w:t>
      </w:r>
    </w:p>
    <w:p w14:paraId="48B4067B" w14:textId="73E01FDF" w:rsidR="00400EFE" w:rsidRDefault="00400EFE" w:rsidP="00B83F68">
      <w:pPr>
        <w:pStyle w:val="Paragrafoelenco"/>
        <w:numPr>
          <w:ilvl w:val="0"/>
          <w:numId w:val="8"/>
        </w:numPr>
        <w:tabs>
          <w:tab w:val="left" w:pos="567"/>
        </w:tabs>
        <w:spacing w:after="240"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</w:t>
      </w:r>
      <w:r w:rsidRPr="0052782F">
        <w:rPr>
          <w:rFonts w:ascii="Arial" w:hAnsi="Arial" w:cs="Arial"/>
          <w:sz w:val="22"/>
          <w:szCs w:val="22"/>
          <w:lang w:val="it-IT"/>
        </w:rPr>
        <w:t xml:space="preserve">i essere in possesso del seguente </w:t>
      </w:r>
      <w:r>
        <w:rPr>
          <w:rFonts w:ascii="Arial" w:hAnsi="Arial" w:cs="Arial"/>
          <w:sz w:val="22"/>
          <w:szCs w:val="22"/>
          <w:lang w:val="it-IT"/>
        </w:rPr>
        <w:t>codice</w:t>
      </w:r>
      <w:r w:rsidRPr="0052782F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f</w:t>
      </w:r>
      <w:r w:rsidRPr="0052782F">
        <w:rPr>
          <w:rFonts w:ascii="Arial" w:hAnsi="Arial" w:cs="Arial"/>
          <w:sz w:val="22"/>
          <w:szCs w:val="22"/>
          <w:lang w:val="it-IT"/>
        </w:rPr>
        <w:t>iscale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52782F">
        <w:rPr>
          <w:rFonts w:ascii="Arial" w:hAnsi="Arial" w:cs="Arial"/>
          <w:sz w:val="22"/>
          <w:szCs w:val="22"/>
          <w:lang w:val="it-IT"/>
        </w:rPr>
        <w:t>__________________</w:t>
      </w:r>
      <w:r>
        <w:rPr>
          <w:rFonts w:ascii="Arial" w:hAnsi="Arial" w:cs="Arial"/>
          <w:sz w:val="22"/>
          <w:szCs w:val="22"/>
          <w:lang w:val="it-IT"/>
        </w:rPr>
        <w:t>___________________</w:t>
      </w:r>
      <w:r w:rsidRPr="0052782F">
        <w:rPr>
          <w:rFonts w:ascii="Arial" w:hAnsi="Arial" w:cs="Arial"/>
          <w:sz w:val="22"/>
          <w:szCs w:val="22"/>
          <w:lang w:val="it-IT"/>
        </w:rPr>
        <w:t>__</w:t>
      </w:r>
    </w:p>
    <w:p w14:paraId="0645951B" w14:textId="4FF29B63" w:rsidR="004F54FF" w:rsidRPr="00093A02" w:rsidRDefault="005C721C" w:rsidP="00B83F68">
      <w:pPr>
        <w:pStyle w:val="Paragrafoelenco"/>
        <w:numPr>
          <w:ilvl w:val="0"/>
          <w:numId w:val="8"/>
        </w:numPr>
        <w:tabs>
          <w:tab w:val="left" w:pos="567"/>
        </w:tabs>
        <w:spacing w:after="240"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iCs/>
          <w:sz w:val="22"/>
          <w:szCs w:val="22"/>
          <w:lang w:val="it-IT"/>
        </w:rPr>
        <w:t>di essere</w:t>
      </w:r>
      <w:r>
        <w:rPr>
          <w:rFonts w:ascii="Arial" w:hAnsi="Arial" w:cs="Arial"/>
          <w:iCs/>
          <w:sz w:val="22"/>
          <w:szCs w:val="22"/>
          <w:lang w:val="it-IT"/>
        </w:rPr>
        <w:t>/</w:t>
      </w:r>
      <w:r w:rsidRPr="00EA1AF9">
        <w:rPr>
          <w:rFonts w:ascii="Arial" w:hAnsi="Arial" w:cs="Arial"/>
          <w:iCs/>
          <w:sz w:val="22"/>
          <w:szCs w:val="22"/>
          <w:lang w:val="it-IT"/>
        </w:rPr>
        <w:t xml:space="preserve">non essere </w:t>
      </w:r>
      <w:r>
        <w:rPr>
          <w:rFonts w:ascii="Arial" w:hAnsi="Arial" w:cs="Arial"/>
          <w:iCs/>
          <w:sz w:val="22"/>
          <w:szCs w:val="22"/>
          <w:lang w:val="it-IT"/>
        </w:rPr>
        <w:t>(</w:t>
      </w:r>
      <w:r w:rsidRPr="005C721C">
        <w:rPr>
          <w:rFonts w:ascii="Arial" w:hAnsi="Arial" w:cs="Arial"/>
          <w:i/>
          <w:sz w:val="22"/>
          <w:szCs w:val="22"/>
          <w:lang w:val="it-IT"/>
        </w:rPr>
        <w:t>depennare la voce che non interessa</w:t>
      </w:r>
      <w:r>
        <w:rPr>
          <w:rFonts w:ascii="Arial" w:hAnsi="Arial" w:cs="Arial"/>
          <w:iCs/>
          <w:sz w:val="22"/>
          <w:szCs w:val="22"/>
          <w:lang w:val="it-IT"/>
        </w:rPr>
        <w:t xml:space="preserve">) </w:t>
      </w:r>
      <w:r w:rsidRPr="00EA1AF9">
        <w:rPr>
          <w:rFonts w:ascii="Arial" w:hAnsi="Arial" w:cs="Arial"/>
          <w:iCs/>
          <w:sz w:val="22"/>
          <w:szCs w:val="22"/>
          <w:lang w:val="it-IT"/>
        </w:rPr>
        <w:t>dipendente di una pubblica amministrazione</w:t>
      </w:r>
      <w:r w:rsidR="00093A02" w:rsidRPr="00093A02">
        <w:rPr>
          <w:rFonts w:ascii="Arial" w:hAnsi="Arial" w:cs="Arial"/>
          <w:sz w:val="22"/>
          <w:szCs w:val="22"/>
          <w:lang w:val="it-IT"/>
        </w:rPr>
        <w:t>,</w:t>
      </w:r>
    </w:p>
    <w:p w14:paraId="3675D81E" w14:textId="045B89EE" w:rsidR="004F54FF" w:rsidRPr="002C2BCD" w:rsidRDefault="00093A02" w:rsidP="038BF70C">
      <w:pPr>
        <w:pStyle w:val="Paragrafoelenco"/>
        <w:numPr>
          <w:ilvl w:val="0"/>
          <w:numId w:val="8"/>
        </w:numPr>
        <w:tabs>
          <w:tab w:val="left" w:pos="567"/>
        </w:tabs>
        <w:spacing w:after="240"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 w:rsidRPr="002C2BCD">
        <w:rPr>
          <w:rFonts w:ascii="Arial" w:hAnsi="Arial" w:cs="Arial"/>
          <w:sz w:val="22"/>
          <w:szCs w:val="22"/>
          <w:lang w:val="it-IT"/>
        </w:rPr>
        <w:t xml:space="preserve">di non avere vincoli di </w:t>
      </w:r>
      <w:r w:rsidRPr="002C2BCD">
        <w:rPr>
          <w:rFonts w:ascii="Arial" w:hAnsi="Arial" w:cs="Arial"/>
          <w:sz w:val="22"/>
          <w:szCs w:val="22"/>
          <w:lang w:val="it-IT" w:eastAsia="it-IT"/>
        </w:rPr>
        <w:t>parentela o affinità</w:t>
      </w:r>
      <w:r w:rsidRPr="002C2BCD">
        <w:rPr>
          <w:rFonts w:ascii="Arial" w:hAnsi="Arial" w:cs="Arial"/>
          <w:sz w:val="22"/>
          <w:szCs w:val="22"/>
          <w:lang w:val="it-IT"/>
        </w:rPr>
        <w:t xml:space="preserve">, fino al quarto grado compreso, con un professore appartenente alla struttura che ha richiesto l’incarico ovvero con il Rettore, il Direttore Generale o un componente del </w:t>
      </w:r>
      <w:proofErr w:type="gramStart"/>
      <w:r w:rsidRPr="002C2BCD">
        <w:rPr>
          <w:rFonts w:ascii="Arial" w:hAnsi="Arial" w:cs="Arial"/>
          <w:sz w:val="22"/>
          <w:szCs w:val="22"/>
          <w:lang w:val="it-IT"/>
        </w:rPr>
        <w:t xml:space="preserve">Consiglio di </w:t>
      </w:r>
      <w:r w:rsidR="00FF2B1F" w:rsidRPr="002C2BCD">
        <w:rPr>
          <w:rFonts w:ascii="Arial" w:hAnsi="Arial" w:cs="Arial"/>
          <w:sz w:val="22"/>
          <w:szCs w:val="22"/>
          <w:lang w:val="it-IT"/>
        </w:rPr>
        <w:t>A</w:t>
      </w:r>
      <w:r w:rsidRPr="002C2BCD">
        <w:rPr>
          <w:rFonts w:ascii="Arial" w:hAnsi="Arial" w:cs="Arial"/>
          <w:sz w:val="22"/>
          <w:szCs w:val="22"/>
          <w:lang w:val="it-IT"/>
        </w:rPr>
        <w:t>mministrazione</w:t>
      </w:r>
      <w:proofErr w:type="gramEnd"/>
      <w:r w:rsidRPr="002C2BCD">
        <w:rPr>
          <w:rFonts w:ascii="Arial" w:hAnsi="Arial" w:cs="Arial"/>
          <w:sz w:val="22"/>
          <w:szCs w:val="22"/>
          <w:lang w:val="it-IT"/>
        </w:rPr>
        <w:t xml:space="preserve"> dell’Ateneo</w:t>
      </w:r>
      <w:r w:rsidR="000318D9">
        <w:rPr>
          <w:rFonts w:ascii="Arial" w:hAnsi="Arial" w:cs="Arial"/>
          <w:sz w:val="22"/>
          <w:szCs w:val="22"/>
          <w:lang w:val="it-IT"/>
        </w:rPr>
        <w:t>,</w:t>
      </w:r>
    </w:p>
    <w:p w14:paraId="4A5089EB" w14:textId="6E089D15" w:rsidR="00093A02" w:rsidRDefault="00093A02" w:rsidP="00B83F68">
      <w:pPr>
        <w:pStyle w:val="Paragrafoelenco"/>
        <w:numPr>
          <w:ilvl w:val="0"/>
          <w:numId w:val="8"/>
        </w:numPr>
        <w:tabs>
          <w:tab w:val="left" w:pos="567"/>
        </w:tabs>
        <w:spacing w:after="240"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 w:rsidRPr="148249B6">
        <w:rPr>
          <w:rFonts w:ascii="Arial" w:hAnsi="Arial" w:cs="Arial"/>
          <w:sz w:val="22"/>
          <w:szCs w:val="22"/>
          <w:lang w:val="it-IT"/>
        </w:rPr>
        <w:t>di essere in possesso de</w:t>
      </w:r>
      <w:r w:rsidR="00E24B86" w:rsidRPr="148249B6">
        <w:rPr>
          <w:rFonts w:ascii="Arial" w:hAnsi="Arial" w:cs="Arial"/>
          <w:sz w:val="22"/>
          <w:szCs w:val="22"/>
          <w:lang w:val="it-IT"/>
        </w:rPr>
        <w:t xml:space="preserve">lla </w:t>
      </w:r>
      <w:r w:rsidR="00B83F68" w:rsidRPr="148249B6">
        <w:rPr>
          <w:rFonts w:ascii="Arial" w:hAnsi="Arial" w:cs="Arial"/>
          <w:sz w:val="22"/>
          <w:szCs w:val="22"/>
          <w:lang w:val="it-IT"/>
        </w:rPr>
        <w:t>L</w:t>
      </w:r>
      <w:r w:rsidRPr="148249B6">
        <w:rPr>
          <w:rFonts w:ascii="Arial" w:hAnsi="Arial" w:cs="Arial"/>
          <w:sz w:val="22"/>
          <w:szCs w:val="22"/>
          <w:lang w:val="it-IT"/>
        </w:rPr>
        <w:t xml:space="preserve">aurea </w:t>
      </w:r>
      <w:r w:rsidR="41E3A700" w:rsidRPr="148249B6">
        <w:rPr>
          <w:rFonts w:ascii="Arial" w:hAnsi="Arial" w:cs="Arial"/>
          <w:sz w:val="22"/>
          <w:szCs w:val="22"/>
          <w:lang w:val="it-IT"/>
        </w:rPr>
        <w:t xml:space="preserve">Magistrale </w:t>
      </w:r>
      <w:bookmarkStart w:id="3" w:name="_Hlk211501843"/>
      <w:r w:rsidR="006346A9" w:rsidRPr="006346A9">
        <w:rPr>
          <w:rFonts w:ascii="Arial" w:hAnsi="Arial" w:cs="Arial"/>
          <w:sz w:val="22"/>
          <w:szCs w:val="22"/>
          <w:lang w:val="it-IT"/>
        </w:rPr>
        <w:t xml:space="preserve">nella </w:t>
      </w:r>
      <w:r w:rsidR="006346A9" w:rsidRPr="006346A9">
        <w:rPr>
          <w:rFonts w:ascii="Arial" w:hAnsi="Arial" w:cs="Arial"/>
          <w:i/>
          <w:iCs/>
          <w:sz w:val="22"/>
          <w:szCs w:val="22"/>
          <w:lang w:val="it-IT"/>
        </w:rPr>
        <w:t>classe LMG-01</w:t>
      </w:r>
      <w:r w:rsidR="006346A9" w:rsidRPr="006346A9">
        <w:rPr>
          <w:rFonts w:ascii="Arial" w:hAnsi="Arial" w:cs="Arial"/>
          <w:sz w:val="22"/>
          <w:szCs w:val="22"/>
          <w:lang w:val="it-IT"/>
        </w:rPr>
        <w:t xml:space="preserve"> o Specialistica nella </w:t>
      </w:r>
      <w:r w:rsidR="006346A9" w:rsidRPr="006346A9">
        <w:rPr>
          <w:rFonts w:ascii="Arial" w:hAnsi="Arial" w:cs="Arial"/>
          <w:i/>
          <w:iCs/>
          <w:sz w:val="22"/>
          <w:szCs w:val="22"/>
          <w:lang w:val="it-IT"/>
        </w:rPr>
        <w:t>classe 22/S</w:t>
      </w:r>
      <w:r w:rsidR="006346A9" w:rsidRPr="006346A9">
        <w:rPr>
          <w:rFonts w:ascii="Arial" w:hAnsi="Arial" w:cs="Arial"/>
          <w:sz w:val="22"/>
          <w:szCs w:val="22"/>
          <w:lang w:val="it-IT"/>
        </w:rPr>
        <w:t xml:space="preserve"> o Vecchio Ordinamento in </w:t>
      </w:r>
      <w:r w:rsidR="006346A9" w:rsidRPr="006346A9">
        <w:rPr>
          <w:rFonts w:ascii="Arial" w:hAnsi="Arial" w:cs="Arial"/>
          <w:i/>
          <w:iCs/>
          <w:sz w:val="22"/>
          <w:szCs w:val="22"/>
          <w:lang w:val="it-IT"/>
        </w:rPr>
        <w:t>Giurisprudenza</w:t>
      </w:r>
      <w:r w:rsidR="006346A9" w:rsidRPr="006346A9">
        <w:rPr>
          <w:rFonts w:ascii="Arial" w:hAnsi="Arial" w:cs="Arial"/>
          <w:sz w:val="22"/>
          <w:szCs w:val="22"/>
          <w:lang w:val="it-IT"/>
        </w:rPr>
        <w:t xml:space="preserve"> o titolo equipollente</w:t>
      </w:r>
      <w:r w:rsidR="006346A9">
        <w:rPr>
          <w:rFonts w:ascii="Arial" w:hAnsi="Arial" w:cs="Arial"/>
          <w:sz w:val="22"/>
          <w:szCs w:val="22"/>
          <w:lang w:val="it-IT"/>
        </w:rPr>
        <w:t xml:space="preserve"> (</w:t>
      </w:r>
      <w:r w:rsidR="006346A9" w:rsidRPr="006346A9">
        <w:rPr>
          <w:rFonts w:ascii="Arial" w:hAnsi="Arial" w:cs="Arial"/>
          <w:i/>
          <w:iCs/>
          <w:sz w:val="22"/>
          <w:szCs w:val="22"/>
          <w:lang w:val="it-IT"/>
        </w:rPr>
        <w:t>depennare l</w:t>
      </w:r>
      <w:r w:rsidR="006346A9">
        <w:rPr>
          <w:rFonts w:ascii="Arial" w:hAnsi="Arial" w:cs="Arial"/>
          <w:i/>
          <w:iCs/>
          <w:sz w:val="22"/>
          <w:szCs w:val="22"/>
          <w:lang w:val="it-IT"/>
        </w:rPr>
        <w:t>e</w:t>
      </w:r>
      <w:r w:rsidR="006346A9" w:rsidRPr="006346A9">
        <w:rPr>
          <w:rFonts w:ascii="Arial" w:hAnsi="Arial" w:cs="Arial"/>
          <w:i/>
          <w:iCs/>
          <w:sz w:val="22"/>
          <w:szCs w:val="22"/>
          <w:lang w:val="it-IT"/>
        </w:rPr>
        <w:t xml:space="preserve"> voc</w:t>
      </w:r>
      <w:r w:rsidR="006346A9">
        <w:rPr>
          <w:rFonts w:ascii="Arial" w:hAnsi="Arial" w:cs="Arial"/>
          <w:i/>
          <w:iCs/>
          <w:sz w:val="22"/>
          <w:szCs w:val="22"/>
          <w:lang w:val="it-IT"/>
        </w:rPr>
        <w:t>i</w:t>
      </w:r>
      <w:r w:rsidR="006346A9" w:rsidRPr="006346A9">
        <w:rPr>
          <w:rFonts w:ascii="Arial" w:hAnsi="Arial" w:cs="Arial"/>
          <w:i/>
          <w:iCs/>
          <w:sz w:val="22"/>
          <w:szCs w:val="22"/>
          <w:lang w:val="it-IT"/>
        </w:rPr>
        <w:t xml:space="preserve"> che non interessa</w:t>
      </w:r>
      <w:r w:rsidR="006346A9">
        <w:rPr>
          <w:rFonts w:ascii="Arial" w:hAnsi="Arial" w:cs="Arial"/>
          <w:i/>
          <w:iCs/>
          <w:sz w:val="22"/>
          <w:szCs w:val="22"/>
          <w:lang w:val="it-IT"/>
        </w:rPr>
        <w:t>no</w:t>
      </w:r>
      <w:r w:rsidR="006346A9">
        <w:rPr>
          <w:rFonts w:ascii="Arial" w:hAnsi="Arial" w:cs="Arial"/>
          <w:sz w:val="22"/>
          <w:szCs w:val="22"/>
          <w:lang w:val="it-IT"/>
        </w:rPr>
        <w:t>),</w:t>
      </w:r>
      <w:r w:rsidR="00B83F68" w:rsidRPr="148249B6">
        <w:rPr>
          <w:rFonts w:ascii="Arial" w:hAnsi="Arial" w:cs="Arial"/>
          <w:sz w:val="22"/>
          <w:szCs w:val="22"/>
          <w:lang w:val="it-IT"/>
        </w:rPr>
        <w:t xml:space="preserve"> </w:t>
      </w:r>
      <w:bookmarkEnd w:id="3"/>
      <w:r w:rsidRPr="148249B6">
        <w:rPr>
          <w:rFonts w:ascii="Arial" w:hAnsi="Arial" w:cs="Arial"/>
          <w:sz w:val="22"/>
          <w:szCs w:val="22"/>
          <w:lang w:val="it-IT"/>
        </w:rPr>
        <w:t>rilasciata da</w:t>
      </w:r>
      <w:r w:rsidR="00B83F68" w:rsidRPr="148249B6">
        <w:rPr>
          <w:rFonts w:ascii="Arial" w:hAnsi="Arial" w:cs="Arial"/>
          <w:sz w:val="22"/>
          <w:szCs w:val="22"/>
          <w:lang w:val="it-IT"/>
        </w:rPr>
        <w:t xml:space="preserve"> </w:t>
      </w:r>
      <w:r w:rsidRPr="148249B6">
        <w:rPr>
          <w:rFonts w:ascii="Arial" w:hAnsi="Arial" w:cs="Arial"/>
          <w:sz w:val="22"/>
          <w:szCs w:val="22"/>
          <w:lang w:val="it-IT"/>
        </w:rPr>
        <w:t>______________________</w:t>
      </w:r>
      <w:r w:rsidR="00422E80" w:rsidRPr="148249B6">
        <w:rPr>
          <w:rFonts w:ascii="Arial" w:hAnsi="Arial" w:cs="Arial"/>
          <w:sz w:val="22"/>
          <w:szCs w:val="22"/>
          <w:lang w:val="it-IT"/>
        </w:rPr>
        <w:t>___________</w:t>
      </w:r>
      <w:r w:rsidRPr="148249B6">
        <w:rPr>
          <w:rFonts w:ascii="Arial" w:hAnsi="Arial" w:cs="Arial"/>
          <w:sz w:val="22"/>
          <w:szCs w:val="22"/>
          <w:lang w:val="it-IT"/>
        </w:rPr>
        <w:t>_____ con voti______/</w:t>
      </w:r>
      <w:r w:rsidR="00B83F68" w:rsidRPr="148249B6">
        <w:rPr>
          <w:rFonts w:ascii="Arial" w:hAnsi="Arial" w:cs="Arial"/>
          <w:sz w:val="22"/>
          <w:szCs w:val="22"/>
          <w:lang w:val="it-IT"/>
        </w:rPr>
        <w:t>110</w:t>
      </w:r>
      <w:r w:rsidRPr="148249B6">
        <w:rPr>
          <w:rFonts w:ascii="Arial" w:hAnsi="Arial" w:cs="Arial"/>
          <w:sz w:val="22"/>
          <w:szCs w:val="22"/>
          <w:lang w:val="it-IT"/>
        </w:rPr>
        <w:t>________</w:t>
      </w:r>
      <w:r w:rsidR="00B83F68" w:rsidRPr="148249B6">
        <w:rPr>
          <w:rFonts w:ascii="Arial" w:hAnsi="Arial" w:cs="Arial"/>
          <w:sz w:val="22"/>
          <w:szCs w:val="22"/>
          <w:lang w:val="it-IT"/>
        </w:rPr>
        <w:t xml:space="preserve"> </w:t>
      </w:r>
      <w:r w:rsidRPr="148249B6">
        <w:rPr>
          <w:rFonts w:ascii="Arial" w:hAnsi="Arial" w:cs="Arial"/>
          <w:sz w:val="22"/>
          <w:szCs w:val="22"/>
          <w:lang w:val="it-IT"/>
        </w:rPr>
        <w:t>in data _________________________</w:t>
      </w:r>
      <w:r w:rsidR="006346A9">
        <w:rPr>
          <w:rFonts w:ascii="Arial" w:hAnsi="Arial" w:cs="Arial"/>
          <w:sz w:val="22"/>
          <w:szCs w:val="22"/>
          <w:lang w:val="it-IT"/>
        </w:rPr>
        <w:t>.</w:t>
      </w:r>
    </w:p>
    <w:p w14:paraId="3668B367" w14:textId="6FC7160B" w:rsidR="006346A9" w:rsidRDefault="006346A9" w:rsidP="00B83F68">
      <w:pPr>
        <w:pStyle w:val="Paragrafoelenco"/>
        <w:numPr>
          <w:ilvl w:val="0"/>
          <w:numId w:val="8"/>
        </w:numPr>
        <w:tabs>
          <w:tab w:val="left" w:pos="567"/>
        </w:tabs>
        <w:spacing w:after="240"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bookmarkStart w:id="4" w:name="_Hlk211501904"/>
      <w:r w:rsidRPr="148249B6">
        <w:rPr>
          <w:rFonts w:ascii="Arial" w:hAnsi="Arial" w:cs="Arial"/>
          <w:sz w:val="22"/>
          <w:szCs w:val="22"/>
          <w:lang w:val="it-IT"/>
        </w:rPr>
        <w:t>di essere in possesso della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6346A9">
        <w:rPr>
          <w:rFonts w:ascii="Arial" w:hAnsi="Arial" w:cs="Arial"/>
          <w:sz w:val="22"/>
          <w:szCs w:val="22"/>
          <w:lang w:val="it-IT"/>
        </w:rPr>
        <w:t>certificazione di competenza di lingua inglese di livello pari o maggiore al B2 del CEFR</w:t>
      </w:r>
      <w:r>
        <w:rPr>
          <w:rFonts w:ascii="Arial" w:hAnsi="Arial" w:cs="Arial"/>
          <w:sz w:val="22"/>
          <w:szCs w:val="22"/>
          <w:lang w:val="it-IT"/>
        </w:rPr>
        <w:t>.</w:t>
      </w:r>
    </w:p>
    <w:bookmarkEnd w:id="4"/>
    <w:p w14:paraId="21E13A1E" w14:textId="45C2D96C" w:rsidR="00A764D0" w:rsidRDefault="00A764D0" w:rsidP="00B83F68">
      <w:pPr>
        <w:pStyle w:val="Paragrafoelenco"/>
        <w:numPr>
          <w:ilvl w:val="0"/>
          <w:numId w:val="8"/>
        </w:numPr>
        <w:tabs>
          <w:tab w:val="left" w:pos="567"/>
        </w:tabs>
        <w:spacing w:after="240" w:line="360" w:lineRule="auto"/>
        <w:ind w:left="567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di eleggere il proprio domicilio per le comunicazioni in merito a questa selezione in</w:t>
      </w:r>
      <w:r w:rsidR="006C594B">
        <w:rPr>
          <w:rFonts w:ascii="Arial" w:hAnsi="Arial" w:cs="Arial"/>
          <w:sz w:val="22"/>
          <w:szCs w:val="22"/>
          <w:lang w:val="it-IT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670"/>
        <w:gridCol w:w="1134"/>
        <w:gridCol w:w="1275"/>
      </w:tblGrid>
      <w:tr w:rsidR="00A764D0" w:rsidRPr="00EA1AF9" w14:paraId="3695C0A3" w14:textId="77777777" w:rsidTr="00422E80">
        <w:trPr>
          <w:trHeight w:hRule="exact" w:val="400"/>
        </w:trPr>
        <w:tc>
          <w:tcPr>
            <w:tcW w:w="2127" w:type="dxa"/>
          </w:tcPr>
          <w:p w14:paraId="2D870F6B" w14:textId="77777777" w:rsidR="00A764D0" w:rsidRPr="00EA1AF9" w:rsidRDefault="00A764D0" w:rsidP="00B83F68">
            <w:pPr>
              <w:tabs>
                <w:tab w:val="left" w:pos="2268"/>
              </w:tabs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674D05" w14:textId="4462A93A" w:rsidR="00422E80" w:rsidRPr="00EA1AF9" w:rsidRDefault="00422E80" w:rsidP="00422E80">
            <w:pPr>
              <w:tabs>
                <w:tab w:val="left" w:pos="2268"/>
              </w:tabs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30287CA" w14:textId="77777777" w:rsidR="00A764D0" w:rsidRPr="00EA1AF9" w:rsidRDefault="00A764D0" w:rsidP="00422E80">
            <w:pPr>
              <w:tabs>
                <w:tab w:val="left" w:pos="2268"/>
              </w:tabs>
              <w:spacing w:line="276" w:lineRule="auto"/>
              <w:ind w:left="5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3B74" w14:textId="1AF554F6" w:rsidR="00A764D0" w:rsidRPr="00EA1AF9" w:rsidRDefault="00A764D0" w:rsidP="00B83F68">
            <w:pPr>
              <w:tabs>
                <w:tab w:val="left" w:pos="2268"/>
              </w:tabs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0BEB7B" w14:textId="4C30FA8A" w:rsidR="00A764D0" w:rsidRPr="00EA1AF9" w:rsidRDefault="00A764D0" w:rsidP="00B83F68">
      <w:pPr>
        <w:tabs>
          <w:tab w:val="left" w:pos="2268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110"/>
        <w:gridCol w:w="1134"/>
        <w:gridCol w:w="851"/>
        <w:gridCol w:w="992"/>
        <w:gridCol w:w="1179"/>
      </w:tblGrid>
      <w:tr w:rsidR="00A764D0" w:rsidRPr="00EA1AF9" w14:paraId="61973F98" w14:textId="77777777" w:rsidTr="00422E80">
        <w:trPr>
          <w:trHeight w:hRule="exact" w:val="400"/>
        </w:trPr>
        <w:tc>
          <w:tcPr>
            <w:tcW w:w="2127" w:type="dxa"/>
          </w:tcPr>
          <w:p w14:paraId="2655A55A" w14:textId="77777777" w:rsidR="00A764D0" w:rsidRPr="00EA1AF9" w:rsidRDefault="00A764D0" w:rsidP="00B83F68">
            <w:pPr>
              <w:tabs>
                <w:tab w:val="left" w:pos="2268"/>
              </w:tabs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5351A" w14:textId="1802DFA7" w:rsidR="00A764D0" w:rsidRPr="00EA1AF9" w:rsidRDefault="00A764D0" w:rsidP="00B83F68">
            <w:pPr>
              <w:tabs>
                <w:tab w:val="left" w:pos="2268"/>
              </w:tabs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48C30441" w14:textId="3509AED4" w:rsidR="00A764D0" w:rsidRPr="00EA1AF9" w:rsidRDefault="00A764D0" w:rsidP="006C594B">
            <w:pPr>
              <w:tabs>
                <w:tab w:val="left" w:pos="2268"/>
              </w:tabs>
              <w:spacing w:line="276" w:lineRule="auto"/>
              <w:ind w:left="2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PR</w:t>
            </w:r>
            <w:r w:rsidR="00B83F68">
              <w:rPr>
                <w:rFonts w:ascii="Arial" w:hAnsi="Arial" w:cs="Arial"/>
                <w:sz w:val="22"/>
                <w:szCs w:val="22"/>
              </w:rPr>
              <w:t>O</w:t>
            </w:r>
            <w:r w:rsidRPr="00EA1AF9">
              <w:rPr>
                <w:rFonts w:ascii="Arial" w:hAnsi="Arial" w:cs="Arial"/>
                <w:sz w:val="22"/>
                <w:szCs w:val="22"/>
              </w:rPr>
              <w:t>V</w:t>
            </w:r>
            <w:r w:rsidR="00B83F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871B55" w14:textId="7704F726" w:rsidR="00A764D0" w:rsidRPr="00EA1AF9" w:rsidRDefault="00A764D0" w:rsidP="00422E80">
            <w:pPr>
              <w:tabs>
                <w:tab w:val="left" w:pos="2268"/>
              </w:tabs>
              <w:spacing w:line="276" w:lineRule="auto"/>
              <w:ind w:left="284" w:right="-20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66309765" w14:textId="162CE8B1" w:rsidR="00A764D0" w:rsidRPr="00EA1AF9" w:rsidRDefault="00A764D0" w:rsidP="006C594B">
            <w:pPr>
              <w:pStyle w:val="Titolo4"/>
              <w:tabs>
                <w:tab w:val="left" w:pos="2268"/>
              </w:tabs>
              <w:spacing w:line="276" w:lineRule="auto"/>
              <w:ind w:left="21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CDFEB" w14:textId="148A5BED" w:rsidR="00A764D0" w:rsidRPr="00EA1AF9" w:rsidRDefault="00A764D0" w:rsidP="00B83F68">
            <w:pPr>
              <w:tabs>
                <w:tab w:val="left" w:pos="2268"/>
              </w:tabs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6F8290" w14:textId="0E08558E" w:rsidR="00A764D0" w:rsidRPr="00EA1AF9" w:rsidRDefault="00A764D0" w:rsidP="00B83F68">
      <w:pPr>
        <w:tabs>
          <w:tab w:val="left" w:pos="2268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827"/>
      </w:tblGrid>
      <w:tr w:rsidR="00A764D0" w:rsidRPr="00EA1AF9" w14:paraId="4BED5AD5" w14:textId="77777777" w:rsidTr="007F32AD">
        <w:trPr>
          <w:trHeight w:hRule="exact" w:val="718"/>
        </w:trPr>
        <w:tc>
          <w:tcPr>
            <w:tcW w:w="2127" w:type="dxa"/>
          </w:tcPr>
          <w:p w14:paraId="0AF087B6" w14:textId="412F4EC2" w:rsidR="00B83F68" w:rsidRPr="00EA1AF9" w:rsidRDefault="00A764D0" w:rsidP="007F32AD">
            <w:pPr>
              <w:tabs>
                <w:tab w:val="left" w:pos="2268"/>
              </w:tabs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RECAPITO T</w:t>
            </w:r>
            <w:r w:rsidRPr="00EA1AF9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IC</w:t>
            </w:r>
            <w:r w:rsidRPr="00EA1AF9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309D7" w14:textId="414ACB61" w:rsidR="00A764D0" w:rsidRPr="00EA1AF9" w:rsidRDefault="00A764D0" w:rsidP="00B83F68">
            <w:pPr>
              <w:tabs>
                <w:tab w:val="left" w:pos="2268"/>
              </w:tabs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4D0" w:rsidRPr="00EA1AF9" w14:paraId="28F18E55" w14:textId="77777777" w:rsidTr="00B83F68">
        <w:trPr>
          <w:trHeight w:hRule="exact" w:val="604"/>
        </w:trPr>
        <w:tc>
          <w:tcPr>
            <w:tcW w:w="2127" w:type="dxa"/>
          </w:tcPr>
          <w:p w14:paraId="4A414A0E" w14:textId="77777777" w:rsidR="006C594B" w:rsidRDefault="00A764D0" w:rsidP="006C594B">
            <w:pPr>
              <w:tabs>
                <w:tab w:val="left" w:pos="2268"/>
              </w:tabs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D701C03" w14:textId="1E15ED67" w:rsidR="00A764D0" w:rsidRPr="00EA1AF9" w:rsidRDefault="00A764D0" w:rsidP="006C594B">
            <w:pPr>
              <w:tabs>
                <w:tab w:val="left" w:pos="2268"/>
              </w:tabs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F5735" w14:textId="77777777" w:rsidR="00A764D0" w:rsidRPr="00EA1AF9" w:rsidRDefault="00A764D0" w:rsidP="00B83F68">
            <w:pPr>
              <w:tabs>
                <w:tab w:val="left" w:pos="2268"/>
              </w:tabs>
              <w:snapToGrid w:val="0"/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937E9" w14:textId="1C58B32F" w:rsidR="004F54FF" w:rsidRPr="00EA1AF9" w:rsidRDefault="004F54FF" w:rsidP="00B83F68">
      <w:pPr>
        <w:tabs>
          <w:tab w:val="left" w:pos="2268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955"/>
      </w:tblGrid>
      <w:tr w:rsidR="004F54FF" w:rsidRPr="00EA1AF9" w14:paraId="1D47D04A" w14:textId="77777777" w:rsidTr="00B83F68">
        <w:trPr>
          <w:trHeight w:hRule="exact" w:val="400"/>
        </w:trPr>
        <w:tc>
          <w:tcPr>
            <w:tcW w:w="5110" w:type="dxa"/>
          </w:tcPr>
          <w:p w14:paraId="1572DF7B" w14:textId="77777777" w:rsidR="004F54FF" w:rsidRPr="00EA1AF9" w:rsidRDefault="004F54FF" w:rsidP="00B83F68">
            <w:pPr>
              <w:spacing w:line="276" w:lineRule="auto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32A5" w14:textId="6D692D8A" w:rsidR="004F54FF" w:rsidRPr="00EA1AF9" w:rsidRDefault="004F54FF" w:rsidP="007F32AD">
            <w:pPr>
              <w:spacing w:line="276" w:lineRule="auto"/>
              <w:ind w:left="2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0E7388" w14:textId="77777777" w:rsidR="004F54FF" w:rsidRDefault="004F54FF" w:rsidP="006C594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lang w:val="it-IT"/>
        </w:rPr>
      </w:pPr>
    </w:p>
    <w:p w14:paraId="7686570A" w14:textId="77777777" w:rsidR="00690644" w:rsidRPr="00EA1AF9" w:rsidRDefault="00690644" w:rsidP="006C594B">
      <w:pPr>
        <w:spacing w:line="276" w:lineRule="auto"/>
        <w:ind w:left="142"/>
        <w:jc w:val="both"/>
        <w:rPr>
          <w:rFonts w:ascii="Arial" w:hAnsi="Arial" w:cs="Arial"/>
          <w:sz w:val="22"/>
          <w:szCs w:val="22"/>
          <w:lang w:val="it-IT"/>
        </w:rPr>
      </w:pPr>
    </w:p>
    <w:p w14:paraId="235CD15E" w14:textId="77777777" w:rsidR="00422E80" w:rsidRDefault="004F54FF" w:rsidP="00793001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bookmarkStart w:id="5" w:name="_Hlk175221304"/>
      <w:r w:rsidRPr="00EA1AF9">
        <w:rPr>
          <w:rFonts w:ascii="Arial" w:hAnsi="Arial" w:cs="Arial"/>
          <w:sz w:val="22"/>
          <w:szCs w:val="22"/>
          <w:lang w:val="it-IT"/>
        </w:rPr>
        <w:t xml:space="preserve">Il/La sottoscritto/a </w:t>
      </w:r>
      <w:r w:rsidRPr="009A175D">
        <w:rPr>
          <w:rFonts w:ascii="Arial" w:hAnsi="Arial" w:cs="Arial"/>
          <w:b/>
          <w:bCs/>
          <w:sz w:val="22"/>
          <w:szCs w:val="22"/>
          <w:lang w:val="it-IT"/>
        </w:rPr>
        <w:t>allega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alla presente istanza</w:t>
      </w:r>
      <w:r w:rsidR="00422E80">
        <w:rPr>
          <w:rFonts w:ascii="Arial" w:hAnsi="Arial" w:cs="Arial"/>
          <w:sz w:val="22"/>
          <w:szCs w:val="22"/>
          <w:lang w:val="it-IT"/>
        </w:rPr>
        <w:t>:</w:t>
      </w:r>
    </w:p>
    <w:p w14:paraId="28AD77BA" w14:textId="0D35D8CC" w:rsidR="00422E80" w:rsidRDefault="00422E80" w:rsidP="00690644">
      <w:pPr>
        <w:pStyle w:val="Paragrafoelenco"/>
        <w:numPr>
          <w:ilvl w:val="0"/>
          <w:numId w:val="13"/>
        </w:numPr>
        <w:spacing w:after="240" w:line="360" w:lineRule="auto"/>
        <w:ind w:left="426" w:hanging="284"/>
        <w:jc w:val="both"/>
        <w:rPr>
          <w:rFonts w:ascii="Arial" w:hAnsi="Arial" w:cs="Arial"/>
          <w:sz w:val="22"/>
          <w:szCs w:val="22"/>
          <w:lang w:val="it-IT"/>
        </w:rPr>
      </w:pPr>
      <w:bookmarkStart w:id="6" w:name="_Hlk175221340"/>
      <w:bookmarkEnd w:id="5"/>
      <w:r w:rsidRPr="00422E80">
        <w:rPr>
          <w:rFonts w:ascii="Arial" w:hAnsi="Arial" w:cs="Arial"/>
          <w:sz w:val="22"/>
          <w:szCs w:val="22"/>
          <w:lang w:val="it-IT"/>
        </w:rPr>
        <w:t>curriculum vitae datato e sottoscritto, nel quale sono dettagliati la durata, la tipologia, la natura dell’esperienza professionale, nonché ogni altro elemento comprovante le capacità di svolgere le attività oggetto dell’incarico</w:t>
      </w:r>
      <w:r>
        <w:rPr>
          <w:rFonts w:ascii="Arial" w:hAnsi="Arial" w:cs="Arial"/>
          <w:sz w:val="22"/>
          <w:szCs w:val="22"/>
          <w:lang w:val="it-IT"/>
        </w:rPr>
        <w:t>,</w:t>
      </w:r>
      <w:r w:rsidR="00D953C2">
        <w:rPr>
          <w:rFonts w:ascii="Arial" w:hAnsi="Arial" w:cs="Arial"/>
          <w:sz w:val="22"/>
          <w:szCs w:val="22"/>
          <w:lang w:val="it-IT"/>
        </w:rPr>
        <w:t xml:space="preserve"> </w:t>
      </w:r>
      <w:r w:rsidR="00D953C2" w:rsidRPr="00D953C2">
        <w:rPr>
          <w:rFonts w:ascii="Arial" w:hAnsi="Arial" w:cs="Arial"/>
          <w:sz w:val="22"/>
          <w:szCs w:val="22"/>
          <w:lang w:val="it-IT"/>
        </w:rPr>
        <w:t xml:space="preserve">e </w:t>
      </w:r>
      <w:r w:rsidR="00D953C2" w:rsidRPr="009A175D">
        <w:rPr>
          <w:rFonts w:ascii="Arial" w:hAnsi="Arial" w:cs="Arial"/>
          <w:b/>
          <w:bCs/>
          <w:sz w:val="22"/>
          <w:szCs w:val="22"/>
          <w:lang w:val="it-IT"/>
        </w:rPr>
        <w:t>dichiara</w:t>
      </w:r>
      <w:r w:rsidR="00D953C2" w:rsidRPr="00D953C2">
        <w:rPr>
          <w:rFonts w:ascii="Arial" w:hAnsi="Arial" w:cs="Arial"/>
          <w:sz w:val="22"/>
          <w:szCs w:val="22"/>
          <w:lang w:val="it-IT"/>
        </w:rPr>
        <w:t xml:space="preserve"> che tutto quanto in esso indicato corrisponde al vero ai sensi dell’art. 46 del D.P.R. 445/2000</w:t>
      </w:r>
      <w:r w:rsidR="00D953C2">
        <w:rPr>
          <w:rFonts w:ascii="Arial" w:hAnsi="Arial" w:cs="Arial"/>
          <w:sz w:val="22"/>
          <w:szCs w:val="22"/>
          <w:lang w:val="it-IT"/>
        </w:rPr>
        <w:t>;</w:t>
      </w:r>
    </w:p>
    <w:p w14:paraId="472C728E" w14:textId="77777777" w:rsidR="00690644" w:rsidRDefault="00690644" w:rsidP="00690644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</w:p>
    <w:p w14:paraId="732F4C32" w14:textId="224DC5FF" w:rsidR="00690644" w:rsidRPr="00690644" w:rsidRDefault="006860BA" w:rsidP="00690644">
      <w:pPr>
        <w:pStyle w:val="Paragrafoelenco"/>
        <w:numPr>
          <w:ilvl w:val="0"/>
          <w:numId w:val="13"/>
        </w:numPr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(</w:t>
      </w:r>
      <w:r w:rsidRPr="006860BA">
        <w:rPr>
          <w:rFonts w:ascii="Arial" w:hAnsi="Arial" w:cs="Arial"/>
          <w:i/>
          <w:iCs/>
          <w:sz w:val="22"/>
          <w:szCs w:val="22"/>
          <w:lang w:val="it-IT"/>
        </w:rPr>
        <w:t>inserire se di interesse</w:t>
      </w:r>
      <w:r>
        <w:rPr>
          <w:rFonts w:ascii="Arial" w:hAnsi="Arial" w:cs="Arial"/>
          <w:sz w:val="22"/>
          <w:szCs w:val="22"/>
          <w:lang w:val="it-IT"/>
        </w:rPr>
        <w:t xml:space="preserve">) </w:t>
      </w:r>
      <w:r w:rsidR="009A175D">
        <w:rPr>
          <w:rFonts w:ascii="Arial" w:hAnsi="Arial" w:cs="Arial"/>
          <w:sz w:val="22"/>
          <w:szCs w:val="22"/>
          <w:lang w:val="it-IT"/>
        </w:rPr>
        <w:t xml:space="preserve">elenco delle autocertificazioni di ulteriori </w:t>
      </w:r>
      <w:r w:rsidR="009A175D" w:rsidRPr="00EA1AF9">
        <w:rPr>
          <w:rFonts w:ascii="Arial" w:hAnsi="Arial" w:cs="Arial"/>
          <w:sz w:val="22"/>
          <w:szCs w:val="22"/>
          <w:lang w:val="it-IT"/>
        </w:rPr>
        <w:t>titoli</w:t>
      </w:r>
      <w:r w:rsidR="009A175D">
        <w:rPr>
          <w:rFonts w:ascii="Arial" w:hAnsi="Arial" w:cs="Arial"/>
          <w:sz w:val="22"/>
          <w:szCs w:val="22"/>
          <w:lang w:val="it-IT"/>
        </w:rPr>
        <w:t xml:space="preserve">, </w:t>
      </w:r>
      <w:r w:rsidR="00800AA9">
        <w:rPr>
          <w:rFonts w:ascii="Arial" w:hAnsi="Arial" w:cs="Arial"/>
          <w:sz w:val="22"/>
          <w:szCs w:val="22"/>
          <w:lang w:val="it-IT"/>
        </w:rPr>
        <w:t xml:space="preserve">rese </w:t>
      </w:r>
      <w:r w:rsidR="009A175D" w:rsidRPr="006860BA">
        <w:rPr>
          <w:rFonts w:ascii="Arial" w:hAnsi="Arial" w:cs="Arial"/>
          <w:sz w:val="22"/>
          <w:szCs w:val="22"/>
          <w:lang w:val="it-IT"/>
        </w:rPr>
        <w:t>ai sensi dell’art. 46 del D.P.R. 445/2000</w:t>
      </w:r>
      <w:r w:rsidR="009A175D">
        <w:rPr>
          <w:rFonts w:ascii="Arial" w:hAnsi="Arial" w:cs="Arial"/>
          <w:sz w:val="22"/>
          <w:szCs w:val="22"/>
          <w:lang w:val="it-IT"/>
        </w:rPr>
        <w:t xml:space="preserve"> e </w:t>
      </w:r>
      <w:r w:rsidR="009A175D" w:rsidRPr="00422E80">
        <w:rPr>
          <w:rFonts w:ascii="Arial" w:hAnsi="Arial" w:cs="Arial"/>
          <w:sz w:val="22"/>
          <w:szCs w:val="22"/>
          <w:lang w:val="it-IT"/>
        </w:rPr>
        <w:t>dettagliat</w:t>
      </w:r>
      <w:r w:rsidR="009A175D">
        <w:rPr>
          <w:rFonts w:ascii="Arial" w:hAnsi="Arial" w:cs="Arial"/>
          <w:sz w:val="22"/>
          <w:szCs w:val="22"/>
          <w:lang w:val="it-IT"/>
        </w:rPr>
        <w:t>e</w:t>
      </w:r>
      <w:r w:rsidR="009A175D" w:rsidRPr="00422E80">
        <w:rPr>
          <w:rFonts w:ascii="Arial" w:hAnsi="Arial" w:cs="Arial"/>
          <w:sz w:val="22"/>
          <w:szCs w:val="22"/>
          <w:lang w:val="it-IT"/>
        </w:rPr>
        <w:t xml:space="preserve"> </w:t>
      </w:r>
      <w:r w:rsidR="009A175D">
        <w:rPr>
          <w:rFonts w:ascii="Arial" w:hAnsi="Arial" w:cs="Arial"/>
          <w:sz w:val="22"/>
          <w:szCs w:val="22"/>
          <w:lang w:val="it-IT"/>
        </w:rPr>
        <w:t>in</w:t>
      </w:r>
      <w:r w:rsidR="009A175D" w:rsidRPr="00422E80">
        <w:rPr>
          <w:rFonts w:ascii="Arial" w:hAnsi="Arial" w:cs="Arial"/>
          <w:sz w:val="22"/>
          <w:szCs w:val="22"/>
          <w:lang w:val="it-IT"/>
        </w:rPr>
        <w:t xml:space="preserve"> durata, tipologi</w:t>
      </w:r>
      <w:r w:rsidR="009A175D">
        <w:rPr>
          <w:rFonts w:ascii="Arial" w:hAnsi="Arial" w:cs="Arial"/>
          <w:sz w:val="22"/>
          <w:szCs w:val="22"/>
          <w:lang w:val="it-IT"/>
        </w:rPr>
        <w:t>a e</w:t>
      </w:r>
      <w:r w:rsidR="009A175D" w:rsidRPr="00422E80">
        <w:rPr>
          <w:rFonts w:ascii="Arial" w:hAnsi="Arial" w:cs="Arial"/>
          <w:sz w:val="22"/>
          <w:szCs w:val="22"/>
          <w:lang w:val="it-IT"/>
        </w:rPr>
        <w:t xml:space="preserve"> natura</w:t>
      </w:r>
      <w:r>
        <w:rPr>
          <w:rFonts w:ascii="Arial" w:hAnsi="Arial" w:cs="Arial"/>
          <w:sz w:val="22"/>
          <w:szCs w:val="22"/>
          <w:lang w:val="it-IT"/>
        </w:rPr>
        <w:t>,</w:t>
      </w:r>
      <w:r w:rsidR="009A175D">
        <w:rPr>
          <w:rFonts w:ascii="Arial" w:hAnsi="Arial" w:cs="Arial"/>
          <w:sz w:val="22"/>
          <w:szCs w:val="22"/>
          <w:lang w:val="it-IT"/>
        </w:rPr>
        <w:t xml:space="preserve"> ut</w:t>
      </w:r>
      <w:r w:rsidR="00422E80">
        <w:rPr>
          <w:rFonts w:ascii="Arial" w:hAnsi="Arial" w:cs="Arial"/>
          <w:sz w:val="22"/>
          <w:szCs w:val="22"/>
          <w:lang w:val="it-IT"/>
        </w:rPr>
        <w:t>ili</w:t>
      </w:r>
      <w:r w:rsidR="00422E80" w:rsidRPr="00EA1AF9">
        <w:rPr>
          <w:rFonts w:ascii="Arial" w:hAnsi="Arial" w:cs="Arial"/>
          <w:sz w:val="22"/>
          <w:szCs w:val="22"/>
          <w:lang w:val="it-IT"/>
        </w:rPr>
        <w:t xml:space="preserve"> ai fini della valutazione</w:t>
      </w:r>
      <w:r w:rsidR="00422E80">
        <w:rPr>
          <w:rFonts w:ascii="Arial" w:hAnsi="Arial" w:cs="Arial"/>
          <w:sz w:val="22"/>
          <w:szCs w:val="22"/>
          <w:lang w:val="it-IT"/>
        </w:rPr>
        <w:t xml:space="preserve"> </w:t>
      </w:r>
      <w:r w:rsidR="00422E80" w:rsidRPr="00422E80">
        <w:rPr>
          <w:rFonts w:ascii="Arial" w:hAnsi="Arial" w:cs="Arial"/>
          <w:sz w:val="22"/>
          <w:szCs w:val="22"/>
          <w:lang w:val="it-IT"/>
        </w:rPr>
        <w:t>della professionalità e della capacità di svolgere l’attività richiesta</w:t>
      </w:r>
      <w:r w:rsidR="00690644">
        <w:rPr>
          <w:rFonts w:ascii="Arial" w:hAnsi="Arial" w:cs="Arial"/>
          <w:sz w:val="22"/>
          <w:szCs w:val="22"/>
          <w:lang w:val="it-IT"/>
        </w:rPr>
        <w:t>;</w:t>
      </w:r>
    </w:p>
    <w:p w14:paraId="4836A39B" w14:textId="77777777" w:rsidR="00690644" w:rsidRPr="00690644" w:rsidRDefault="00690644" w:rsidP="00690644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</w:p>
    <w:p w14:paraId="79810E0A" w14:textId="1B1C72DB" w:rsidR="006860BA" w:rsidRDefault="006860BA" w:rsidP="00690644">
      <w:pPr>
        <w:pStyle w:val="Paragrafoelenco"/>
        <w:numPr>
          <w:ilvl w:val="0"/>
          <w:numId w:val="13"/>
        </w:numPr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(</w:t>
      </w:r>
      <w:r w:rsidRPr="006860BA">
        <w:rPr>
          <w:rFonts w:ascii="Arial" w:hAnsi="Arial" w:cs="Arial"/>
          <w:i/>
          <w:iCs/>
          <w:sz w:val="22"/>
          <w:szCs w:val="22"/>
          <w:lang w:val="it-IT"/>
        </w:rPr>
        <w:t>inserire se di interesse</w:t>
      </w:r>
      <w:r>
        <w:rPr>
          <w:rFonts w:ascii="Arial" w:hAnsi="Arial" w:cs="Arial"/>
          <w:sz w:val="22"/>
          <w:szCs w:val="22"/>
          <w:lang w:val="it-IT"/>
        </w:rPr>
        <w:t xml:space="preserve">) </w:t>
      </w:r>
      <w:r w:rsidR="009A175D">
        <w:rPr>
          <w:rFonts w:ascii="Arial" w:hAnsi="Arial" w:cs="Arial"/>
          <w:sz w:val="22"/>
          <w:szCs w:val="22"/>
          <w:lang w:val="it-IT"/>
        </w:rPr>
        <w:t xml:space="preserve">le seguenti </w:t>
      </w:r>
      <w:r>
        <w:rPr>
          <w:rFonts w:ascii="Arial" w:hAnsi="Arial" w:cs="Arial"/>
          <w:sz w:val="22"/>
          <w:szCs w:val="22"/>
          <w:lang w:val="it-IT"/>
        </w:rPr>
        <w:t>attestazioni</w:t>
      </w:r>
      <w:r w:rsidR="009A175D">
        <w:rPr>
          <w:rFonts w:ascii="Arial" w:hAnsi="Arial" w:cs="Arial"/>
          <w:sz w:val="22"/>
          <w:szCs w:val="22"/>
          <w:lang w:val="it-IT"/>
        </w:rPr>
        <w:t>,</w:t>
      </w:r>
      <w:r>
        <w:rPr>
          <w:rFonts w:ascii="Arial" w:hAnsi="Arial" w:cs="Arial"/>
          <w:sz w:val="22"/>
          <w:szCs w:val="22"/>
          <w:lang w:val="it-IT"/>
        </w:rPr>
        <w:t xml:space="preserve"> utili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ai fini della valutazione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422E80">
        <w:rPr>
          <w:rFonts w:ascii="Arial" w:hAnsi="Arial" w:cs="Arial"/>
          <w:sz w:val="22"/>
          <w:szCs w:val="22"/>
          <w:lang w:val="it-IT"/>
        </w:rPr>
        <w:t>della professionalità e della capacità di svolgere l’attività richiesta</w:t>
      </w:r>
      <w:r>
        <w:rPr>
          <w:rFonts w:ascii="Arial" w:hAnsi="Arial" w:cs="Arial"/>
          <w:sz w:val="22"/>
          <w:szCs w:val="22"/>
          <w:lang w:val="it-IT"/>
        </w:rPr>
        <w:t>:</w:t>
      </w:r>
    </w:p>
    <w:p w14:paraId="3F42D3DC" w14:textId="0ECDAF04" w:rsidR="00B00420" w:rsidRDefault="006860BA" w:rsidP="00690644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6860BA">
        <w:rPr>
          <w:rFonts w:ascii="Arial" w:hAnsi="Arial" w:cs="Arial"/>
          <w:sz w:val="22"/>
          <w:szCs w:val="22"/>
          <w:lang w:val="it-IT"/>
        </w:rPr>
        <w:t>1.________________________________________________________________</w:t>
      </w:r>
      <w:r w:rsidR="00B00420">
        <w:rPr>
          <w:rFonts w:ascii="Arial" w:hAnsi="Arial" w:cs="Arial"/>
          <w:sz w:val="22"/>
          <w:szCs w:val="22"/>
          <w:lang w:val="it-IT"/>
        </w:rPr>
        <w:t>____________</w:t>
      </w:r>
      <w:r w:rsidRPr="006860BA">
        <w:rPr>
          <w:rFonts w:ascii="Arial" w:hAnsi="Arial" w:cs="Arial"/>
          <w:sz w:val="22"/>
          <w:szCs w:val="22"/>
          <w:lang w:val="it-IT"/>
        </w:rPr>
        <w:t>_____</w:t>
      </w:r>
    </w:p>
    <w:p w14:paraId="761D74F8" w14:textId="2CE3F57E" w:rsidR="006860BA" w:rsidRPr="006860BA" w:rsidRDefault="00B00420" w:rsidP="00690644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bookmarkStart w:id="7" w:name="_Hlk175230463"/>
      <w:r w:rsidRPr="00B00420">
        <w:rPr>
          <w:rFonts w:ascii="Arial" w:hAnsi="Arial" w:cs="Arial"/>
          <w:sz w:val="22"/>
          <w:szCs w:val="22"/>
          <w:lang w:val="it-IT"/>
        </w:rPr>
        <w:t>in originale</w:t>
      </w:r>
      <w:r>
        <w:rPr>
          <w:rFonts w:ascii="Arial" w:hAnsi="Arial" w:cs="Arial"/>
          <w:sz w:val="22"/>
          <w:szCs w:val="22"/>
          <w:lang w:val="it-IT"/>
        </w:rPr>
        <w:t>/</w:t>
      </w:r>
      <w:r w:rsidRPr="00B00420">
        <w:rPr>
          <w:rFonts w:ascii="Arial" w:hAnsi="Arial" w:cs="Arial"/>
          <w:sz w:val="22"/>
          <w:szCs w:val="22"/>
          <w:lang w:val="it-IT"/>
        </w:rPr>
        <w:t>in copia autentica</w:t>
      </w:r>
      <w:r>
        <w:rPr>
          <w:rFonts w:ascii="Arial" w:hAnsi="Arial" w:cs="Arial"/>
          <w:sz w:val="22"/>
          <w:szCs w:val="22"/>
          <w:lang w:val="it-IT"/>
        </w:rPr>
        <w:t xml:space="preserve">/in copia </w:t>
      </w:r>
      <w:r w:rsidRPr="00EA1AF9">
        <w:rPr>
          <w:rFonts w:ascii="Arial" w:hAnsi="Arial" w:cs="Arial"/>
          <w:sz w:val="22"/>
          <w:szCs w:val="22"/>
          <w:lang w:val="it-IT"/>
        </w:rPr>
        <w:t>conform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all’originale </w:t>
      </w:r>
      <w:r w:rsidRPr="00EA1AF9">
        <w:rPr>
          <w:rFonts w:ascii="Arial" w:hAnsi="Arial" w:cs="Arial"/>
          <w:sz w:val="22"/>
          <w:szCs w:val="22"/>
          <w:lang w:val="it-IT"/>
        </w:rPr>
        <w:t>ai sensi dell’art. 47 del D.P.R. 445/2000</w:t>
      </w:r>
      <w:r w:rsidRPr="00B00420">
        <w:rPr>
          <w:rFonts w:ascii="Arial" w:hAnsi="Arial" w:cs="Arial"/>
          <w:i/>
          <w:sz w:val="22"/>
          <w:szCs w:val="22"/>
          <w:lang w:val="it-IT"/>
        </w:rPr>
        <w:t xml:space="preserve"> </w:t>
      </w:r>
      <w:r>
        <w:rPr>
          <w:rFonts w:ascii="Arial" w:hAnsi="Arial" w:cs="Arial"/>
          <w:i/>
          <w:sz w:val="22"/>
          <w:szCs w:val="22"/>
          <w:lang w:val="it-IT"/>
        </w:rPr>
        <w:t>(</w:t>
      </w:r>
      <w:r w:rsidRPr="005C721C">
        <w:rPr>
          <w:rFonts w:ascii="Arial" w:hAnsi="Arial" w:cs="Arial"/>
          <w:i/>
          <w:sz w:val="22"/>
          <w:szCs w:val="22"/>
          <w:lang w:val="it-IT"/>
        </w:rPr>
        <w:t>depennare la voce che non interessa</w:t>
      </w:r>
      <w:r>
        <w:rPr>
          <w:rFonts w:ascii="Arial" w:hAnsi="Arial" w:cs="Arial"/>
          <w:sz w:val="22"/>
          <w:szCs w:val="22"/>
          <w:lang w:val="it-IT"/>
        </w:rPr>
        <w:t>),</w:t>
      </w:r>
    </w:p>
    <w:p w14:paraId="631D52CA" w14:textId="28DC7D8C" w:rsidR="006860BA" w:rsidRDefault="006860BA" w:rsidP="00690644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6860BA">
        <w:rPr>
          <w:rFonts w:ascii="Arial" w:hAnsi="Arial" w:cs="Arial"/>
          <w:sz w:val="22"/>
          <w:szCs w:val="22"/>
          <w:lang w:val="it-IT"/>
        </w:rPr>
        <w:t>2._____________________________________________________________</w:t>
      </w:r>
      <w:r w:rsidR="00B00420">
        <w:rPr>
          <w:rFonts w:ascii="Arial" w:hAnsi="Arial" w:cs="Arial"/>
          <w:sz w:val="22"/>
          <w:szCs w:val="22"/>
          <w:lang w:val="it-IT"/>
        </w:rPr>
        <w:t>____________</w:t>
      </w:r>
      <w:r w:rsidRPr="006860BA">
        <w:rPr>
          <w:rFonts w:ascii="Arial" w:hAnsi="Arial" w:cs="Arial"/>
          <w:sz w:val="22"/>
          <w:szCs w:val="22"/>
          <w:lang w:val="it-IT"/>
        </w:rPr>
        <w:t>________</w:t>
      </w:r>
    </w:p>
    <w:p w14:paraId="709B3ABA" w14:textId="77777777" w:rsidR="00B00420" w:rsidRPr="006860BA" w:rsidRDefault="00B00420" w:rsidP="00B00420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B00420">
        <w:rPr>
          <w:rFonts w:ascii="Arial" w:hAnsi="Arial" w:cs="Arial"/>
          <w:sz w:val="22"/>
          <w:szCs w:val="22"/>
          <w:lang w:val="it-IT"/>
        </w:rPr>
        <w:t>in originale</w:t>
      </w:r>
      <w:r>
        <w:rPr>
          <w:rFonts w:ascii="Arial" w:hAnsi="Arial" w:cs="Arial"/>
          <w:sz w:val="22"/>
          <w:szCs w:val="22"/>
          <w:lang w:val="it-IT"/>
        </w:rPr>
        <w:t>/</w:t>
      </w:r>
      <w:r w:rsidRPr="00B00420">
        <w:rPr>
          <w:rFonts w:ascii="Arial" w:hAnsi="Arial" w:cs="Arial"/>
          <w:sz w:val="22"/>
          <w:szCs w:val="22"/>
          <w:lang w:val="it-IT"/>
        </w:rPr>
        <w:t>in copia autentica</w:t>
      </w:r>
      <w:r>
        <w:rPr>
          <w:rFonts w:ascii="Arial" w:hAnsi="Arial" w:cs="Arial"/>
          <w:sz w:val="22"/>
          <w:szCs w:val="22"/>
          <w:lang w:val="it-IT"/>
        </w:rPr>
        <w:t xml:space="preserve">/in copia </w:t>
      </w:r>
      <w:r w:rsidRPr="00EA1AF9">
        <w:rPr>
          <w:rFonts w:ascii="Arial" w:hAnsi="Arial" w:cs="Arial"/>
          <w:sz w:val="22"/>
          <w:szCs w:val="22"/>
          <w:lang w:val="it-IT"/>
        </w:rPr>
        <w:t>conform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all’originale </w:t>
      </w:r>
      <w:r w:rsidRPr="00EA1AF9">
        <w:rPr>
          <w:rFonts w:ascii="Arial" w:hAnsi="Arial" w:cs="Arial"/>
          <w:sz w:val="22"/>
          <w:szCs w:val="22"/>
          <w:lang w:val="it-IT"/>
        </w:rPr>
        <w:t>ai sensi dell’art. 47 del D.P.R. 445/2000</w:t>
      </w:r>
      <w:r w:rsidRPr="00B00420">
        <w:rPr>
          <w:rFonts w:ascii="Arial" w:hAnsi="Arial" w:cs="Arial"/>
          <w:i/>
          <w:sz w:val="22"/>
          <w:szCs w:val="22"/>
          <w:lang w:val="it-IT"/>
        </w:rPr>
        <w:t xml:space="preserve"> </w:t>
      </w:r>
      <w:r>
        <w:rPr>
          <w:rFonts w:ascii="Arial" w:hAnsi="Arial" w:cs="Arial"/>
          <w:i/>
          <w:sz w:val="22"/>
          <w:szCs w:val="22"/>
          <w:lang w:val="it-IT"/>
        </w:rPr>
        <w:t>(</w:t>
      </w:r>
      <w:r w:rsidRPr="005C721C">
        <w:rPr>
          <w:rFonts w:ascii="Arial" w:hAnsi="Arial" w:cs="Arial"/>
          <w:i/>
          <w:sz w:val="22"/>
          <w:szCs w:val="22"/>
          <w:lang w:val="it-IT"/>
        </w:rPr>
        <w:t>depennare la voce che non interessa</w:t>
      </w:r>
      <w:r>
        <w:rPr>
          <w:rFonts w:ascii="Arial" w:hAnsi="Arial" w:cs="Arial"/>
          <w:sz w:val="22"/>
          <w:szCs w:val="22"/>
          <w:lang w:val="it-IT"/>
        </w:rPr>
        <w:t>),</w:t>
      </w:r>
    </w:p>
    <w:p w14:paraId="76FE0398" w14:textId="4DC0740E" w:rsidR="006860BA" w:rsidRDefault="006860BA" w:rsidP="00690644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3.___________________________________________________________</w:t>
      </w:r>
      <w:r w:rsidR="00B00420">
        <w:rPr>
          <w:rFonts w:ascii="Arial" w:hAnsi="Arial" w:cs="Arial"/>
          <w:sz w:val="22"/>
          <w:szCs w:val="22"/>
          <w:lang w:val="it-IT"/>
        </w:rPr>
        <w:t>____________</w:t>
      </w:r>
      <w:r>
        <w:rPr>
          <w:rFonts w:ascii="Arial" w:hAnsi="Arial" w:cs="Arial"/>
          <w:sz w:val="22"/>
          <w:szCs w:val="22"/>
          <w:lang w:val="it-IT"/>
        </w:rPr>
        <w:t>__________</w:t>
      </w:r>
    </w:p>
    <w:p w14:paraId="033440B4" w14:textId="77777777" w:rsidR="00B00420" w:rsidRPr="006860BA" w:rsidRDefault="00B00420" w:rsidP="00B00420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 w:rsidRPr="00B00420">
        <w:rPr>
          <w:rFonts w:ascii="Arial" w:hAnsi="Arial" w:cs="Arial"/>
          <w:sz w:val="22"/>
          <w:szCs w:val="22"/>
          <w:lang w:val="it-IT"/>
        </w:rPr>
        <w:t>in originale</w:t>
      </w:r>
      <w:r>
        <w:rPr>
          <w:rFonts w:ascii="Arial" w:hAnsi="Arial" w:cs="Arial"/>
          <w:sz w:val="22"/>
          <w:szCs w:val="22"/>
          <w:lang w:val="it-IT"/>
        </w:rPr>
        <w:t>/</w:t>
      </w:r>
      <w:r w:rsidRPr="00B00420">
        <w:rPr>
          <w:rFonts w:ascii="Arial" w:hAnsi="Arial" w:cs="Arial"/>
          <w:sz w:val="22"/>
          <w:szCs w:val="22"/>
          <w:lang w:val="it-IT"/>
        </w:rPr>
        <w:t>in copia autentica</w:t>
      </w:r>
      <w:r>
        <w:rPr>
          <w:rFonts w:ascii="Arial" w:hAnsi="Arial" w:cs="Arial"/>
          <w:sz w:val="22"/>
          <w:szCs w:val="22"/>
          <w:lang w:val="it-IT"/>
        </w:rPr>
        <w:t xml:space="preserve">/in copia </w:t>
      </w:r>
      <w:r w:rsidRPr="00EA1AF9">
        <w:rPr>
          <w:rFonts w:ascii="Arial" w:hAnsi="Arial" w:cs="Arial"/>
          <w:sz w:val="22"/>
          <w:szCs w:val="22"/>
          <w:lang w:val="it-IT"/>
        </w:rPr>
        <w:t>conform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all’originale </w:t>
      </w:r>
      <w:r w:rsidRPr="00EA1AF9">
        <w:rPr>
          <w:rFonts w:ascii="Arial" w:hAnsi="Arial" w:cs="Arial"/>
          <w:sz w:val="22"/>
          <w:szCs w:val="22"/>
          <w:lang w:val="it-IT"/>
        </w:rPr>
        <w:t>ai sensi dell’art. 47 del D.P.R. 445/2000</w:t>
      </w:r>
      <w:r w:rsidRPr="00B00420">
        <w:rPr>
          <w:rFonts w:ascii="Arial" w:hAnsi="Arial" w:cs="Arial"/>
          <w:i/>
          <w:sz w:val="22"/>
          <w:szCs w:val="22"/>
          <w:lang w:val="it-IT"/>
        </w:rPr>
        <w:t xml:space="preserve"> </w:t>
      </w:r>
      <w:r>
        <w:rPr>
          <w:rFonts w:ascii="Arial" w:hAnsi="Arial" w:cs="Arial"/>
          <w:i/>
          <w:sz w:val="22"/>
          <w:szCs w:val="22"/>
          <w:lang w:val="it-IT"/>
        </w:rPr>
        <w:t>(</w:t>
      </w:r>
      <w:r w:rsidRPr="005C721C">
        <w:rPr>
          <w:rFonts w:ascii="Arial" w:hAnsi="Arial" w:cs="Arial"/>
          <w:i/>
          <w:sz w:val="22"/>
          <w:szCs w:val="22"/>
          <w:lang w:val="it-IT"/>
        </w:rPr>
        <w:t>depennare la voce che non interessa</w:t>
      </w:r>
      <w:r>
        <w:rPr>
          <w:rFonts w:ascii="Arial" w:hAnsi="Arial" w:cs="Arial"/>
          <w:sz w:val="22"/>
          <w:szCs w:val="22"/>
          <w:lang w:val="it-IT"/>
        </w:rPr>
        <w:t>),</w:t>
      </w:r>
    </w:p>
    <w:p w14:paraId="09DCD3DC" w14:textId="374F73FE" w:rsidR="006860BA" w:rsidRPr="006860BA" w:rsidRDefault="001E0309" w:rsidP="00690644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4.</w:t>
      </w:r>
      <w:r w:rsidR="006860BA">
        <w:rPr>
          <w:rFonts w:ascii="Arial" w:hAnsi="Arial" w:cs="Arial"/>
          <w:sz w:val="22"/>
          <w:szCs w:val="22"/>
          <w:lang w:val="it-IT"/>
        </w:rPr>
        <w:t>….</w:t>
      </w:r>
    </w:p>
    <w:bookmarkEnd w:id="7"/>
    <w:p w14:paraId="61C102B4" w14:textId="77777777" w:rsidR="00690644" w:rsidRDefault="00690644" w:rsidP="00690644">
      <w:pPr>
        <w:pStyle w:val="Paragrafoelenco"/>
        <w:spacing w:after="240" w:line="360" w:lineRule="auto"/>
        <w:ind w:left="426"/>
        <w:jc w:val="both"/>
        <w:rPr>
          <w:rFonts w:ascii="Arial" w:hAnsi="Arial" w:cs="Arial"/>
          <w:sz w:val="22"/>
          <w:szCs w:val="22"/>
          <w:lang w:val="it-IT"/>
        </w:rPr>
      </w:pPr>
    </w:p>
    <w:p w14:paraId="404D2222" w14:textId="6EE12DEB" w:rsidR="00422E80" w:rsidRPr="00422E80" w:rsidRDefault="00422E80" w:rsidP="00690644">
      <w:pPr>
        <w:pStyle w:val="Paragrafoelenco"/>
        <w:numPr>
          <w:ilvl w:val="0"/>
          <w:numId w:val="13"/>
        </w:numPr>
        <w:spacing w:after="240" w:line="360" w:lineRule="auto"/>
        <w:ind w:left="426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copia fotostatica di un valido documento di riconoscimento</w:t>
      </w:r>
      <w:r w:rsidR="00A10A23">
        <w:rPr>
          <w:rFonts w:ascii="Arial" w:hAnsi="Arial" w:cs="Arial"/>
          <w:sz w:val="22"/>
          <w:szCs w:val="22"/>
          <w:lang w:val="it-IT"/>
        </w:rPr>
        <w:t>.</w:t>
      </w:r>
    </w:p>
    <w:bookmarkEnd w:id="6"/>
    <w:p w14:paraId="4BDE665F" w14:textId="35EB4312" w:rsidR="004F54FF" w:rsidRPr="00EA1AF9" w:rsidRDefault="004F54FF" w:rsidP="00B83F68">
      <w:pPr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Il/La sottoscritto/a esprime il proprio consenso affinché i dati personali forniti possano essere trattati nel rispetto </w:t>
      </w:r>
      <w:r w:rsidR="00A764D0">
        <w:rPr>
          <w:rFonts w:ascii="Arial" w:hAnsi="Arial" w:cs="Arial"/>
          <w:sz w:val="22"/>
          <w:szCs w:val="22"/>
          <w:lang w:val="it-IT"/>
        </w:rPr>
        <w:t xml:space="preserve">del </w:t>
      </w:r>
      <w:r w:rsidR="00A764D0" w:rsidRPr="00422E80">
        <w:rPr>
          <w:rFonts w:ascii="Arial" w:hAnsi="Arial" w:cs="Arial"/>
          <w:sz w:val="22"/>
          <w:szCs w:val="22"/>
          <w:lang w:val="it-IT"/>
        </w:rPr>
        <w:t>Regolamento Europeo 2016/679,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 per gli adempimenti connessi alla presente procedura.</w:t>
      </w:r>
    </w:p>
    <w:p w14:paraId="2E0A2387" w14:textId="77777777" w:rsidR="004F54FF" w:rsidRPr="00EA1AF9" w:rsidRDefault="004F54FF" w:rsidP="00B83F68">
      <w:pPr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6238D45A" w14:textId="4A662F2B" w:rsidR="004F54FF" w:rsidRPr="00EA1AF9" w:rsidRDefault="004F54FF" w:rsidP="00690644">
      <w:pPr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Data</w:t>
      </w:r>
      <w:r w:rsidR="00A10A23">
        <w:rPr>
          <w:rFonts w:ascii="Arial" w:hAnsi="Arial" w:cs="Arial"/>
          <w:sz w:val="22"/>
          <w:szCs w:val="22"/>
          <w:lang w:val="it-IT"/>
        </w:rPr>
        <w:t xml:space="preserve"> </w:t>
      </w:r>
      <w:r w:rsidRPr="00EA1AF9">
        <w:rPr>
          <w:rFonts w:ascii="Arial" w:hAnsi="Arial" w:cs="Arial"/>
          <w:sz w:val="22"/>
          <w:szCs w:val="22"/>
          <w:lang w:val="it-IT"/>
        </w:rPr>
        <w:t>_________</w:t>
      </w:r>
      <w:r w:rsidR="00992395">
        <w:rPr>
          <w:rFonts w:ascii="Arial" w:hAnsi="Arial" w:cs="Arial"/>
          <w:sz w:val="22"/>
          <w:szCs w:val="22"/>
          <w:lang w:val="it-IT"/>
        </w:rPr>
        <w:t>_</w:t>
      </w:r>
      <w:r w:rsidR="00422E80">
        <w:rPr>
          <w:rFonts w:ascii="Arial" w:hAnsi="Arial" w:cs="Arial"/>
          <w:sz w:val="22"/>
          <w:szCs w:val="22"/>
          <w:lang w:val="it-IT"/>
        </w:rPr>
        <w:t>________</w:t>
      </w:r>
      <w:r w:rsidR="00992395">
        <w:rPr>
          <w:rFonts w:ascii="Arial" w:hAnsi="Arial" w:cs="Arial"/>
          <w:sz w:val="22"/>
          <w:szCs w:val="22"/>
          <w:lang w:val="it-IT"/>
        </w:rPr>
        <w:t>__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="00992395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>Firma</w:t>
      </w:r>
    </w:p>
    <w:sectPr w:rsidR="004F54FF" w:rsidRPr="00EA1AF9">
      <w:footerReference w:type="default" r:id="rId7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4DE0" w14:textId="77777777" w:rsidR="007109F3" w:rsidRDefault="007109F3">
      <w:r>
        <w:separator/>
      </w:r>
    </w:p>
  </w:endnote>
  <w:endnote w:type="continuationSeparator" w:id="0">
    <w:p w14:paraId="309032CD" w14:textId="77777777" w:rsidR="007109F3" w:rsidRDefault="0071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D066" w14:textId="77777777" w:rsidR="007109F3" w:rsidRDefault="007109F3">
      <w:r>
        <w:separator/>
      </w:r>
    </w:p>
  </w:footnote>
  <w:footnote w:type="continuationSeparator" w:id="0">
    <w:p w14:paraId="4088B0EE" w14:textId="77777777" w:rsidR="007109F3" w:rsidRDefault="00710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abstractNum w:abstractNumId="7" w15:restartNumberingAfterBreak="0">
    <w:nsid w:val="344630A8"/>
    <w:multiLevelType w:val="hybridMultilevel"/>
    <w:tmpl w:val="F06E424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D4448"/>
    <w:multiLevelType w:val="hybridMultilevel"/>
    <w:tmpl w:val="F06E42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C6606"/>
    <w:multiLevelType w:val="hybridMultilevel"/>
    <w:tmpl w:val="B298E79C"/>
    <w:lvl w:ilvl="0" w:tplc="25743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9775D"/>
    <w:multiLevelType w:val="hybridMultilevel"/>
    <w:tmpl w:val="F06E42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64D46"/>
    <w:multiLevelType w:val="hybridMultilevel"/>
    <w:tmpl w:val="F06E42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562EE"/>
    <w:multiLevelType w:val="hybridMultilevel"/>
    <w:tmpl w:val="F06E424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20308">
    <w:abstractNumId w:val="0"/>
  </w:num>
  <w:num w:numId="2" w16cid:durableId="1415936641">
    <w:abstractNumId w:val="1"/>
  </w:num>
  <w:num w:numId="3" w16cid:durableId="1972785949">
    <w:abstractNumId w:val="2"/>
  </w:num>
  <w:num w:numId="4" w16cid:durableId="1086876568">
    <w:abstractNumId w:val="3"/>
  </w:num>
  <w:num w:numId="5" w16cid:durableId="1060323004">
    <w:abstractNumId w:val="4"/>
  </w:num>
  <w:num w:numId="6" w16cid:durableId="1593902781">
    <w:abstractNumId w:val="5"/>
  </w:num>
  <w:num w:numId="7" w16cid:durableId="832916377">
    <w:abstractNumId w:val="6"/>
  </w:num>
  <w:num w:numId="8" w16cid:durableId="952902831">
    <w:abstractNumId w:val="12"/>
  </w:num>
  <w:num w:numId="9" w16cid:durableId="2101218220">
    <w:abstractNumId w:val="10"/>
  </w:num>
  <w:num w:numId="10" w16cid:durableId="755634507">
    <w:abstractNumId w:val="11"/>
  </w:num>
  <w:num w:numId="11" w16cid:durableId="1277447188">
    <w:abstractNumId w:val="8"/>
  </w:num>
  <w:num w:numId="12" w16cid:durableId="1330210760">
    <w:abstractNumId w:val="7"/>
  </w:num>
  <w:num w:numId="13" w16cid:durableId="524026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318D9"/>
    <w:rsid w:val="00044E09"/>
    <w:rsid w:val="00093A02"/>
    <w:rsid w:val="00187825"/>
    <w:rsid w:val="001C12CF"/>
    <w:rsid w:val="001E0309"/>
    <w:rsid w:val="001E13A3"/>
    <w:rsid w:val="002C2BCD"/>
    <w:rsid w:val="002D3010"/>
    <w:rsid w:val="003816AD"/>
    <w:rsid w:val="0038324F"/>
    <w:rsid w:val="003D06B9"/>
    <w:rsid w:val="003D7E01"/>
    <w:rsid w:val="00400EFE"/>
    <w:rsid w:val="00422E80"/>
    <w:rsid w:val="004F54FF"/>
    <w:rsid w:val="004F6C1B"/>
    <w:rsid w:val="00520452"/>
    <w:rsid w:val="0052782F"/>
    <w:rsid w:val="00537BFF"/>
    <w:rsid w:val="005B5B9A"/>
    <w:rsid w:val="005C721C"/>
    <w:rsid w:val="005F37EE"/>
    <w:rsid w:val="006153BA"/>
    <w:rsid w:val="006346A9"/>
    <w:rsid w:val="0065254C"/>
    <w:rsid w:val="006860BA"/>
    <w:rsid w:val="00690644"/>
    <w:rsid w:val="006C594B"/>
    <w:rsid w:val="006D53AA"/>
    <w:rsid w:val="007109F3"/>
    <w:rsid w:val="00724BD0"/>
    <w:rsid w:val="00793001"/>
    <w:rsid w:val="007F32AD"/>
    <w:rsid w:val="00800AA9"/>
    <w:rsid w:val="008135F4"/>
    <w:rsid w:val="008737D1"/>
    <w:rsid w:val="008841BD"/>
    <w:rsid w:val="008927FD"/>
    <w:rsid w:val="008B7789"/>
    <w:rsid w:val="008D42EA"/>
    <w:rsid w:val="009777B2"/>
    <w:rsid w:val="00992395"/>
    <w:rsid w:val="009A175D"/>
    <w:rsid w:val="009F194A"/>
    <w:rsid w:val="00A10A23"/>
    <w:rsid w:val="00A32043"/>
    <w:rsid w:val="00A764D0"/>
    <w:rsid w:val="00AF6F77"/>
    <w:rsid w:val="00B00420"/>
    <w:rsid w:val="00B34160"/>
    <w:rsid w:val="00B36B07"/>
    <w:rsid w:val="00B83F68"/>
    <w:rsid w:val="00BA25CF"/>
    <w:rsid w:val="00BF61D0"/>
    <w:rsid w:val="00C26447"/>
    <w:rsid w:val="00D66DE0"/>
    <w:rsid w:val="00D953C2"/>
    <w:rsid w:val="00DD3C47"/>
    <w:rsid w:val="00E24B86"/>
    <w:rsid w:val="00E3550E"/>
    <w:rsid w:val="00E36D3B"/>
    <w:rsid w:val="00E629BA"/>
    <w:rsid w:val="00EA1AF9"/>
    <w:rsid w:val="00ED5B33"/>
    <w:rsid w:val="00F53992"/>
    <w:rsid w:val="00F54D15"/>
    <w:rsid w:val="00F55D84"/>
    <w:rsid w:val="00F918A3"/>
    <w:rsid w:val="00FA5BDD"/>
    <w:rsid w:val="00FF2B1F"/>
    <w:rsid w:val="038BF70C"/>
    <w:rsid w:val="0B6D24AB"/>
    <w:rsid w:val="148249B6"/>
    <w:rsid w:val="1BE50E9A"/>
    <w:rsid w:val="1C3609A5"/>
    <w:rsid w:val="3E6E0E31"/>
    <w:rsid w:val="41E3A700"/>
    <w:rsid w:val="627BF517"/>
    <w:rsid w:val="648FCCF8"/>
    <w:rsid w:val="722FB838"/>
    <w:rsid w:val="75E7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D5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basile</dc:creator>
  <cp:lastModifiedBy>MARIA CLAUDIA BRUCCULERI</cp:lastModifiedBy>
  <cp:revision>9</cp:revision>
  <cp:lastPrinted>2016-06-15T07:55:00Z</cp:lastPrinted>
  <dcterms:created xsi:type="dcterms:W3CDTF">2024-10-03T13:57:00Z</dcterms:created>
  <dcterms:modified xsi:type="dcterms:W3CDTF">2025-10-16T08:43:00Z</dcterms:modified>
</cp:coreProperties>
</file>