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C78E6" w14:textId="581E2CD7" w:rsidR="004F54FF" w:rsidRDefault="003D7E01">
      <w:pPr>
        <w:pStyle w:val="Titolo2"/>
        <w:jc w:val="left"/>
        <w:rPr>
          <w:lang w:val="it-IT"/>
        </w:rPr>
      </w:pPr>
      <w:r>
        <w:rPr>
          <w:szCs w:val="20"/>
          <w:lang w:val="it-IT"/>
        </w:rPr>
        <w:t>A</w:t>
      </w:r>
      <w:r w:rsidR="004F54FF">
        <w:rPr>
          <w:szCs w:val="20"/>
          <w:lang w:val="it-IT"/>
        </w:rPr>
        <w:t xml:space="preserve">LLEGATO </w:t>
      </w:r>
      <w:r w:rsidR="00F341EE">
        <w:rPr>
          <w:szCs w:val="20"/>
          <w:lang w:val="it-IT"/>
        </w:rPr>
        <w:t>N</w:t>
      </w:r>
      <w:r w:rsidR="004F54FF">
        <w:rPr>
          <w:szCs w:val="20"/>
          <w:lang w:val="it-IT"/>
        </w:rPr>
        <w:t>.1</w:t>
      </w:r>
    </w:p>
    <w:p w14:paraId="3A36E86C" w14:textId="77777777" w:rsidR="004F54FF" w:rsidRDefault="004F54FF">
      <w:pPr>
        <w:rPr>
          <w:rFonts w:ascii="Times New Roman" w:hAnsi="Times New Roman" w:cs="Times New Roman"/>
          <w:lang w:val="it-IT"/>
        </w:rPr>
      </w:pPr>
    </w:p>
    <w:p w14:paraId="18C0C9D0" w14:textId="265E1798" w:rsidR="004F54FF" w:rsidRPr="00EA1AF9" w:rsidRDefault="00187825" w:rsidP="00F341EE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Dirigente dell’Area </w:t>
      </w:r>
      <w:r w:rsidR="00F341EE">
        <w:rPr>
          <w:rFonts w:ascii="Arial" w:hAnsi="Arial" w:cs="Arial"/>
          <w:sz w:val="22"/>
          <w:szCs w:val="22"/>
          <w:lang w:val="it-IT"/>
        </w:rPr>
        <w:t xml:space="preserve">Didattica e Servizi agli studenti 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dell’Università degli </w:t>
      </w:r>
      <w:r w:rsidR="003816AD" w:rsidRPr="00EA1AF9">
        <w:rPr>
          <w:rFonts w:ascii="Arial" w:hAnsi="Arial" w:cs="Arial"/>
          <w:sz w:val="22"/>
          <w:szCs w:val="22"/>
          <w:lang w:val="it-IT"/>
        </w:rPr>
        <w:t>S</w:t>
      </w:r>
      <w:r w:rsidR="004F54FF" w:rsidRPr="00EA1AF9">
        <w:rPr>
          <w:rFonts w:ascii="Arial" w:hAnsi="Arial" w:cs="Arial"/>
          <w:sz w:val="22"/>
          <w:szCs w:val="22"/>
          <w:lang w:val="it-IT"/>
        </w:rPr>
        <w:t>tudi di Palermo</w:t>
      </w:r>
    </w:p>
    <w:p w14:paraId="370AE936" w14:textId="02D8F469" w:rsidR="004F54FF" w:rsidRPr="00EA1AF9" w:rsidRDefault="003816AD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</w:t>
      </w:r>
      <w:r w:rsidR="004F54FF" w:rsidRPr="00EA1AF9">
        <w:rPr>
          <w:rFonts w:ascii="Arial" w:hAnsi="Arial" w:cs="Arial"/>
          <w:sz w:val="22"/>
          <w:szCs w:val="22"/>
          <w:lang w:val="it-IT"/>
        </w:rPr>
        <w:t>iazza Marina 61</w:t>
      </w:r>
      <w:r w:rsidRPr="00EA1AF9">
        <w:rPr>
          <w:rFonts w:ascii="Arial" w:hAnsi="Arial" w:cs="Arial"/>
          <w:sz w:val="22"/>
          <w:szCs w:val="22"/>
          <w:lang w:val="it-IT"/>
        </w:rPr>
        <w:t>,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 Palermo</w:t>
      </w:r>
    </w:p>
    <w:p w14:paraId="38A17C62" w14:textId="77777777" w:rsidR="004F54FF" w:rsidRPr="00EA1AF9" w:rsidRDefault="004F54FF" w:rsidP="00EA1AF9">
      <w:pPr>
        <w:suppressAutoHyphens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29BAE1BC" w14:textId="77777777" w:rsid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Il/La sottoscritto/a_________________________________________________________Codice Fiscale____________________</w:t>
      </w:r>
    </w:p>
    <w:p w14:paraId="31928D53" w14:textId="7E3DF3B2" w:rsidR="004F54FF" w:rsidRPr="00EA1AF9" w:rsidRDefault="004F54FF" w:rsidP="00EA1AF9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CHIEDE</w:t>
      </w:r>
    </w:p>
    <w:p w14:paraId="4F3E48F5" w14:textId="0015928F" w:rsidR="00EC5BA3" w:rsidRDefault="004F54FF" w:rsidP="00EC5BA3">
      <w:pPr>
        <w:pStyle w:val="Default"/>
        <w:jc w:val="both"/>
        <w:rPr>
          <w:rStyle w:val="Enfasigrassetto"/>
          <w:sz w:val="22"/>
          <w:szCs w:val="22"/>
          <w:bdr w:val="none" w:sz="0" w:space="0" w:color="auto" w:frame="1"/>
          <w:shd w:val="clear" w:color="auto" w:fill="FFFFFF"/>
        </w:rPr>
      </w:pPr>
      <w:r w:rsidRPr="00EA1AF9">
        <w:rPr>
          <w:sz w:val="22"/>
          <w:szCs w:val="22"/>
        </w:rPr>
        <w:t xml:space="preserve">di partecipare alla selezione per </w:t>
      </w:r>
      <w:r w:rsidR="003D7E01" w:rsidRPr="00EA1AF9">
        <w:rPr>
          <w:sz w:val="22"/>
          <w:szCs w:val="22"/>
        </w:rPr>
        <w:t>titoli</w:t>
      </w:r>
      <w:r w:rsidR="003816AD" w:rsidRPr="00EA1AF9">
        <w:rPr>
          <w:sz w:val="22"/>
          <w:szCs w:val="22"/>
        </w:rPr>
        <w:t xml:space="preserve"> e colloquio</w:t>
      </w:r>
      <w:r w:rsidRPr="00EA1AF9">
        <w:rPr>
          <w:sz w:val="22"/>
          <w:szCs w:val="22"/>
        </w:rPr>
        <w:t xml:space="preserve"> relativa al conferimento di </w:t>
      </w:r>
      <w:r w:rsidR="000D5D1C">
        <w:rPr>
          <w:sz w:val="22"/>
          <w:szCs w:val="22"/>
        </w:rPr>
        <w:t>n.2</w:t>
      </w:r>
      <w:r w:rsidRPr="00EA1AF9">
        <w:rPr>
          <w:sz w:val="22"/>
          <w:szCs w:val="22"/>
        </w:rPr>
        <w:t xml:space="preserve"> incaric</w:t>
      </w:r>
      <w:r w:rsidR="000D5D1C">
        <w:rPr>
          <w:sz w:val="22"/>
          <w:szCs w:val="22"/>
        </w:rPr>
        <w:t>hi</w:t>
      </w:r>
      <w:r w:rsidRPr="00EA1AF9">
        <w:rPr>
          <w:sz w:val="22"/>
          <w:szCs w:val="22"/>
        </w:rPr>
        <w:t xml:space="preserve"> </w:t>
      </w:r>
      <w:r w:rsidR="003816AD" w:rsidRPr="00EA1AF9">
        <w:rPr>
          <w:sz w:val="22"/>
          <w:szCs w:val="22"/>
        </w:rPr>
        <w:t xml:space="preserve">di prestazione d’opera professionale della durata di </w:t>
      </w:r>
      <w:r w:rsidR="00F341EE">
        <w:rPr>
          <w:sz w:val="22"/>
          <w:szCs w:val="22"/>
        </w:rPr>
        <w:t>24</w:t>
      </w:r>
      <w:r w:rsidR="0063388E">
        <w:rPr>
          <w:sz w:val="22"/>
          <w:szCs w:val="22"/>
        </w:rPr>
        <w:t xml:space="preserve"> </w:t>
      </w:r>
      <w:r w:rsidR="003816AD" w:rsidRPr="00EA1AF9">
        <w:rPr>
          <w:sz w:val="22"/>
          <w:szCs w:val="22"/>
        </w:rPr>
        <w:t>mesi</w:t>
      </w:r>
      <w:r w:rsidR="0063388E">
        <w:rPr>
          <w:sz w:val="22"/>
          <w:szCs w:val="22"/>
        </w:rPr>
        <w:t xml:space="preserve"> </w:t>
      </w:r>
      <w:r w:rsidR="003816AD" w:rsidRPr="00EA1AF9">
        <w:rPr>
          <w:sz w:val="22"/>
          <w:szCs w:val="22"/>
        </w:rPr>
        <w:t xml:space="preserve"> per</w:t>
      </w:r>
      <w:r w:rsidR="00EA1AF9">
        <w:rPr>
          <w:sz w:val="22"/>
          <w:szCs w:val="22"/>
        </w:rPr>
        <w:t>:</w:t>
      </w:r>
      <w:bookmarkStart w:id="0" w:name="_Hlk150332974"/>
      <w:r w:rsidR="000D5D1C">
        <w:rPr>
          <w:sz w:val="22"/>
          <w:szCs w:val="22"/>
        </w:rPr>
        <w:t xml:space="preserve"> </w:t>
      </w:r>
      <w:r w:rsidR="000D5D1C" w:rsidRPr="00632E00">
        <w:rPr>
          <w:rFonts w:asciiTheme="minorBidi" w:hAnsiTheme="minorBidi" w:cstheme="minorBidi"/>
          <w:b/>
          <w:bCs/>
          <w:sz w:val="22"/>
          <w:szCs w:val="22"/>
        </w:rPr>
        <w:t>PSICOLOGO DELL’ORIENTAMENTO</w:t>
      </w:r>
      <w:bookmarkEnd w:id="0"/>
      <w:r w:rsidR="000D5D1C">
        <w:rPr>
          <w:rStyle w:val="Enfasigrassetto"/>
          <w:sz w:val="22"/>
          <w:szCs w:val="22"/>
          <w:bdr w:val="none" w:sz="0" w:space="0" w:color="auto" w:frame="1"/>
          <w:shd w:val="clear" w:color="auto" w:fill="FFFFFF"/>
        </w:rPr>
        <w:t xml:space="preserve"> presso il Centro Orientamento e Tutorato.</w:t>
      </w:r>
    </w:p>
    <w:p w14:paraId="443DD563" w14:textId="77777777" w:rsidR="00EC5BA3" w:rsidRDefault="00EC5BA3" w:rsidP="00EC5BA3">
      <w:pPr>
        <w:pStyle w:val="Default"/>
        <w:jc w:val="both"/>
        <w:rPr>
          <w:rStyle w:val="Enfasigrassetto"/>
          <w:sz w:val="22"/>
          <w:szCs w:val="22"/>
          <w:bdr w:val="none" w:sz="0" w:space="0" w:color="auto" w:frame="1"/>
          <w:shd w:val="clear" w:color="auto" w:fill="FFFFFF"/>
        </w:rPr>
      </w:pPr>
    </w:p>
    <w:p w14:paraId="02F537E2" w14:textId="2381C3B6" w:rsidR="004F54FF" w:rsidRPr="00EA1AF9" w:rsidRDefault="004F54FF" w:rsidP="00EC5BA3">
      <w:pPr>
        <w:pStyle w:val="Default"/>
        <w:jc w:val="both"/>
        <w:rPr>
          <w:sz w:val="22"/>
          <w:szCs w:val="22"/>
        </w:rPr>
      </w:pPr>
      <w:r w:rsidRPr="00EA1AF9">
        <w:rPr>
          <w:sz w:val="22"/>
          <w:szCs w:val="22"/>
        </w:rPr>
        <w:t xml:space="preserve">A tal fine ai sensi dell’art. 46 del D.P.R. n. 445/2000 dichiara sotto la propria responsabilità: </w:t>
      </w:r>
    </w:p>
    <w:p w14:paraId="146D93EC" w14:textId="3226991D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1. di essere nato/a______________________________________ il ________________________</w:t>
      </w:r>
      <w:r w:rsidR="002B04A2">
        <w:rPr>
          <w:rFonts w:ascii="Arial" w:hAnsi="Arial" w:cs="Arial"/>
          <w:sz w:val="22"/>
          <w:szCs w:val="22"/>
          <w:lang w:val="it-IT"/>
        </w:rPr>
        <w:t>______;</w:t>
      </w:r>
    </w:p>
    <w:p w14:paraId="4AD08EC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E01D15E" w14:textId="6B4B345B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2. di essere residente a _________________________(___) in via _________________________</w:t>
      </w:r>
      <w:r w:rsidR="002B04A2">
        <w:rPr>
          <w:rFonts w:ascii="Arial" w:hAnsi="Arial" w:cs="Arial"/>
          <w:sz w:val="22"/>
          <w:szCs w:val="22"/>
          <w:lang w:val="it-IT"/>
        </w:rPr>
        <w:t>______;</w:t>
      </w:r>
    </w:p>
    <w:p w14:paraId="66C9C6A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5D70E1E" w14:textId="64B16A4C" w:rsidR="004F54FF" w:rsidRPr="00EA1AF9" w:rsidRDefault="003D7E01" w:rsidP="00EA1AF9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3 </w:t>
      </w:r>
      <w:r w:rsidR="004F54FF" w:rsidRPr="00EA1AF9">
        <w:rPr>
          <w:rFonts w:ascii="Arial" w:hAnsi="Arial" w:cs="Arial"/>
          <w:sz w:val="22"/>
          <w:szCs w:val="22"/>
          <w:lang w:val="it-IT"/>
        </w:rPr>
        <w:t>di essere cittadino/a ____________________________________________________________</w:t>
      </w:r>
      <w:r w:rsidR="002B04A2">
        <w:rPr>
          <w:rFonts w:ascii="Arial" w:hAnsi="Arial" w:cs="Arial"/>
          <w:sz w:val="22"/>
          <w:szCs w:val="22"/>
          <w:lang w:val="it-IT"/>
        </w:rPr>
        <w:t>_______;</w:t>
      </w:r>
    </w:p>
    <w:p w14:paraId="0645951B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75D81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4. di non aver riportato condanne penali e di non aver procedimenti penali pendenti (in caso contrario indicare quali)_____________________________________;</w:t>
      </w:r>
    </w:p>
    <w:p w14:paraId="61F0D04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E73751B" w14:textId="5C928731" w:rsidR="004F54FF" w:rsidRPr="00EA1AF9" w:rsidRDefault="003D7E01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5. 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di non avere vincoli di </w:t>
      </w:r>
      <w:r w:rsidR="004F54FF" w:rsidRPr="00EA1AF9">
        <w:rPr>
          <w:rFonts w:ascii="Arial" w:hAnsi="Arial" w:cs="Arial"/>
          <w:sz w:val="22"/>
          <w:szCs w:val="22"/>
          <w:lang w:val="it-IT" w:eastAsia="it-IT"/>
        </w:rPr>
        <w:t>coniugio o parentela o affinità</w:t>
      </w:r>
      <w:r w:rsidR="004F54FF" w:rsidRPr="00EA1AF9">
        <w:rPr>
          <w:rFonts w:ascii="Arial" w:hAnsi="Arial" w:cs="Arial"/>
          <w:sz w:val="22"/>
          <w:szCs w:val="22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F2162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004897A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D6600A" w14:paraId="1ADE7821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7BEED86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</w:tr>
    </w:tbl>
    <w:p w14:paraId="55DC4FA3" w14:textId="713A4A55" w:rsidR="00AC34EF" w:rsidRDefault="00AC34EF" w:rsidP="00EA1AF9">
      <w:pPr>
        <w:jc w:val="both"/>
        <w:rPr>
          <w:rFonts w:ascii="Arial" w:hAnsi="Arial" w:cs="Arial"/>
          <w:iCs/>
          <w:sz w:val="22"/>
          <w:szCs w:val="22"/>
          <w:lang w:val="it-IT"/>
        </w:rPr>
      </w:pPr>
      <w:r>
        <w:rPr>
          <w:rFonts w:ascii="Arial" w:hAnsi="Arial" w:cs="Arial"/>
          <w:iCs/>
          <w:sz w:val="22"/>
          <w:szCs w:val="22"/>
          <w:lang w:val="it-IT"/>
        </w:rPr>
        <w:t>7. di essere abilitato/a all’esercizio della professione di Psicologo</w:t>
      </w:r>
      <w:r w:rsidR="00D6600A">
        <w:rPr>
          <w:rFonts w:ascii="Arial" w:hAnsi="Arial" w:cs="Arial"/>
          <w:iCs/>
          <w:sz w:val="22"/>
          <w:szCs w:val="22"/>
          <w:lang w:val="it-IT"/>
        </w:rPr>
        <w:t>;</w:t>
      </w:r>
    </w:p>
    <w:p w14:paraId="63B34A93" w14:textId="3FA7A4A6" w:rsidR="004F54FF" w:rsidRPr="00EA1AF9" w:rsidRDefault="00AC34E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iCs/>
          <w:sz w:val="22"/>
          <w:szCs w:val="22"/>
          <w:lang w:val="it-IT"/>
        </w:rPr>
        <w:t>8</w:t>
      </w:r>
      <w:r w:rsidR="004F54FF" w:rsidRPr="00EA1AF9">
        <w:rPr>
          <w:rFonts w:ascii="Arial" w:hAnsi="Arial" w:cs="Arial"/>
          <w:iCs/>
          <w:sz w:val="22"/>
          <w:szCs w:val="22"/>
          <w:lang w:val="it-IT"/>
        </w:rPr>
        <w:t>. di essere o di non essere dipendente di una pubblica amministrazione</w:t>
      </w:r>
      <w:r w:rsidR="002B04A2">
        <w:rPr>
          <w:rFonts w:ascii="Arial" w:hAnsi="Arial" w:cs="Arial"/>
          <w:iCs/>
          <w:sz w:val="22"/>
          <w:szCs w:val="22"/>
          <w:lang w:val="it-IT"/>
        </w:rPr>
        <w:t>;</w:t>
      </w:r>
    </w:p>
    <w:p w14:paraId="7040D945" w14:textId="0F1CC6B4" w:rsidR="004F54FF" w:rsidRPr="00EA1AF9" w:rsidRDefault="00AC34E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9</w:t>
      </w:r>
      <w:r w:rsidR="004F54FF" w:rsidRPr="00EA1AF9">
        <w:rPr>
          <w:rFonts w:ascii="Arial" w:hAnsi="Arial" w:cs="Arial"/>
          <w:sz w:val="22"/>
          <w:szCs w:val="22"/>
          <w:lang w:val="it-IT"/>
        </w:rPr>
        <w:t>. di avere adeguata conoscenza della lingua italiana (per i cittadini UE ed extra UE);</w:t>
      </w:r>
    </w:p>
    <w:p w14:paraId="02DC0D2D" w14:textId="07279E54" w:rsidR="004F54FF" w:rsidRPr="00EA1AF9" w:rsidRDefault="00AC34E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10</w:t>
      </w:r>
      <w:r w:rsidR="004F54FF" w:rsidRPr="00EA1AF9">
        <w:rPr>
          <w:rFonts w:ascii="Arial" w:hAnsi="Arial" w:cs="Arial"/>
          <w:sz w:val="22"/>
          <w:szCs w:val="22"/>
          <w:lang w:val="it-IT"/>
        </w:rPr>
        <w:t>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4EF23A68" w14:textId="72DA01E0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</w:t>
      </w:r>
      <w:r w:rsidR="00AC34EF">
        <w:rPr>
          <w:rFonts w:ascii="Arial" w:hAnsi="Arial" w:cs="Arial"/>
          <w:sz w:val="22"/>
          <w:szCs w:val="22"/>
          <w:lang w:val="it-IT"/>
        </w:rPr>
        <w:t>1</w:t>
      </w:r>
      <w:r w:rsidRPr="00EA1AF9">
        <w:rPr>
          <w:rFonts w:ascii="Arial" w:hAnsi="Arial" w:cs="Arial"/>
          <w:sz w:val="22"/>
          <w:szCs w:val="22"/>
          <w:lang w:val="it-IT"/>
        </w:rPr>
        <w:t>. di allegare all’istanza di partecipazione i titoli che si intendono presentare ai fini della loro valutazione;</w:t>
      </w:r>
    </w:p>
    <w:p w14:paraId="3DB7976D" w14:textId="41EEC75C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</w:t>
      </w:r>
      <w:r w:rsidR="00AC34EF">
        <w:rPr>
          <w:rFonts w:ascii="Arial" w:hAnsi="Arial" w:cs="Arial"/>
          <w:sz w:val="22"/>
          <w:szCs w:val="22"/>
          <w:lang w:val="it-IT"/>
        </w:rPr>
        <w:t>2</w:t>
      </w:r>
      <w:r w:rsidRPr="00EA1AF9">
        <w:rPr>
          <w:rFonts w:ascii="Arial" w:hAnsi="Arial" w:cs="Arial"/>
          <w:sz w:val="22"/>
          <w:szCs w:val="22"/>
          <w:lang w:val="it-IT"/>
        </w:rPr>
        <w:t xml:space="preserve">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EA1AF9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F705DC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EA1AF9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EA1AF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C057B4B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EA1AF9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TELEFONO</w:t>
            </w:r>
            <w:r w:rsidRPr="00EA1AF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54FF" w:rsidRPr="00EA1AF9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4FF" w:rsidRPr="00EA1AF9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51D1F9B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937E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EA1AF9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EA1AF9" w:rsidRDefault="004F54FF" w:rsidP="00EA1AF9">
            <w:pPr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70E738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07321A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Il/La sottoscritto/a allega alla presente istanza copia fotostatica di un valido documento di riconoscimento. </w:t>
      </w:r>
    </w:p>
    <w:p w14:paraId="4BDE665F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Il/La sottoscritto/a esprime il proprio consenso affinché i dati personali forniti possano essere trattati nel rispetto D.Lgs. 196/2003 per gli adempimenti connessi alla presente procedura.</w:t>
      </w:r>
    </w:p>
    <w:p w14:paraId="2E0A238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601C3CA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Data_________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Firma </w:t>
      </w:r>
    </w:p>
    <w:p w14:paraId="1CC0FCB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2ACCF21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A92F11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Data,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6238D45A" w14:textId="77777777" w:rsidR="004F54FF" w:rsidRPr="00EA1AF9" w:rsidRDefault="003D7E01" w:rsidP="00EA1AF9">
      <w:pPr>
        <w:pStyle w:val="Titolo2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br w:type="page"/>
      </w:r>
    </w:p>
    <w:p w14:paraId="39377356" w14:textId="75768C41" w:rsidR="004F54FF" w:rsidRPr="00EA1AF9" w:rsidRDefault="004F54FF">
      <w:pPr>
        <w:rPr>
          <w:rFonts w:ascii="Arial" w:eastAsia="Arial Narrow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u w:val="single"/>
          <w:lang w:val="it-IT"/>
        </w:rPr>
        <w:lastRenderedPageBreak/>
        <w:t xml:space="preserve">ALLEGATO </w:t>
      </w:r>
      <w:r w:rsidR="00F341EE">
        <w:rPr>
          <w:rFonts w:ascii="Arial" w:hAnsi="Arial" w:cs="Arial"/>
          <w:szCs w:val="20"/>
          <w:u w:val="single"/>
          <w:lang w:val="it-IT"/>
        </w:rPr>
        <w:t>N</w:t>
      </w:r>
      <w:r w:rsidRPr="00EA1AF9">
        <w:rPr>
          <w:rFonts w:ascii="Arial" w:hAnsi="Arial" w:cs="Arial"/>
          <w:szCs w:val="20"/>
          <w:u w:val="single"/>
          <w:lang w:val="it-IT"/>
        </w:rPr>
        <w:t>.  2</w:t>
      </w:r>
    </w:p>
    <w:p w14:paraId="1F5080A3" w14:textId="77777777" w:rsidR="004F54FF" w:rsidRPr="00EA1AF9" w:rsidRDefault="004F54FF">
      <w:pPr>
        <w:rPr>
          <w:rFonts w:ascii="Arial" w:hAnsi="Arial" w:cs="Arial"/>
          <w:szCs w:val="20"/>
        </w:rPr>
      </w:pPr>
      <w:r w:rsidRPr="00EA1AF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E63B13F" w14:textId="77777777" w:rsidR="004F54FF" w:rsidRPr="00EA1AF9" w:rsidRDefault="004F54FF">
      <w:pPr>
        <w:pStyle w:val="Testonotaapidipagina"/>
        <w:tabs>
          <w:tab w:val="left" w:pos="993"/>
        </w:tabs>
        <w:jc w:val="both"/>
      </w:pPr>
    </w:p>
    <w:p w14:paraId="0193BB65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1B88CEC3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(matr. __________), nato/a__________________________ il  __________________________________</w:t>
      </w:r>
    </w:p>
    <w:p w14:paraId="6A70C3BD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03121825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inquadrat _ nella cat.__area  _____________________________________________________________</w:t>
      </w:r>
    </w:p>
    <w:p w14:paraId="6835039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4D73130" w14:textId="77777777" w:rsidR="004F54FF" w:rsidRPr="00EA1AF9" w:rsidRDefault="004F54FF">
      <w:pPr>
        <w:jc w:val="center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DICHIARO</w:t>
      </w:r>
    </w:p>
    <w:p w14:paraId="5E86E8E9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8A210C0" w14:textId="77777777"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  di essere disponibile a prestare l’attività descritta nel bando prot n.______ del ________, senza diritto a compensi aggiuntivi;</w:t>
      </w:r>
    </w:p>
    <w:p w14:paraId="7C699B58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A797A13" w14:textId="77777777"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53FA1CE" w14:textId="77777777" w:rsidR="004F54FF" w:rsidRPr="00EA1AF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C)di essere in possesso del seguente Titolo di Studio _____________________________________________________________________________________</w:t>
      </w:r>
    </w:p>
    <w:p w14:paraId="152F1370" w14:textId="77777777" w:rsidR="004F54FF" w:rsidRPr="00EA1AF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14:paraId="4A095A9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3E662A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8644351" w14:textId="18EB128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F8441E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E) di allegare all’istanza di partecipazione i titoli che si intendono presentare ai fini della loro valutazione.</w:t>
      </w:r>
    </w:p>
    <w:p w14:paraId="1FE1CF8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4E445BD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FD93CE3" w14:textId="77777777" w:rsidR="004F54FF" w:rsidRPr="00EA1AF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Il/La sottoscritto/a esprime il proprio consenso affinché i dati personali forniti possano essere trattati nel rispetto D.Lgs. 196/2003 per gli adempimenti connessi alla presente procedura.</w:t>
      </w:r>
    </w:p>
    <w:p w14:paraId="6C01A1F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5B0325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                                                                                                                            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 xml:space="preserve">Firma </w:t>
      </w:r>
    </w:p>
    <w:p w14:paraId="2388F05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778987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F134C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>Firma</w:t>
      </w:r>
    </w:p>
    <w:p w14:paraId="5D839016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3B8040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54B3CC13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EA1AF9">
        <w:rPr>
          <w:rFonts w:ascii="Arial" w:hAnsi="Arial" w:cs="Arial"/>
          <w:bCs/>
          <w:szCs w:val="20"/>
          <w:lang w:val="it-IT"/>
        </w:rPr>
        <w:t xml:space="preserve">NULLA OSTA DEL RESPONSABILE DELLA  STRUTTURA </w:t>
      </w:r>
    </w:p>
    <w:p w14:paraId="10A8D0EB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37637CF2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EBD24E1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DATA</w:t>
      </w:r>
    </w:p>
    <w:p w14:paraId="393CCB31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C4BEF97" w14:textId="77777777" w:rsidR="004F54FF" w:rsidRPr="00EA1AF9" w:rsidRDefault="004F54FF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FIRMA E TIMBRO</w:t>
      </w:r>
    </w:p>
    <w:p w14:paraId="38335710" w14:textId="43E8B440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 xml:space="preserve">ALLEGATO </w:t>
      </w:r>
      <w:r w:rsidR="00F341EE">
        <w:rPr>
          <w:rFonts w:ascii="Arial" w:hAnsi="Arial" w:cs="Arial"/>
          <w:szCs w:val="20"/>
          <w:lang w:val="it-IT"/>
        </w:rPr>
        <w:t xml:space="preserve">N. </w:t>
      </w:r>
      <w:r>
        <w:rPr>
          <w:rFonts w:ascii="Arial" w:hAnsi="Arial" w:cs="Arial"/>
          <w:szCs w:val="20"/>
          <w:lang w:val="it-IT"/>
        </w:rPr>
        <w:t>3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D6600A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</w:p>
          <w:p w14:paraId="6B2434F2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D6600A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D6600A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D6600A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[ Iniziare con le informazioni più recenti ed elencare separatamente ciascun </w:t>
            </w:r>
          </w:p>
          <w:p w14:paraId="5382A957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D6600A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D6600A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D6600A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D6600A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prima lingua 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lingua ]</w:t>
            </w:r>
          </w:p>
        </w:tc>
      </w:tr>
      <w:tr w:rsidR="004F54FF" w:rsidRPr="00D6600A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D6600A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D6600A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D6600A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occupando posti in cui la comunicazione è importante e in situazioni in cui è essenziale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D6600A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D6600A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D6600A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D6600A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[ Inserire qui ogni altra informazione pertinente, ad esempio persone di </w:t>
            </w:r>
          </w:p>
          <w:p w14:paraId="6F0B6732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>riferimento, referenze ecc. ]</w:t>
            </w:r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D6600A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7AF03232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6BC28FB6" w14:textId="77777777" w:rsidR="004F54FF" w:rsidRDefault="004F54FF">
      <w:pPr>
        <w:jc w:val="both"/>
      </w:pPr>
    </w:p>
    <w:sectPr w:rsidR="004F54FF">
      <w:footerReference w:type="default" r:id="rId8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E3C7" w14:textId="77777777" w:rsidR="002337A4" w:rsidRDefault="002337A4">
      <w:r>
        <w:separator/>
      </w:r>
    </w:p>
  </w:endnote>
  <w:endnote w:type="continuationSeparator" w:id="0">
    <w:p w14:paraId="4DF2DF36" w14:textId="77777777" w:rsidR="002337A4" w:rsidRDefault="0023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A6E2" w14:textId="77777777" w:rsidR="002337A4" w:rsidRDefault="002337A4">
      <w:r>
        <w:separator/>
      </w:r>
    </w:p>
  </w:footnote>
  <w:footnote w:type="continuationSeparator" w:id="0">
    <w:p w14:paraId="20F76A3D" w14:textId="77777777" w:rsidR="002337A4" w:rsidRDefault="00233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82520308">
    <w:abstractNumId w:val="0"/>
  </w:num>
  <w:num w:numId="2" w16cid:durableId="1415936641">
    <w:abstractNumId w:val="1"/>
  </w:num>
  <w:num w:numId="3" w16cid:durableId="1972785949">
    <w:abstractNumId w:val="2"/>
  </w:num>
  <w:num w:numId="4" w16cid:durableId="1086876568">
    <w:abstractNumId w:val="3"/>
  </w:num>
  <w:num w:numId="5" w16cid:durableId="1060323004">
    <w:abstractNumId w:val="4"/>
  </w:num>
  <w:num w:numId="6" w16cid:durableId="1593902781">
    <w:abstractNumId w:val="5"/>
  </w:num>
  <w:num w:numId="7" w16cid:durableId="832916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0652A8"/>
    <w:rsid w:val="000D5D1C"/>
    <w:rsid w:val="00170F88"/>
    <w:rsid w:val="00187825"/>
    <w:rsid w:val="002337A4"/>
    <w:rsid w:val="002A14C8"/>
    <w:rsid w:val="002A4FAF"/>
    <w:rsid w:val="002B04A2"/>
    <w:rsid w:val="002D3010"/>
    <w:rsid w:val="003816AD"/>
    <w:rsid w:val="003D06B9"/>
    <w:rsid w:val="003D7E01"/>
    <w:rsid w:val="004A6F9A"/>
    <w:rsid w:val="004F54FF"/>
    <w:rsid w:val="005F37EE"/>
    <w:rsid w:val="0063388E"/>
    <w:rsid w:val="00711E59"/>
    <w:rsid w:val="00724BD0"/>
    <w:rsid w:val="007367F1"/>
    <w:rsid w:val="008270CD"/>
    <w:rsid w:val="008737D1"/>
    <w:rsid w:val="00892EFA"/>
    <w:rsid w:val="00935D5E"/>
    <w:rsid w:val="009777B2"/>
    <w:rsid w:val="009F194A"/>
    <w:rsid w:val="00A30C6E"/>
    <w:rsid w:val="00A72C66"/>
    <w:rsid w:val="00A92390"/>
    <w:rsid w:val="00AC34EF"/>
    <w:rsid w:val="00B36B07"/>
    <w:rsid w:val="00C5744A"/>
    <w:rsid w:val="00CD7E58"/>
    <w:rsid w:val="00D6600A"/>
    <w:rsid w:val="00D66DE0"/>
    <w:rsid w:val="00D96891"/>
    <w:rsid w:val="00DD45D1"/>
    <w:rsid w:val="00E36D3B"/>
    <w:rsid w:val="00EA1AF9"/>
    <w:rsid w:val="00EC5BA3"/>
    <w:rsid w:val="00F341EE"/>
    <w:rsid w:val="00F53992"/>
    <w:rsid w:val="00F54D15"/>
    <w:rsid w:val="00F918A3"/>
    <w:rsid w:val="00FA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C5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ERNESTA SCALIA</cp:lastModifiedBy>
  <cp:revision>9</cp:revision>
  <cp:lastPrinted>2016-06-15T07:55:00Z</cp:lastPrinted>
  <dcterms:created xsi:type="dcterms:W3CDTF">2023-11-23T10:24:00Z</dcterms:created>
  <dcterms:modified xsi:type="dcterms:W3CDTF">2023-11-28T10:21:00Z</dcterms:modified>
</cp:coreProperties>
</file>