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4669BB5" w:rsidR="001903D7" w:rsidRPr="007673FA" w:rsidRDefault="00AA0AF4" w:rsidP="002E05A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E05A4">
              <w:rPr>
                <w:rFonts w:ascii="Verdana" w:hAnsi="Verdana" w:cs="Arial"/>
                <w:color w:val="002060"/>
                <w:sz w:val="20"/>
                <w:lang w:val="en-GB"/>
              </w:rPr>
              <w:t>18/2019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1"/>
        <w:gridCol w:w="2195"/>
        <w:gridCol w:w="2228"/>
        <w:gridCol w:w="216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1B374CB" w:rsidR="00116FBB" w:rsidRPr="005E466D" w:rsidRDefault="009D36C3" w:rsidP="009D36C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Università</w:t>
            </w:r>
            <w:proofErr w:type="spellEnd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degli</w:t>
            </w:r>
            <w:proofErr w:type="spellEnd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Studi</w:t>
            </w:r>
            <w:proofErr w:type="spellEnd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 xml:space="preserve"> di Palermo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8A32E03" w:rsidR="007967A9" w:rsidRPr="005E466D" w:rsidRDefault="009D36C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PALERMO01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4672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4672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5E2D2C">
        <w:trPr>
          <w:trHeight w:val="1143"/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9F779D7" w14:textId="77777777" w:rsidR="00353341" w:rsidRPr="00353341" w:rsidRDefault="00353341" w:rsidP="003533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341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0A2C08" w14:textId="77777777" w:rsidR="00353341" w:rsidRPr="00353341" w:rsidRDefault="00353341" w:rsidP="00353341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353341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F482391" w14:textId="77777777" w:rsidR="00353341" w:rsidRPr="00353341" w:rsidRDefault="00353341" w:rsidP="00353341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353341">
              <w:rPr>
                <w:rFonts w:ascii="Verdana" w:hAnsi="Verdana" w:cs="Calibri"/>
                <w:sz w:val="20"/>
                <w:lang w:val="en-GB"/>
              </w:rPr>
              <w:t>Function: Course Coordinator</w:t>
            </w:r>
          </w:p>
          <w:p w14:paraId="4BD182B2" w14:textId="76BECD15" w:rsidR="00353341" w:rsidRPr="00353341" w:rsidRDefault="00353341" w:rsidP="003533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341">
              <w:rPr>
                <w:rFonts w:ascii="Verdana" w:hAnsi="Verdana" w:cs="Calibri"/>
                <w:sz w:val="20"/>
                <w:lang w:val="en-GB"/>
              </w:rPr>
              <w:t xml:space="preserve">Signature and stamp: </w:t>
            </w:r>
            <w:r w:rsidRPr="0035334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6E93A4D" w14:textId="3F8FC7FF" w:rsidR="00377526" w:rsidRPr="00353341" w:rsidRDefault="00353341" w:rsidP="0035334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353341">
              <w:rPr>
                <w:rFonts w:ascii="Verdana" w:hAnsi="Verdana" w:cs="Calibri"/>
                <w:b/>
                <w:sz w:val="20"/>
                <w:lang w:val="en-GB"/>
              </w:rPr>
              <w:tab/>
            </w:r>
            <w:r w:rsidRPr="00353341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717C666" w14:textId="77777777" w:rsidR="005E2D2C" w:rsidRPr="005E2D2C" w:rsidRDefault="005E2D2C" w:rsidP="005E2D2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5E2D2C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46232340" w14:textId="77777777" w:rsidR="005E2D2C" w:rsidRPr="005E2D2C" w:rsidRDefault="005E2D2C" w:rsidP="005E2D2C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5E2D2C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AD739C0" w14:textId="2847CD12" w:rsidR="005E2D2C" w:rsidRPr="005E2D2C" w:rsidRDefault="005E2D2C" w:rsidP="005E2D2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5E2D2C">
              <w:rPr>
                <w:rFonts w:ascii="Verdana" w:hAnsi="Verdana" w:cs="Calibri"/>
                <w:sz w:val="20"/>
                <w:lang w:val="en-GB"/>
              </w:rPr>
              <w:t xml:space="preserve">Signature and stamp: </w:t>
            </w:r>
            <w:bookmarkStart w:id="0" w:name="_GoBack"/>
            <w:bookmarkEnd w:id="0"/>
          </w:p>
          <w:p w14:paraId="56E93A52" w14:textId="5DCF5A0F" w:rsidR="00377526" w:rsidRPr="005E2D2C" w:rsidRDefault="005E2D2C" w:rsidP="005E2D2C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5E2D2C">
              <w:rPr>
                <w:rFonts w:ascii="Verdana" w:hAnsi="Verdana" w:cs="Calibri"/>
                <w:b/>
                <w:sz w:val="20"/>
                <w:lang w:val="en-GB"/>
              </w:rPr>
              <w:tab/>
            </w:r>
            <w:r w:rsidRPr="005E2D2C">
              <w:rPr>
                <w:rFonts w:ascii="Verdana" w:hAnsi="Verdana" w:cs="Calibri"/>
                <w:b/>
                <w:sz w:val="20"/>
                <w:lang w:val="en-GB"/>
              </w:rPr>
              <w:tab/>
            </w:r>
            <w:r w:rsidRPr="005E2D2C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5E2D2C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5E2D2C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CDB70" w14:textId="77777777" w:rsidR="00C46729" w:rsidRDefault="00C46729">
      <w:r>
        <w:separator/>
      </w:r>
    </w:p>
  </w:endnote>
  <w:endnote w:type="continuationSeparator" w:id="0">
    <w:p w14:paraId="7800D058" w14:textId="77777777" w:rsidR="00C46729" w:rsidRDefault="00C46729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proofErr w:type="gramStart"/>
      <w:r w:rsidR="00131D6D" w:rsidRPr="00131D6D">
        <w:rPr>
          <w:rFonts w:ascii="Verdana" w:hAnsi="Verdana" w:cs="Calibri"/>
          <w:sz w:val="16"/>
          <w:szCs w:val="16"/>
          <w:lang w:val="en-GB"/>
        </w:rPr>
        <w:t>can be provided</w:t>
      </w:r>
      <w:proofErr w:type="gramEnd"/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8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6CDC2" w14:textId="77777777" w:rsidR="00C46729" w:rsidRDefault="00C46729">
      <w:r>
        <w:separator/>
      </w:r>
    </w:p>
  </w:footnote>
  <w:footnote w:type="continuationSeparator" w:id="0">
    <w:p w14:paraId="3E22D4D3" w14:textId="77777777" w:rsidR="00C46729" w:rsidRDefault="00C46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05A4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3341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2D2C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36C3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AD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729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8AF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F0ECEBF0-6FE3-413C-B310-A5084E52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F585FCE-60A1-4793-8CCA-50DAAC1A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8</TotalTime>
  <Pages>3</Pages>
  <Words>451</Words>
  <Characters>2574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3019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Ufficio</cp:lastModifiedBy>
  <cp:revision>6</cp:revision>
  <cp:lastPrinted>2013-11-06T08:46:00Z</cp:lastPrinted>
  <dcterms:created xsi:type="dcterms:W3CDTF">2019-01-08T09:08:00Z</dcterms:created>
  <dcterms:modified xsi:type="dcterms:W3CDTF">2019-01-08T09:17:00Z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