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14ACA" w14:textId="5309E0E1" w:rsidR="00D8447B" w:rsidRPr="00D8447B" w:rsidRDefault="00D8447B" w:rsidP="00D8447B">
      <w:pPr>
        <w:spacing w:after="120"/>
        <w:ind w:right="28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D8447B">
        <w:rPr>
          <w:rFonts w:ascii="Verdana" w:hAnsi="Verdana" w:cs="Arial"/>
          <w:b/>
          <w:color w:val="002060"/>
          <w:sz w:val="20"/>
          <w:lang w:val="en-GB"/>
        </w:rPr>
        <w:t xml:space="preserve">ALLEGATO </w:t>
      </w:r>
      <w:r w:rsidR="000F0881">
        <w:rPr>
          <w:rFonts w:ascii="Verdana" w:hAnsi="Verdana" w:cs="Arial"/>
          <w:b/>
          <w:color w:val="002060"/>
          <w:sz w:val="20"/>
          <w:lang w:val="en-GB"/>
        </w:rPr>
        <w:t>C</w:t>
      </w:r>
    </w:p>
    <w:p w14:paraId="106A2C94" w14:textId="22C64B3E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C746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C746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E347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E347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E347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A56FFAC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bookmarkStart w:id="0" w:name="_GoBack"/>
            <w:bookmarkEnd w:id="0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97108" w14:textId="77777777" w:rsidR="00CC7462" w:rsidRDefault="00CC7462">
      <w:r>
        <w:separator/>
      </w:r>
    </w:p>
  </w:endnote>
  <w:endnote w:type="continuationSeparator" w:id="0">
    <w:p w14:paraId="665942E2" w14:textId="77777777" w:rsidR="00CC7462" w:rsidRDefault="00CC7462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0C98929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="00073A87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2C9A4D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4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C8891" w14:textId="77777777" w:rsidR="00CC7462" w:rsidRDefault="00CC7462">
      <w:r>
        <w:separator/>
      </w:r>
    </w:p>
  </w:footnote>
  <w:footnote w:type="continuationSeparator" w:id="0">
    <w:p w14:paraId="5282B5A9" w14:textId="77777777" w:rsidR="00CC7462" w:rsidRDefault="00CC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3A87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0881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2BF7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DCB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629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462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47B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47C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47FE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F62A29E-CF73-49E4-B14B-D5F1B85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4A25E-C88C-4217-BE03-7B486884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367</Words>
  <Characters>2098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2461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ornella</cp:lastModifiedBy>
  <cp:revision>3</cp:revision>
  <cp:lastPrinted>2013-11-06T08:46:00Z</cp:lastPrinted>
  <dcterms:created xsi:type="dcterms:W3CDTF">2024-02-12T08:16:00Z</dcterms:created>
  <dcterms:modified xsi:type="dcterms:W3CDTF">2024-02-12T09:02:00Z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