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4ACA" w14:textId="140679EC" w:rsidR="00D8447B" w:rsidRPr="00D8447B" w:rsidRDefault="00D8447B" w:rsidP="00D8447B">
      <w:pPr>
        <w:spacing w:after="120"/>
        <w:ind w:right="28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D8447B">
        <w:rPr>
          <w:rFonts w:ascii="Verdana" w:hAnsi="Verdana" w:cs="Arial"/>
          <w:b/>
          <w:color w:val="002060"/>
          <w:sz w:val="20"/>
          <w:lang w:val="en-GB"/>
        </w:rPr>
        <w:t xml:space="preserve">ALLEGATO </w:t>
      </w:r>
      <w:r w:rsidR="00370521">
        <w:rPr>
          <w:rFonts w:ascii="Verdana" w:hAnsi="Verdana" w:cs="Arial"/>
          <w:b/>
          <w:color w:val="002060"/>
          <w:sz w:val="20"/>
          <w:lang w:val="en-GB"/>
        </w:rPr>
        <w:t>B</w:t>
      </w:r>
    </w:p>
    <w:p w14:paraId="106A2C94" w14:textId="22C64B3E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3198E37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024398">
        <w:rPr>
          <w:rFonts w:ascii="Verdana" w:hAnsi="Verdana" w:cs="Arial"/>
          <w:b/>
          <w:color w:val="002060"/>
          <w:szCs w:val="24"/>
          <w:lang w:val="en-GB"/>
        </w:rPr>
        <w:t>s</w:t>
      </w:r>
      <w:r>
        <w:rPr>
          <w:rFonts w:ascii="Verdana" w:hAnsi="Verdana" w:cs="Arial"/>
          <w:b/>
          <w:color w:val="002060"/>
          <w:szCs w:val="24"/>
          <w:lang w:val="en-GB"/>
        </w:rPr>
        <w:t>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1"/>
        <w:gridCol w:w="2239"/>
        <w:gridCol w:w="2265"/>
        <w:gridCol w:w="210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6FD1896" w:rsidR="00887CE1" w:rsidRPr="00024398" w:rsidRDefault="00024398" w:rsidP="00024398">
            <w:pPr>
              <w:ind w:right="67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024398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Palermo University</w:t>
            </w: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E648035" w:rsidR="00887CE1" w:rsidRPr="007673FA" w:rsidRDefault="00024398" w:rsidP="00024398">
            <w:pPr>
              <w:ind w:right="6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IPALERMO01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6A51805" w:rsidR="00377526" w:rsidRPr="007673FA" w:rsidRDefault="00024398" w:rsidP="00024398">
            <w:pPr>
              <w:ind w:right="6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t>Piazza Marina,61</w:t>
            </w:r>
            <w:r w:rsidRPr="00024398"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90133 - PALERMO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925326F" w:rsidR="00377526" w:rsidRPr="007673FA" w:rsidRDefault="00024398" w:rsidP="00024398">
            <w:pPr>
              <w:tabs>
                <w:tab w:val="left" w:pos="463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</w:r>
            <w:r w:rsidRPr="00C90BB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05D8892D" w:rsidR="00377526" w:rsidRPr="007673FA" w:rsidRDefault="00024398" w:rsidP="00024398">
            <w:pPr>
              <w:ind w:right="6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(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Indicare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 xml:space="preserve"> il 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Coordinatore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 xml:space="preserve"> </w:t>
            </w:r>
            <w:proofErr w:type="spellStart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dell’IIA</w:t>
            </w:r>
            <w:proofErr w:type="spellEnd"/>
            <w:r w:rsidRPr="006E52FD">
              <w:rPr>
                <w:rFonts w:ascii="Verdana" w:hAnsi="Verdana" w:cs="Arial"/>
                <w:i/>
                <w:iCs/>
                <w:color w:val="00B050"/>
                <w:sz w:val="20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347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E347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AC1D26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A56FFAC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3FC4" w14:textId="77777777" w:rsidR="003F21D4" w:rsidRDefault="003F21D4">
      <w:r>
        <w:separator/>
      </w:r>
    </w:p>
  </w:endnote>
  <w:endnote w:type="continuationSeparator" w:id="0">
    <w:p w14:paraId="6736CE41" w14:textId="77777777" w:rsidR="003F21D4" w:rsidRDefault="003F21D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0C98929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="00073A87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2C9A4D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4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6514" w14:textId="77777777" w:rsidR="003F21D4" w:rsidRDefault="003F21D4">
      <w:r>
        <w:separator/>
      </w:r>
    </w:p>
  </w:footnote>
  <w:footnote w:type="continuationSeparator" w:id="0">
    <w:p w14:paraId="655F9C1A" w14:textId="77777777" w:rsidR="003F21D4" w:rsidRDefault="003F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7481">
    <w:abstractNumId w:val="1"/>
  </w:num>
  <w:num w:numId="2" w16cid:durableId="683634320">
    <w:abstractNumId w:val="0"/>
  </w:num>
  <w:num w:numId="3" w16cid:durableId="1885216660">
    <w:abstractNumId w:val="18"/>
  </w:num>
  <w:num w:numId="4" w16cid:durableId="634989862">
    <w:abstractNumId w:val="27"/>
  </w:num>
  <w:num w:numId="5" w16cid:durableId="2005814261">
    <w:abstractNumId w:val="20"/>
  </w:num>
  <w:num w:numId="6" w16cid:durableId="1289163441">
    <w:abstractNumId w:val="26"/>
  </w:num>
  <w:num w:numId="7" w16cid:durableId="1578904188">
    <w:abstractNumId w:val="41"/>
  </w:num>
  <w:num w:numId="8" w16cid:durableId="468787266">
    <w:abstractNumId w:val="42"/>
  </w:num>
  <w:num w:numId="9" w16cid:durableId="883522485">
    <w:abstractNumId w:val="24"/>
  </w:num>
  <w:num w:numId="10" w16cid:durableId="7798930">
    <w:abstractNumId w:val="40"/>
  </w:num>
  <w:num w:numId="11" w16cid:durableId="106004425">
    <w:abstractNumId w:val="38"/>
  </w:num>
  <w:num w:numId="12" w16cid:durableId="631643337">
    <w:abstractNumId w:val="30"/>
  </w:num>
  <w:num w:numId="13" w16cid:durableId="109857975">
    <w:abstractNumId w:val="36"/>
  </w:num>
  <w:num w:numId="14" w16cid:durableId="759453385">
    <w:abstractNumId w:val="19"/>
  </w:num>
  <w:num w:numId="15" w16cid:durableId="984352813">
    <w:abstractNumId w:val="25"/>
  </w:num>
  <w:num w:numId="16" w16cid:durableId="776557422">
    <w:abstractNumId w:val="15"/>
  </w:num>
  <w:num w:numId="17" w16cid:durableId="1504006166">
    <w:abstractNumId w:val="21"/>
  </w:num>
  <w:num w:numId="18" w16cid:durableId="786392998">
    <w:abstractNumId w:val="43"/>
  </w:num>
  <w:num w:numId="19" w16cid:durableId="492111413">
    <w:abstractNumId w:val="32"/>
  </w:num>
  <w:num w:numId="20" w16cid:durableId="1610241633">
    <w:abstractNumId w:val="17"/>
  </w:num>
  <w:num w:numId="21" w16cid:durableId="1390229561">
    <w:abstractNumId w:val="28"/>
  </w:num>
  <w:num w:numId="22" w16cid:durableId="410280432">
    <w:abstractNumId w:val="29"/>
  </w:num>
  <w:num w:numId="23" w16cid:durableId="151216226">
    <w:abstractNumId w:val="31"/>
  </w:num>
  <w:num w:numId="24" w16cid:durableId="1351444177">
    <w:abstractNumId w:val="4"/>
  </w:num>
  <w:num w:numId="25" w16cid:durableId="953907556">
    <w:abstractNumId w:val="7"/>
  </w:num>
  <w:num w:numId="26" w16cid:durableId="1533304045">
    <w:abstractNumId w:val="34"/>
  </w:num>
  <w:num w:numId="27" w16cid:durableId="575282531">
    <w:abstractNumId w:val="16"/>
  </w:num>
  <w:num w:numId="28" w16cid:durableId="505827607">
    <w:abstractNumId w:val="10"/>
  </w:num>
  <w:num w:numId="29" w16cid:durableId="1125465503">
    <w:abstractNumId w:val="37"/>
  </w:num>
  <w:num w:numId="30" w16cid:durableId="1984968437">
    <w:abstractNumId w:val="33"/>
  </w:num>
  <w:num w:numId="31" w16cid:durableId="1637174826">
    <w:abstractNumId w:val="23"/>
  </w:num>
  <w:num w:numId="32" w16cid:durableId="438843035">
    <w:abstractNumId w:val="12"/>
  </w:num>
  <w:num w:numId="33" w16cid:durableId="266543169">
    <w:abstractNumId w:val="35"/>
  </w:num>
  <w:num w:numId="34" w16cid:durableId="74476610">
    <w:abstractNumId w:val="13"/>
  </w:num>
  <w:num w:numId="35" w16cid:durableId="851720376">
    <w:abstractNumId w:val="14"/>
  </w:num>
  <w:num w:numId="36" w16cid:durableId="1139876944">
    <w:abstractNumId w:val="11"/>
  </w:num>
  <w:num w:numId="37" w16cid:durableId="104468982">
    <w:abstractNumId w:val="9"/>
  </w:num>
  <w:num w:numId="38" w16cid:durableId="1402024778">
    <w:abstractNumId w:val="35"/>
  </w:num>
  <w:num w:numId="39" w16cid:durableId="2024239776">
    <w:abstractNumId w:val="44"/>
  </w:num>
  <w:num w:numId="40" w16cid:durableId="16283935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5080392">
    <w:abstractNumId w:val="3"/>
  </w:num>
  <w:num w:numId="42" w16cid:durableId="8213841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6339313">
    <w:abstractNumId w:val="18"/>
  </w:num>
  <w:num w:numId="44" w16cid:durableId="68132496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398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3A87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881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65411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FF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521"/>
    <w:rsid w:val="00370AE6"/>
    <w:rsid w:val="0037192C"/>
    <w:rsid w:val="00371C48"/>
    <w:rsid w:val="00372BF7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1D4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3BC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4015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67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2764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9FC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DCB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FD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629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462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12D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7B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47C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47FE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650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F62A29E-CF73-49E4-B14B-D5F1B8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4f2776-22df-4552-b8bf-09d6296e3548" xsi:nil="true"/>
    <lcf76f155ced4ddcb4097134ff3c332f xmlns="2021f0b9-8ff8-4941-b5cd-b697ef5638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AE4DA5F88B147B801DA8AF0DAA996" ma:contentTypeVersion="12" ma:contentTypeDescription="Creare un nuovo documento." ma:contentTypeScope="" ma:versionID="a5b92628c7cc64e0a62df08fbbbde992">
  <xsd:schema xmlns:xsd="http://www.w3.org/2001/XMLSchema" xmlns:xs="http://www.w3.org/2001/XMLSchema" xmlns:p="http://schemas.microsoft.com/office/2006/metadata/properties" xmlns:ns2="2021f0b9-8ff8-4941-b5cd-b697ef5638ac" xmlns:ns3="c24f2776-22df-4552-b8bf-09d6296e3548" targetNamespace="http://schemas.microsoft.com/office/2006/metadata/properties" ma:root="true" ma:fieldsID="adf5348fca276243789c6ae03ceb4fc6" ns2:_="" ns3:_="">
    <xsd:import namespace="2021f0b9-8ff8-4941-b5cd-b697ef5638ac"/>
    <xsd:import namespace="c24f2776-22df-4552-b8bf-09d6296e3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f0b9-8ff8-4941-b5cd-b697ef56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f2776-22df-4552-b8bf-09d6296e35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db8cb-b479-46f3-b5c2-0db15c63d1b0}" ma:internalName="TaxCatchAll" ma:showField="CatchAllData" ma:web="c24f2776-22df-4552-b8bf-09d6296e3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24f2776-22df-4552-b8bf-09d6296e3548"/>
    <ds:schemaRef ds:uri="2021f0b9-8ff8-4941-b5cd-b697ef5638ac"/>
  </ds:schemaRefs>
</ds:datastoreItem>
</file>

<file path=customXml/itemProps3.xml><?xml version="1.0" encoding="utf-8"?>
<ds:datastoreItem xmlns:ds="http://schemas.openxmlformats.org/officeDocument/2006/customXml" ds:itemID="{E798ADCE-75A2-44F4-917A-DD647668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f0b9-8ff8-4941-b5cd-b697ef5638ac"/>
    <ds:schemaRef ds:uri="c24f2776-22df-4552-b8bf-09d6296e3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4A25E-C88C-4217-BE03-7B486884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381</Words>
  <Characters>2175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2551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ANTONINO SERAFINI</cp:lastModifiedBy>
  <cp:revision>2</cp:revision>
  <cp:lastPrinted>2013-11-06T08:46:00Z</cp:lastPrinted>
  <dcterms:created xsi:type="dcterms:W3CDTF">2026-03-05T12:23:00Z</dcterms:created>
  <dcterms:modified xsi:type="dcterms:W3CDTF">2026-03-05T12:23:00Z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0x010100332AE4DA5F88B147B801DA8AF0DAA996</vt:lpwstr>
  </property>
  <property fmtid="{D5CDD505-2E9C-101B-9397-08002B2CF9AE}" pid="15" name="MediaServiceImageTags">
    <vt:lpwstr/>
  </property>
</Properties>
</file>