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ackground w:color="FFFFFF"/>
  <w:body>
    <w:p w:rsidRPr="005255C9" w:rsidR="004F54FF" w:rsidRDefault="003D7E01" w14:paraId="587C78E6" w14:textId="77777777">
      <w:pPr>
        <w:pStyle w:val="Titolo2"/>
        <w:jc w:val="left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</w:t>
      </w:r>
      <w:r w:rsidRPr="005255C9" w:rsidR="004F54FF">
        <w:rPr>
          <w:rFonts w:ascii="Arial" w:hAnsi="Arial" w:cs="Arial"/>
          <w:szCs w:val="20"/>
          <w:lang w:val="it-IT"/>
        </w:rPr>
        <w:t>LLEGATO n.1</w:t>
      </w:r>
    </w:p>
    <w:p w:rsidRPr="005255C9" w:rsidR="004F54FF" w:rsidRDefault="004F54FF" w14:paraId="3A36E86C" w14:textId="77777777">
      <w:pPr>
        <w:rPr>
          <w:rFonts w:ascii="Arial" w:hAnsi="Arial" w:cs="Arial"/>
          <w:szCs w:val="20"/>
          <w:lang w:val="it-IT"/>
        </w:rPr>
      </w:pPr>
    </w:p>
    <w:p w:rsidR="004F54FF" w:rsidP="6E30475C" w:rsidRDefault="00EF280B" w14:paraId="38A17C62" w14:textId="0101666F">
      <w:pPr>
        <w:ind w:left="7371"/>
        <w:jc w:val="both"/>
        <w:rPr>
          <w:rFonts w:ascii="Arial" w:hAnsi="Arial" w:cs="Arial"/>
          <w:lang w:val="it-IT"/>
        </w:rPr>
      </w:pPr>
      <w:r w:rsidRPr="6E30475C" w:rsidR="00EF280B">
        <w:rPr>
          <w:rFonts w:ascii="Arial" w:hAnsi="Arial" w:cs="Arial"/>
          <w:lang w:val="it-IT"/>
        </w:rPr>
        <w:t xml:space="preserve">Al Direttore del Dipartimento </w:t>
      </w:r>
      <w:r w:rsidRPr="6E30475C" w:rsidR="42929078">
        <w:rPr>
          <w:rFonts w:ascii="Arial" w:hAnsi="Arial" w:cs="Arial"/>
          <w:lang w:val="it-IT"/>
        </w:rPr>
        <w:t>STeBiCeF</w:t>
      </w:r>
    </w:p>
    <w:p w:rsidRPr="005255C9" w:rsidR="00971883" w:rsidP="00971883" w:rsidRDefault="00971883" w14:paraId="12827BFC" w14:textId="77777777">
      <w:pPr>
        <w:ind w:left="7371"/>
        <w:jc w:val="both"/>
        <w:rPr>
          <w:rFonts w:ascii="Arial" w:hAnsi="Arial" w:cs="Arial"/>
          <w:szCs w:val="20"/>
          <w:lang w:val="it-IT"/>
        </w:rPr>
      </w:pPr>
    </w:p>
    <w:p w:rsidRPr="005255C9" w:rsidR="00EA1AF9" w:rsidP="00EA1AF9" w:rsidRDefault="004F54FF" w14:paraId="29BAE1BC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Il/La sottoscritto/a_________________________________________________________Codice Fiscale____________________</w:t>
      </w:r>
    </w:p>
    <w:p w:rsidRPr="005255C9" w:rsidR="004F54FF" w:rsidP="00EA1AF9" w:rsidRDefault="004F54FF" w14:paraId="31928D53" w14:textId="7E3DF3B2">
      <w:pPr>
        <w:jc w:val="center"/>
        <w:rPr>
          <w:rFonts w:ascii="Arial" w:hAnsi="Arial" w:cs="Arial"/>
          <w:szCs w:val="20"/>
          <w:lang w:val="it-IT"/>
        </w:rPr>
      </w:pPr>
      <w:r w:rsidRPr="4FF4C193" w:rsidR="004F54FF">
        <w:rPr>
          <w:rFonts w:ascii="Arial" w:hAnsi="Arial" w:cs="Arial"/>
          <w:lang w:val="it-IT"/>
        </w:rPr>
        <w:t>CHIEDE</w:t>
      </w:r>
    </w:p>
    <w:p w:rsidR="4FF4C193" w:rsidP="4FF4C193" w:rsidRDefault="4FF4C193" w14:paraId="00BEB591" w14:textId="4668A6B0">
      <w:pPr>
        <w:pStyle w:val="Default"/>
        <w:jc w:val="both"/>
        <w:rPr>
          <w:rFonts w:ascii="Arial" w:hAnsi="Arial" w:cs="Arial"/>
          <w:lang w:val="it-IT"/>
        </w:rPr>
      </w:pPr>
    </w:p>
    <w:p w:rsidR="42DAF209" w:rsidP="0DDAEEE4" w:rsidRDefault="42DAF209" w14:paraId="346615CA" w14:textId="21C3AFD6">
      <w:pPr>
        <w:spacing w:before="0" w:beforeAutospacing="off" w:after="0" w:afterAutospacing="off"/>
        <w:jc w:val="both"/>
        <w:rPr>
          <w:rFonts w:ascii="Arial" w:hAnsi="Arial" w:eastAsia="Times New Roman" w:cs="Arial"/>
          <w:noProof w:val="0"/>
          <w:color w:val="auto"/>
          <w:lang w:val="it-IT" w:eastAsia="it-IT" w:bidi="ar-SA"/>
        </w:rPr>
      </w:pPr>
      <w:r w:rsidRPr="0DDAEEE4" w:rsidR="42DAF20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di partecipare alla selezione per </w:t>
      </w:r>
      <w:r w:rsidRPr="0DDAEEE4" w:rsidR="42DAF20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soli </w:t>
      </w:r>
      <w:r w:rsidRPr="0DDAEEE4" w:rsidR="42DAF20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titol</w:t>
      </w:r>
      <w:r w:rsidRPr="0DDAEEE4" w:rsidR="14AF67F3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i</w:t>
      </w:r>
      <w:r w:rsidRPr="0DDAEEE4" w:rsidR="42DAF20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 relativa al conferimento di un incarico (</w:t>
      </w:r>
      <w:r w:rsidRPr="0DDAEEE4" w:rsidR="42DAF20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collaborazione professionale </w:t>
      </w:r>
      <w:r w:rsidRPr="0DDAEEE4" w:rsidR="42DAF20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intellettuale</w:t>
      </w:r>
      <w:r w:rsidRPr="0DDAEEE4" w:rsidR="42DAF20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)  per</w:t>
      </w:r>
      <w:r w:rsidRPr="0DDAEEE4" w:rsidR="42DAF20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_________________________</w:t>
      </w:r>
      <w:r w:rsidRPr="0DDAEEE4" w:rsidR="075E3712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_____________________________________</w:t>
      </w:r>
      <w:r w:rsidRPr="0DDAEEE4" w:rsidR="42DAF20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___________________</w:t>
      </w:r>
    </w:p>
    <w:p w:rsidR="4FF4C193" w:rsidP="0DDAEEE4" w:rsidRDefault="4FF4C193" w14:paraId="16439346" w14:textId="68303815">
      <w:pPr>
        <w:jc w:val="both"/>
        <w:rPr>
          <w:rFonts w:ascii="Arial" w:hAnsi="Arial" w:cs="Arial"/>
          <w:noProof w:val="0"/>
          <w:lang w:val="it-IT" w:eastAsia="it-IT"/>
        </w:rPr>
      </w:pPr>
      <w:r w:rsidRPr="0DDAEEE4" w:rsidR="35D38218">
        <w:rPr>
          <w:rFonts w:ascii="Arial" w:hAnsi="Arial" w:eastAsia="Times New Roman" w:cs="Arial"/>
          <w:i w:val="1"/>
          <w:iCs w:val="1"/>
          <w:noProof w:val="0"/>
          <w:color w:val="auto"/>
          <w:lang w:val="it-IT" w:eastAsia="it-IT" w:bidi="ar-SA"/>
        </w:rPr>
        <w:t>(indicare se tipologia di contratto A o B);</w:t>
      </w:r>
    </w:p>
    <w:p w:rsidR="0DDAEEE4" w:rsidP="0DDAEEE4" w:rsidRDefault="0DDAEEE4" w14:paraId="0208C358" w14:textId="74A91B1C">
      <w:pPr>
        <w:jc w:val="both"/>
        <w:rPr>
          <w:rFonts w:ascii="Arial" w:hAnsi="Arial" w:eastAsia="Times New Roman" w:cs="Arial"/>
          <w:i w:val="1"/>
          <w:iCs w:val="1"/>
          <w:noProof w:val="0"/>
          <w:color w:val="auto"/>
          <w:lang w:val="it-IT" w:eastAsia="it-IT" w:bidi="ar-SA"/>
        </w:rPr>
      </w:pPr>
    </w:p>
    <w:p w:rsidRPr="005255C9" w:rsidR="004F54FF" w:rsidP="4FF4C193" w:rsidRDefault="004F54FF" w14:paraId="02F537E2" w14:textId="704D371C">
      <w:pPr>
        <w:pStyle w:val="Default"/>
        <w:jc w:val="both"/>
        <w:rPr>
          <w:rFonts w:ascii="Arial" w:hAnsi="Arial" w:cs="Arial"/>
          <w:sz w:val="20"/>
          <w:szCs w:val="20"/>
          <w:lang w:val="it-IT" w:eastAsia="it-IT"/>
        </w:rPr>
      </w:pPr>
      <w:r w:rsidRPr="4FF4C193" w:rsidR="004F54FF">
        <w:rPr>
          <w:rFonts w:ascii="Arial" w:hAnsi="Arial" w:eastAsia="Times New Roman" w:cs="Arial"/>
          <w:color w:val="auto"/>
          <w:sz w:val="20"/>
          <w:szCs w:val="20"/>
          <w:lang w:val="it-IT" w:eastAsia="it-IT" w:bidi="ar-SA"/>
        </w:rPr>
        <w:t xml:space="preserve">A tal fine ai sensi dell’art. 46 del D.P.R. n. 445/2000 dichiara sotto la propria responsabilità: </w:t>
      </w:r>
    </w:p>
    <w:p w:rsidRPr="005255C9" w:rsidR="004F54FF" w:rsidP="00EA1AF9" w:rsidRDefault="004F54FF" w14:paraId="146D93EC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1. di essere nato/a______________________________________ il ________________________</w:t>
      </w:r>
    </w:p>
    <w:p w:rsidRPr="005255C9" w:rsidR="004F54FF" w:rsidP="00EA1AF9" w:rsidRDefault="004F54FF" w14:paraId="4AD08EC4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4FF4C193" w:rsidRDefault="004F54FF" w14:paraId="3E01D15E" w14:textId="77777777" w14:noSpellErr="1">
      <w:pPr>
        <w:jc w:val="both"/>
        <w:rPr>
          <w:rFonts w:ascii="Arial" w:hAnsi="Arial" w:cs="Arial"/>
          <w:lang w:val="en-US"/>
        </w:rPr>
      </w:pPr>
      <w:r w:rsidRPr="4FF4C193" w:rsidR="004F54FF">
        <w:rPr>
          <w:rFonts w:ascii="Arial" w:hAnsi="Arial" w:cs="Arial"/>
          <w:lang w:val="en-US"/>
        </w:rPr>
        <w:t>2. di essere residente a ________________________</w:t>
      </w:r>
      <w:r w:rsidRPr="4FF4C193" w:rsidR="004F54FF">
        <w:rPr>
          <w:rFonts w:ascii="Arial" w:hAnsi="Arial" w:cs="Arial"/>
          <w:lang w:val="en-US"/>
        </w:rPr>
        <w:t>_(</w:t>
      </w:r>
      <w:r w:rsidRPr="4FF4C193" w:rsidR="004F54FF">
        <w:rPr>
          <w:rFonts w:ascii="Arial" w:hAnsi="Arial" w:cs="Arial"/>
          <w:lang w:val="en-US"/>
        </w:rPr>
        <w:t>___) in via _________________________</w:t>
      </w:r>
    </w:p>
    <w:p w:rsidRPr="005255C9" w:rsidR="004F54FF" w:rsidP="00EA1AF9" w:rsidRDefault="004F54FF" w14:paraId="66C9C6A8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00EA1AF9" w:rsidRDefault="003D7E01" w14:paraId="65D70E1E" w14:textId="77777777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3 </w:t>
      </w:r>
      <w:r w:rsidRPr="005255C9" w:rsidR="004F54FF">
        <w:rPr>
          <w:rFonts w:ascii="Arial" w:hAnsi="Arial" w:cs="Arial"/>
          <w:szCs w:val="20"/>
          <w:lang w:val="it-IT"/>
        </w:rPr>
        <w:t>di essere cittadino/a ____________________________________________________________</w:t>
      </w:r>
    </w:p>
    <w:p w:rsidRPr="005255C9" w:rsidR="004F54FF" w:rsidP="00EA1AF9" w:rsidRDefault="004F54FF" w14:paraId="0645951B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00EA1AF9" w:rsidRDefault="004F54FF" w14:paraId="3675D81E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4. di non aver riportato condanne penali e di non aver procedimenti penali pendenti (in caso contrario indicare </w:t>
      </w:r>
      <w:proofErr w:type="gramStart"/>
      <w:r w:rsidRPr="005255C9">
        <w:rPr>
          <w:rFonts w:ascii="Arial" w:hAnsi="Arial" w:cs="Arial"/>
          <w:szCs w:val="20"/>
          <w:lang w:val="it-IT"/>
        </w:rPr>
        <w:t>quali)_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____________________________________;</w:t>
      </w:r>
    </w:p>
    <w:p w:rsidRPr="005255C9" w:rsidR="004F54FF" w:rsidP="00EA1AF9" w:rsidRDefault="004F54FF" w14:paraId="61F0D049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00EA1AF9" w:rsidRDefault="003D7E01" w14:paraId="6E73751B" w14:textId="5C928731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5. </w:t>
      </w:r>
      <w:r w:rsidRPr="005255C9" w:rsidR="004F54FF">
        <w:rPr>
          <w:rFonts w:ascii="Arial" w:hAnsi="Arial" w:cs="Arial"/>
          <w:szCs w:val="20"/>
          <w:lang w:val="it-IT"/>
        </w:rPr>
        <w:t xml:space="preserve">di non avere vincoli di </w:t>
      </w:r>
      <w:r w:rsidRPr="005255C9" w:rsidR="004F54FF">
        <w:rPr>
          <w:rFonts w:ascii="Arial" w:hAnsi="Arial" w:cs="Arial"/>
          <w:szCs w:val="20"/>
          <w:lang w:val="it-IT" w:eastAsia="it-IT"/>
        </w:rPr>
        <w:t>coniugio o parentela o affinità</w:t>
      </w:r>
      <w:r w:rsidRPr="005255C9" w:rsidR="004F54FF">
        <w:rPr>
          <w:rFonts w:ascii="Arial" w:hAnsi="Arial" w:cs="Arial"/>
          <w:szCs w:val="20"/>
          <w:lang w:val="it-IT"/>
        </w:rPr>
        <w:t>, fino al quarto grado compreso, con un professore appartenente alla struttura che ha richiesto l’incarico ovvero con il rettore, il direttore amministrativo o un componente del consiglio di amministrazione dell’Ateneo;</w:t>
      </w:r>
    </w:p>
    <w:p w:rsidRPr="005255C9" w:rsidR="004F54FF" w:rsidP="00EA1AF9" w:rsidRDefault="004F54FF" w14:paraId="5E607EEC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00EA1AF9" w:rsidRDefault="004F54FF" w14:paraId="36F21627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6. di essere in possesso del seguente Titolo di Studio __________________________________________rilasciato da___________________________ con voti______/__________in data _________________________________________________ </w:t>
      </w:r>
    </w:p>
    <w:p w:rsidRPr="005255C9" w:rsidR="004F54FF" w:rsidP="00EA1AF9" w:rsidRDefault="004F54FF" w14:paraId="004897A9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per i titoli di studio stranieri: equipollente al seguente titolo di studio italiano: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49"/>
      </w:tblGrid>
      <w:tr w:rsidRPr="00971883" w:rsidR="004F54FF" w14:paraId="1ADE7821" w14:textId="77777777">
        <w:trPr>
          <w:trHeight w:val="400" w:hRule="exact"/>
        </w:trPr>
        <w:tc>
          <w:tcPr>
            <w:tcW w:w="2905" w:type="dxa"/>
            <w:shd w:val="clear" w:color="auto" w:fill="auto"/>
          </w:tcPr>
          <w:p w:rsidRPr="005255C9" w:rsidR="004F54FF" w:rsidP="00EA1AF9" w:rsidRDefault="004F54FF" w14:paraId="7BEED86D" w14:textId="77777777">
            <w:pPr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  <w:tc>
          <w:tcPr>
            <w:tcW w:w="68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14F1C9FC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  <w:lang w:val="it-IT"/>
              </w:rPr>
            </w:pPr>
            <w:r w:rsidRPr="005255C9">
              <w:rPr>
                <w:rFonts w:ascii="Arial" w:hAnsi="Arial" w:cs="Arial"/>
                <w:szCs w:val="20"/>
                <w:lang w:val="it-IT"/>
              </w:rPr>
              <w:t> </w:t>
            </w:r>
          </w:p>
        </w:tc>
      </w:tr>
    </w:tbl>
    <w:p w:rsidRPr="005255C9" w:rsidR="004F54FF" w:rsidP="00EA1AF9" w:rsidRDefault="004F54FF" w14:paraId="63B34A93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iCs/>
          <w:szCs w:val="20"/>
          <w:lang w:val="it-IT"/>
        </w:rPr>
        <w:t>7. di essere o di non essere dipendente di una pubblica amministrazione</w:t>
      </w:r>
    </w:p>
    <w:p w:rsidRPr="005255C9" w:rsidR="004F54FF" w:rsidP="00EA1AF9" w:rsidRDefault="004F54FF" w14:paraId="7040D945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8. di avere adeguata conoscenza della lingua italiana (per i cittadini UE ed extra UE);</w:t>
      </w:r>
    </w:p>
    <w:p w:rsidRPr="005255C9" w:rsidR="004F54FF" w:rsidP="00EA1AF9" w:rsidRDefault="004F54FF" w14:paraId="02DC0D2D" w14:textId="2E81689F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9. di aver dettagliato nel curriculum vitae allegato al presente modulo la durata, la tipologia, la natura dell’esperienza professionale nonché ogni altro elemento comprovante le capacità a svolgere le attività oggetto dell’incarico;</w:t>
      </w:r>
    </w:p>
    <w:p w:rsidRPr="005255C9" w:rsidR="004F54FF" w:rsidP="00EA1AF9" w:rsidRDefault="004F54FF" w14:paraId="4EF23A68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10. di allegare all’istanza di partecipazione i titoli che si intendono presentare ai fini della loro valutazione;</w:t>
      </w:r>
    </w:p>
    <w:p w:rsidRPr="005255C9" w:rsidR="004F54FF" w:rsidP="00EA1AF9" w:rsidRDefault="004F54FF" w14:paraId="3DB7976D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11.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1038"/>
      </w:tblGrid>
      <w:tr w:rsidRPr="005255C9" w:rsidR="004F54FF" w14:paraId="7BA7CCFF" w14:textId="77777777">
        <w:trPr>
          <w:trHeight w:val="400" w:hRule="exact"/>
        </w:trPr>
        <w:tc>
          <w:tcPr>
            <w:tcW w:w="1630" w:type="dxa"/>
            <w:shd w:val="clear" w:color="auto" w:fill="auto"/>
          </w:tcPr>
          <w:p w:rsidRPr="005255C9" w:rsidR="004F54FF" w:rsidP="00EA1AF9" w:rsidRDefault="004F54FF" w14:paraId="473913CD" w14:textId="77777777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VIA</w:t>
            </w:r>
          </w:p>
        </w:tc>
        <w:tc>
          <w:tcPr>
            <w:tcW w:w="48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Pr="005255C9" w:rsidR="004F54FF" w:rsidP="00EA1AF9" w:rsidRDefault="004F54FF" w14:paraId="73B98C31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593" w:type="dxa"/>
            <w:tcBorders>
              <w:lef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30442325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N.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41051949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:rsidRPr="005255C9" w:rsidR="004F54FF" w:rsidP="00EA1AF9" w:rsidRDefault="004F54FF" w14:paraId="6F705DC7" w14:textId="77777777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339"/>
      </w:tblGrid>
      <w:tr w:rsidRPr="005255C9" w:rsidR="004F54FF" w14:paraId="02EC3DA4" w14:textId="77777777">
        <w:trPr>
          <w:trHeight w:val="400" w:hRule="exact"/>
        </w:trPr>
        <w:tc>
          <w:tcPr>
            <w:tcW w:w="1630" w:type="dxa"/>
            <w:shd w:val="clear" w:color="auto" w:fill="auto"/>
          </w:tcPr>
          <w:p w:rsidRPr="005255C9" w:rsidR="004F54FF" w:rsidP="00EA1AF9" w:rsidRDefault="004F54FF" w14:paraId="44CA80F8" w14:textId="77777777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COMUNE</w:t>
            </w:r>
          </w:p>
        </w:tc>
        <w:tc>
          <w:tcPr>
            <w:tcW w:w="39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Pr="005255C9" w:rsidR="004F54FF" w:rsidP="00EA1AF9" w:rsidRDefault="004F54FF" w14:paraId="27C296AB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850" w:type="dxa"/>
            <w:tcBorders>
              <w:lef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6F1AD929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PROV</w:t>
            </w:r>
          </w:p>
        </w:tc>
        <w:tc>
          <w:tcPr>
            <w:tcW w:w="6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auto"/>
          </w:tcPr>
          <w:p w:rsidRPr="005255C9" w:rsidR="004F54FF" w:rsidP="00EA1AF9" w:rsidRDefault="004F54FF" w14:paraId="7409FF30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  <w:tc>
          <w:tcPr>
            <w:tcW w:w="900" w:type="dxa"/>
            <w:tcBorders>
              <w:lef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3E8FDA09" w14:textId="77777777">
            <w:pPr>
              <w:pStyle w:val="Titolo4"/>
              <w:spacing w:line="4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55C9"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2FAC6004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:rsidRPr="005255C9" w:rsidR="004F54FF" w:rsidP="00EA1AF9" w:rsidRDefault="004F54FF" w14:paraId="3C057B4B" w14:textId="77777777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09"/>
      </w:tblGrid>
      <w:tr w:rsidRPr="005255C9" w:rsidR="004F54FF" w14:paraId="3786D296" w14:textId="77777777">
        <w:trPr>
          <w:trHeight w:val="400" w:hRule="exact"/>
        </w:trPr>
        <w:tc>
          <w:tcPr>
            <w:tcW w:w="1630" w:type="dxa"/>
            <w:shd w:val="clear" w:color="auto" w:fill="auto"/>
          </w:tcPr>
          <w:p w:rsidRPr="005255C9" w:rsidR="004F54FF" w:rsidP="00EA1AF9" w:rsidRDefault="004F54FF" w14:paraId="3957C75D" w14:textId="77777777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TELEFONO</w:t>
            </w:r>
            <w:r w:rsidRPr="005255C9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77880077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  <w:tr w:rsidRPr="005255C9" w:rsidR="004F54FF" w14:paraId="51FDA0F4" w14:textId="77777777">
        <w:trPr>
          <w:trHeight w:val="400" w:hRule="exact"/>
        </w:trPr>
        <w:tc>
          <w:tcPr>
            <w:tcW w:w="1630" w:type="dxa"/>
            <w:shd w:val="clear" w:color="auto" w:fill="auto"/>
          </w:tcPr>
          <w:p w:rsidRPr="005255C9" w:rsidR="004F54FF" w:rsidP="00EA1AF9" w:rsidRDefault="004F54FF" w14:paraId="4A4999FC" w14:textId="77777777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CELLULARE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04A53C0E" w14:textId="77777777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  <w:tr w:rsidRPr="005255C9" w:rsidR="004F54FF" w14:paraId="591E0596" w14:textId="77777777">
        <w:trPr>
          <w:trHeight w:val="604" w:hRule="exact"/>
        </w:trPr>
        <w:tc>
          <w:tcPr>
            <w:tcW w:w="1630" w:type="dxa"/>
            <w:shd w:val="clear" w:color="auto" w:fill="auto"/>
          </w:tcPr>
          <w:p w:rsidRPr="005255C9" w:rsidR="004F54FF" w:rsidP="00EA1AF9" w:rsidRDefault="004F54FF" w14:paraId="0A148F81" w14:textId="77777777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INDIRIZZO</w:t>
            </w:r>
          </w:p>
          <w:p w:rsidRPr="005255C9" w:rsidR="004F54FF" w:rsidP="00EA1AF9" w:rsidRDefault="004F54FF" w14:paraId="51D1F9B1" w14:textId="77777777">
            <w:pPr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E-MAIL</w:t>
            </w:r>
          </w:p>
        </w:tc>
        <w:tc>
          <w:tcPr>
            <w:tcW w:w="32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7F64CD1E" w14:textId="77777777">
            <w:pPr>
              <w:snapToGrid w:val="0"/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</w:p>
        </w:tc>
      </w:tr>
    </w:tbl>
    <w:p w:rsidRPr="005255C9" w:rsidR="004F54FF" w:rsidP="00EA1AF9" w:rsidRDefault="004F54FF" w14:paraId="6FC937E9" w14:textId="77777777">
      <w:pPr>
        <w:jc w:val="both"/>
        <w:rPr>
          <w:rFonts w:ascii="Arial" w:hAnsi="Arial" w:cs="Arial"/>
          <w:szCs w:val="20"/>
        </w:rPr>
      </w:pPr>
      <w:r w:rsidRPr="005255C9">
        <w:rPr>
          <w:rFonts w:ascii="Arial" w:hAnsi="Arial" w:cs="Arial"/>
          <w:szCs w:val="20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65"/>
      </w:tblGrid>
      <w:tr w:rsidRPr="005255C9" w:rsidR="004F54FF" w14:paraId="1D47D04A" w14:textId="77777777">
        <w:trPr>
          <w:trHeight w:val="400" w:hRule="exact"/>
        </w:trPr>
        <w:tc>
          <w:tcPr>
            <w:tcW w:w="5110" w:type="dxa"/>
            <w:shd w:val="clear" w:color="auto" w:fill="auto"/>
          </w:tcPr>
          <w:p w:rsidRPr="005255C9" w:rsidR="004F54FF" w:rsidP="00EA1AF9" w:rsidRDefault="004F54FF" w14:paraId="1572DF7B" w14:textId="77777777">
            <w:pPr>
              <w:ind w:left="3780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PRESSO</w:t>
            </w:r>
          </w:p>
        </w:tc>
        <w:tc>
          <w:tcPr>
            <w:tcW w:w="4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:rsidRPr="005255C9" w:rsidR="004F54FF" w:rsidP="00EA1AF9" w:rsidRDefault="004F54FF" w14:paraId="72F432A5" w14:textId="77777777">
            <w:pPr>
              <w:spacing w:line="400" w:lineRule="exact"/>
              <w:jc w:val="both"/>
              <w:rPr>
                <w:rFonts w:ascii="Arial" w:hAnsi="Arial" w:cs="Arial"/>
                <w:szCs w:val="20"/>
              </w:rPr>
            </w:pPr>
            <w:r w:rsidRPr="005255C9">
              <w:rPr>
                <w:rFonts w:ascii="Arial" w:hAnsi="Arial" w:cs="Arial"/>
                <w:szCs w:val="20"/>
              </w:rPr>
              <w:t> </w:t>
            </w:r>
          </w:p>
        </w:tc>
      </w:tr>
    </w:tbl>
    <w:p w:rsidRPr="005255C9" w:rsidR="004F54FF" w:rsidP="00EA1AF9" w:rsidRDefault="004F54FF" w14:paraId="670E7388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00EA1AF9" w:rsidRDefault="004F54FF" w14:paraId="307321A4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allega alla presente istanza copia fotostatica di un valido documento di riconoscimento. </w:t>
      </w:r>
    </w:p>
    <w:p w:rsidRPr="005255C9" w:rsidR="004F54FF" w:rsidP="00EA1AF9" w:rsidRDefault="004F54FF" w14:paraId="4BDE665F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Cs w:val="20"/>
          <w:lang w:val="it-IT"/>
        </w:rPr>
        <w:t>D.Lgs.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196/2003 per gli adempimenti connessi alla presente procedura.</w:t>
      </w:r>
    </w:p>
    <w:p w:rsidRPr="005255C9" w:rsidR="004F54FF" w:rsidP="00EA1AF9" w:rsidRDefault="004F54FF" w14:paraId="2E0A2387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6E30475C" w:rsidRDefault="004F54FF" w14:paraId="5601C3CA" w14:textId="5B166F74">
      <w:pPr>
        <w:jc w:val="both"/>
        <w:rPr>
          <w:rFonts w:ascii="Arial" w:hAnsi="Arial" w:cs="Arial"/>
          <w:b w:val="1"/>
          <w:bCs w:val="1"/>
          <w:lang w:val="it-IT"/>
        </w:rPr>
      </w:pPr>
      <w:r w:rsidRPr="6E30475C" w:rsidR="004F54FF">
        <w:rPr>
          <w:rFonts w:ascii="Arial" w:hAnsi="Arial" w:cs="Arial"/>
          <w:lang w:val="it-IT"/>
        </w:rPr>
        <w:t xml:space="preserve">Data_________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30475C" w:rsidR="004F54FF">
        <w:rPr>
          <w:rFonts w:ascii="Arial" w:hAnsi="Arial" w:cs="Arial"/>
          <w:lang w:val="it-IT"/>
        </w:rPr>
        <w:t xml:space="preserve">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30475C" w:rsidR="004F54FF">
        <w:rPr>
          <w:rFonts w:ascii="Arial" w:hAnsi="Arial" w:cs="Arial"/>
          <w:lang w:val="it-IT"/>
        </w:rPr>
        <w:t xml:space="preserve">Firma </w:t>
      </w:r>
      <w:r w:rsidRPr="6E30475C" w:rsidR="7A6A6752">
        <w:rPr>
          <w:rFonts w:ascii="Arial" w:hAnsi="Arial" w:cs="Arial"/>
          <w:b w:val="1"/>
          <w:bCs w:val="1"/>
          <w:lang w:val="it-IT"/>
        </w:rPr>
        <w:t>(digitale)</w:t>
      </w:r>
    </w:p>
    <w:p w:rsidRPr="005255C9" w:rsidR="004F54FF" w:rsidP="00EA1AF9" w:rsidRDefault="004F54FF" w14:paraId="1CC0FCBE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00EA1AF9" w:rsidRDefault="004F54FF" w14:paraId="32ACCF21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(eventuale altra documentazione) ______________________________________________________________ e dichiara che tutto quanto in esso indicato corrisponde al vero ai sensi dell’art. 46 del D.P.R. 445/2000 e che le eventuali fotocopie allegate sono conformi all’originale ai sensi dell’art. 47 del D.P.R. 445/2000.</w:t>
      </w:r>
    </w:p>
    <w:p w:rsidRPr="005255C9" w:rsidR="004F54FF" w:rsidP="6E30475C" w:rsidRDefault="004F54FF" w14:paraId="2A92F11E" w14:textId="6BCC9B48">
      <w:pPr>
        <w:jc w:val="both"/>
        <w:rPr>
          <w:rFonts w:ascii="Arial" w:hAnsi="Arial" w:cs="Arial"/>
          <w:lang w:val="it-IT"/>
        </w:rPr>
      </w:pPr>
      <w:r w:rsidRPr="6E30475C" w:rsidR="004F54FF">
        <w:rPr>
          <w:rFonts w:ascii="Arial" w:hAnsi="Arial" w:cs="Arial"/>
          <w:lang w:val="it-IT"/>
        </w:rP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30475C" w:rsidR="004F54FF">
        <w:rPr>
          <w:rFonts w:ascii="Arial" w:hAnsi="Arial" w:cs="Arial"/>
          <w:lang w:val="it-IT"/>
        </w:rPr>
        <w:t xml:space="preserve">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30475C" w:rsidR="004F54FF">
        <w:rPr>
          <w:rFonts w:ascii="Arial" w:hAnsi="Arial" w:cs="Arial"/>
          <w:lang w:val="it-IT"/>
        </w:rPr>
        <w:t>Firma</w:t>
      </w:r>
      <w:r w:rsidRPr="6E30475C" w:rsidR="43FF1442">
        <w:rPr>
          <w:rFonts w:ascii="Arial" w:hAnsi="Arial" w:cs="Arial"/>
          <w:lang w:val="it-IT"/>
        </w:rPr>
        <w:t xml:space="preserve"> </w:t>
      </w:r>
    </w:p>
    <w:p w:rsidRPr="005255C9" w:rsidR="004F54FF" w:rsidP="00EA1AF9" w:rsidRDefault="003D7E01" w14:paraId="6238D45A" w14:textId="77777777">
      <w:pPr>
        <w:pStyle w:val="Titolo2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br w:type="page"/>
      </w:r>
    </w:p>
    <w:p w:rsidRPr="005255C9" w:rsidR="004F54FF" w:rsidP="4FF4C193" w:rsidRDefault="004F54FF" w14:paraId="1F5080A3" w14:textId="557A02EC">
      <w:pPr>
        <w:rPr>
          <w:rFonts w:ascii="Arial" w:hAnsi="Arial" w:cs="Arial"/>
        </w:rPr>
      </w:pPr>
      <w:r w:rsidRPr="4FF4C193" w:rsidR="004F54FF">
        <w:rPr>
          <w:rFonts w:ascii="Arial" w:hAnsi="Arial" w:cs="Arial"/>
          <w:u w:val="single"/>
          <w:lang w:val="it-IT"/>
        </w:rPr>
        <w:t>ALLEGATO n.  2</w:t>
      </w:r>
      <w:r w:rsidRPr="4FF4C193" w:rsidR="004F54FF">
        <w:rPr>
          <w:rFonts w:ascii="Arial" w:hAnsi="Arial" w:eastAsia="Arial Narrow" w:cs="Arial"/>
          <w:lang w:val="it-IT"/>
        </w:rPr>
        <w:t xml:space="preserve">                                                                                                        </w:t>
      </w:r>
    </w:p>
    <w:p w:rsidRPr="005255C9" w:rsidR="004F54FF" w:rsidRDefault="004F54FF" w14:paraId="6E63B13F" w14:textId="77777777" w14:noSpellErr="1">
      <w:pPr>
        <w:pStyle w:val="Testonotaapidipagina"/>
        <w:tabs>
          <w:tab w:val="left" w:pos="993"/>
        </w:tabs>
        <w:jc w:val="both"/>
      </w:pPr>
    </w:p>
    <w:p w:rsidR="4FF4C193" w:rsidP="4FF4C193" w:rsidRDefault="4FF4C193" w14:paraId="6E3B9108" w14:textId="3248DFB1">
      <w:pPr>
        <w:pStyle w:val="Testonotaapidipagina"/>
        <w:tabs>
          <w:tab w:val="left" w:leader="none" w:pos="993"/>
        </w:tabs>
        <w:jc w:val="both"/>
      </w:pPr>
    </w:p>
    <w:p w:rsidRPr="005255C9" w:rsidR="004F54FF" w:rsidRDefault="004F54FF" w14:paraId="0193BB65" w14:textId="77777777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_l__ sottoscritt_________________________________________________________________________</w:t>
      </w:r>
    </w:p>
    <w:p w:rsidRPr="005255C9" w:rsidR="004F54FF" w:rsidRDefault="004F54FF" w14:paraId="1B88CEC3" w14:textId="77777777">
      <w:pPr>
        <w:spacing w:line="360" w:lineRule="auto"/>
        <w:ind w:right="-1"/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(</w:t>
      </w:r>
      <w:proofErr w:type="spellStart"/>
      <w:r w:rsidRPr="005255C9">
        <w:rPr>
          <w:rFonts w:ascii="Arial" w:hAnsi="Arial" w:cs="Arial"/>
          <w:szCs w:val="20"/>
          <w:lang w:val="it-IT"/>
        </w:rPr>
        <w:t>matr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. __________), nato/a__________________________ </w:t>
      </w:r>
      <w:proofErr w:type="gramStart"/>
      <w:r w:rsidRPr="005255C9">
        <w:rPr>
          <w:rFonts w:ascii="Arial" w:hAnsi="Arial" w:cs="Arial"/>
          <w:szCs w:val="20"/>
          <w:lang w:val="it-IT"/>
        </w:rPr>
        <w:t>il  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</w:t>
      </w:r>
    </w:p>
    <w:p w:rsidRPr="005255C9" w:rsidR="004F54FF" w:rsidP="0DDAEEE4" w:rsidRDefault="004F54FF" w14:paraId="32E4EB3B" w14:textId="5BEC3907">
      <w:pPr>
        <w:spacing w:line="360" w:lineRule="auto"/>
        <w:jc w:val="both"/>
        <w:rPr>
          <w:rFonts w:ascii="Arial" w:hAnsi="Arial" w:cs="Arial"/>
          <w:lang w:val="it-IT"/>
        </w:rPr>
      </w:pPr>
      <w:r w:rsidRPr="0DDAEEE4" w:rsidR="004F54FF">
        <w:rPr>
          <w:rFonts w:ascii="Arial" w:hAnsi="Arial" w:cs="Arial"/>
          <w:lang w:val="it-IT"/>
        </w:rPr>
        <w:t>in servizio presso</w:t>
      </w:r>
      <w:r w:rsidRPr="0DDAEEE4" w:rsidR="3000C041">
        <w:rPr>
          <w:rFonts w:ascii="Arial" w:hAnsi="Arial" w:cs="Arial"/>
          <w:lang w:val="it-IT"/>
        </w:rPr>
        <w:t xml:space="preserve"> </w:t>
      </w:r>
      <w:r w:rsidRPr="0DDAEEE4" w:rsidR="004F54FF">
        <w:rPr>
          <w:rFonts w:ascii="Arial" w:hAnsi="Arial" w:cs="Arial"/>
          <w:lang w:val="it-IT"/>
        </w:rPr>
        <w:t xml:space="preserve">_______________________________________________________ (tel.____________) </w:t>
      </w:r>
    </w:p>
    <w:p w:rsidRPr="005255C9" w:rsidR="004F54FF" w:rsidP="0DDAEEE4" w:rsidRDefault="004F54FF" w14:paraId="6A70C3BD" w14:textId="09763BB1">
      <w:pPr>
        <w:spacing w:line="360" w:lineRule="auto"/>
        <w:jc w:val="both"/>
        <w:rPr>
          <w:rFonts w:ascii="Arial" w:hAnsi="Arial" w:cs="Arial"/>
          <w:lang w:val="it-IT"/>
        </w:rPr>
      </w:pPr>
      <w:r w:rsidRPr="0DDAEEE4" w:rsidR="004F54FF">
        <w:rPr>
          <w:rFonts w:ascii="Arial" w:hAnsi="Arial" w:cs="Arial"/>
          <w:lang w:val="it-IT"/>
        </w:rPr>
        <w:t>E-mail ______________________________________________________________</w:t>
      </w:r>
      <w:r w:rsidRPr="0DDAEEE4" w:rsidR="62A208A2">
        <w:rPr>
          <w:rFonts w:ascii="Arial" w:hAnsi="Arial" w:cs="Arial"/>
          <w:lang w:val="it-IT"/>
        </w:rPr>
        <w:t>_________________</w:t>
      </w:r>
    </w:p>
    <w:p w:rsidRPr="005255C9" w:rsidR="004F54FF" w:rsidRDefault="004F54FF" w14:paraId="03121825" w14:textId="77777777">
      <w:pPr>
        <w:spacing w:line="360" w:lineRule="auto"/>
        <w:jc w:val="both"/>
        <w:rPr>
          <w:rFonts w:ascii="Arial" w:hAnsi="Arial" w:cs="Arial"/>
          <w:szCs w:val="20"/>
          <w:lang w:val="it-IT"/>
        </w:rPr>
      </w:pPr>
      <w:proofErr w:type="spellStart"/>
      <w:r w:rsidRPr="005255C9">
        <w:rPr>
          <w:rFonts w:ascii="Arial" w:hAnsi="Arial" w:cs="Arial"/>
          <w:szCs w:val="20"/>
          <w:lang w:val="it-IT"/>
        </w:rPr>
        <w:t>inquadrat</w:t>
      </w:r>
      <w:proofErr w:type="spellEnd"/>
      <w:r w:rsidRPr="005255C9">
        <w:rPr>
          <w:rFonts w:ascii="Arial" w:hAnsi="Arial" w:cs="Arial"/>
          <w:szCs w:val="20"/>
          <w:lang w:val="it-IT"/>
        </w:rPr>
        <w:t xml:space="preserve"> _ nella </w:t>
      </w:r>
      <w:proofErr w:type="spellStart"/>
      <w:r w:rsidRPr="005255C9">
        <w:rPr>
          <w:rFonts w:ascii="Arial" w:hAnsi="Arial" w:cs="Arial"/>
          <w:szCs w:val="20"/>
          <w:lang w:val="it-IT"/>
        </w:rPr>
        <w:t>cat</w:t>
      </w:r>
      <w:proofErr w:type="spellEnd"/>
      <w:r w:rsidRPr="005255C9">
        <w:rPr>
          <w:rFonts w:ascii="Arial" w:hAnsi="Arial" w:cs="Arial"/>
          <w:szCs w:val="20"/>
          <w:lang w:val="it-IT"/>
        </w:rPr>
        <w:t>.__</w:t>
      </w:r>
      <w:proofErr w:type="gramStart"/>
      <w:r w:rsidRPr="005255C9">
        <w:rPr>
          <w:rFonts w:ascii="Arial" w:hAnsi="Arial" w:cs="Arial"/>
          <w:szCs w:val="20"/>
          <w:lang w:val="it-IT"/>
        </w:rPr>
        <w:t>area  _</w:t>
      </w:r>
      <w:proofErr w:type="gramEnd"/>
      <w:r w:rsidRPr="005255C9">
        <w:rPr>
          <w:rFonts w:ascii="Arial" w:hAnsi="Arial" w:cs="Arial"/>
          <w:szCs w:val="20"/>
          <w:lang w:val="it-IT"/>
        </w:rPr>
        <w:t>____________________________________________________________</w:t>
      </w:r>
    </w:p>
    <w:p w:rsidRPr="005255C9" w:rsidR="004F54FF" w:rsidRDefault="004F54FF" w14:paraId="68350394" w14:textId="77777777">
      <w:pPr>
        <w:jc w:val="both"/>
        <w:rPr>
          <w:rFonts w:ascii="Arial" w:hAnsi="Arial" w:cs="Arial"/>
          <w:szCs w:val="20"/>
          <w:lang w:val="it-IT"/>
        </w:rPr>
      </w:pPr>
    </w:p>
    <w:p w:rsidR="4FF4C193" w:rsidP="4FF4C193" w:rsidRDefault="4FF4C193" w14:paraId="0B381508" w14:textId="06E2100F">
      <w:pPr>
        <w:jc w:val="center"/>
        <w:rPr>
          <w:rFonts w:ascii="Arial" w:hAnsi="Arial" w:cs="Arial"/>
          <w:lang w:val="it-IT"/>
        </w:rPr>
      </w:pPr>
    </w:p>
    <w:p w:rsidRPr="005255C9" w:rsidR="004F54FF" w:rsidRDefault="004F54FF" w14:paraId="54D73130" w14:textId="77777777">
      <w:pPr>
        <w:jc w:val="center"/>
        <w:rPr>
          <w:rFonts w:ascii="Arial" w:hAnsi="Arial" w:cs="Arial"/>
          <w:szCs w:val="20"/>
          <w:lang w:val="it-IT"/>
        </w:rPr>
      </w:pPr>
      <w:r w:rsidRPr="4FF4C193" w:rsidR="004F54FF">
        <w:rPr>
          <w:rFonts w:ascii="Arial" w:hAnsi="Arial" w:cs="Arial"/>
          <w:lang w:val="it-IT"/>
        </w:rPr>
        <w:t>DICHIARO</w:t>
      </w:r>
    </w:p>
    <w:p w:rsidR="4FF4C193" w:rsidP="4FF4C193" w:rsidRDefault="4FF4C193" w14:paraId="69C37A36" w14:textId="3D366741">
      <w:pPr>
        <w:jc w:val="center"/>
        <w:rPr>
          <w:rFonts w:ascii="Arial" w:hAnsi="Arial" w:cs="Arial"/>
          <w:lang w:val="it-IT"/>
        </w:rPr>
      </w:pPr>
    </w:p>
    <w:p w:rsidRPr="005255C9" w:rsidR="004F54FF" w:rsidRDefault="004F54FF" w14:paraId="5E86E8E9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EF280B" w:rsidP="6E30475C" w:rsidRDefault="00EF280B" w14:paraId="23F77667" w14:textId="1D9D8E89">
      <w:pPr>
        <w:jc w:val="both"/>
        <w:rPr>
          <w:rFonts w:ascii="Arial" w:hAnsi="Arial" w:cs="Arial"/>
          <w:noProof w:val="0"/>
          <w:lang w:val="it-IT" w:eastAsia="it-IT"/>
        </w:rPr>
      </w:pPr>
      <w:r w:rsidRPr="0DDAEEE4" w:rsidR="250A0F7A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A) </w:t>
      </w:r>
      <w:r w:rsidRPr="0DDAEEE4" w:rsidR="07AB69BD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di essere disponibile a prestare l’attività descritta nel bando </w:t>
      </w:r>
      <w:r w:rsidRPr="0DDAEEE4" w:rsidR="07AB69BD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prot</w:t>
      </w:r>
      <w:r w:rsidRPr="0DDAEEE4" w:rsidR="07AB69BD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 n</w:t>
      </w:r>
      <w:r w:rsidRPr="0DDAEEE4" w:rsidR="07AB69BD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.______</w:t>
      </w:r>
      <w:r w:rsidRPr="0DDAEEE4" w:rsidR="07AB69BD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 del ________, </w:t>
      </w:r>
      <w:r w:rsidRPr="0DDAEEE4" w:rsidR="07AB69BD">
        <w:rPr>
          <w:rFonts w:ascii="Arial" w:hAnsi="Arial" w:eastAsia="Times New Roman" w:cs="Arial"/>
          <w:noProof w:val="0"/>
          <w:color w:val="auto"/>
          <w:lang w:val="it-IT" w:eastAsia="it-IT" w:bidi="ar-SA"/>
        </w:rPr>
        <w:t>senza diritto a compensi aggiuntivi</w:t>
      </w:r>
      <w:r w:rsidRPr="0DDAEEE4" w:rsidR="7410F358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 per n. ........ ore</w:t>
      </w:r>
      <w:r w:rsidRPr="0DDAEEE4" w:rsidR="7DE5B069">
        <w:rPr>
          <w:rFonts w:ascii="Arial" w:hAnsi="Arial" w:eastAsia="Times New Roman" w:cs="Arial"/>
          <w:noProof w:val="0"/>
          <w:color w:val="auto"/>
          <w:lang w:val="it-IT" w:eastAsia="it-IT" w:bidi="ar-SA"/>
        </w:rPr>
        <w:t xml:space="preserve"> </w:t>
      </w:r>
      <w:r w:rsidRPr="0DDAEEE4" w:rsidR="7DE5B069">
        <w:rPr>
          <w:rFonts w:ascii="Arial" w:hAnsi="Arial" w:eastAsia="Times New Roman" w:cs="Arial"/>
          <w:i w:val="1"/>
          <w:iCs w:val="1"/>
          <w:noProof w:val="0"/>
          <w:color w:val="auto"/>
          <w:lang w:val="it-IT" w:eastAsia="it-IT" w:bidi="ar-SA"/>
        </w:rPr>
        <w:t xml:space="preserve">(indicare se tipologia di contratto </w:t>
      </w:r>
      <w:r w:rsidRPr="0DDAEEE4" w:rsidR="7DE5B069">
        <w:rPr>
          <w:rFonts w:ascii="Arial" w:hAnsi="Arial" w:eastAsia="Times New Roman" w:cs="Arial"/>
          <w:i w:val="1"/>
          <w:iCs w:val="1"/>
          <w:noProof w:val="0"/>
          <w:color w:val="auto"/>
          <w:lang w:val="it-IT" w:eastAsia="it-IT" w:bidi="ar-SA"/>
        </w:rPr>
        <w:t>A o</w:t>
      </w:r>
      <w:r w:rsidRPr="0DDAEEE4" w:rsidR="7DE5B069">
        <w:rPr>
          <w:rFonts w:ascii="Arial" w:hAnsi="Arial" w:eastAsia="Times New Roman" w:cs="Arial"/>
          <w:i w:val="1"/>
          <w:iCs w:val="1"/>
          <w:noProof w:val="0"/>
          <w:color w:val="auto"/>
          <w:lang w:val="it-IT" w:eastAsia="it-IT" w:bidi="ar-SA"/>
        </w:rPr>
        <w:t xml:space="preserve"> B)</w:t>
      </w:r>
      <w:r w:rsidRPr="0DDAEEE4" w:rsidR="7410F358">
        <w:rPr>
          <w:rFonts w:ascii="Arial" w:hAnsi="Arial" w:eastAsia="Times New Roman" w:cs="Arial"/>
          <w:i w:val="1"/>
          <w:iCs w:val="1"/>
          <w:noProof w:val="0"/>
          <w:color w:val="auto"/>
          <w:lang w:val="it-IT" w:eastAsia="it-IT" w:bidi="ar-SA"/>
        </w:rPr>
        <w:t>;</w:t>
      </w:r>
    </w:p>
    <w:p w:rsidRPr="005255C9" w:rsidR="004F54FF" w:rsidP="00EF280B" w:rsidRDefault="004F54FF" w14:paraId="7C699B58" w14:textId="67860AEF">
      <w:pPr>
        <w:pStyle w:val="Default"/>
        <w:jc w:val="both"/>
        <w:rPr>
          <w:sz w:val="20"/>
          <w:szCs w:val="20"/>
        </w:rPr>
      </w:pPr>
    </w:p>
    <w:p w:rsidRPr="005255C9" w:rsidR="004F54FF" w:rsidP="6E30475C" w:rsidRDefault="004F54FF" w14:paraId="7A797A13" w14:textId="4EAF9333">
      <w:pPr>
        <w:ind w:left="0" w:firstLine="0"/>
        <w:jc w:val="both"/>
        <w:rPr>
          <w:rFonts w:ascii="Arial" w:hAnsi="Arial" w:cs="Arial"/>
          <w:lang w:val="it-IT"/>
        </w:rPr>
      </w:pPr>
      <w:r w:rsidRPr="6E30475C" w:rsidR="05FA55A7">
        <w:rPr>
          <w:rFonts w:ascii="Arial" w:hAnsi="Arial" w:cs="Arial"/>
          <w:lang w:val="it-IT" w:eastAsia="it-IT"/>
        </w:rPr>
        <w:t>B)</w:t>
      </w:r>
      <w:r w:rsidRPr="6E30475C" w:rsidR="29C9F606">
        <w:rPr>
          <w:rFonts w:ascii="Arial" w:hAnsi="Arial" w:cs="Arial"/>
          <w:lang w:val="it-IT" w:eastAsia="it-IT"/>
        </w:rPr>
        <w:t xml:space="preserve"> </w:t>
      </w:r>
      <w:r w:rsidRPr="6E30475C" w:rsidR="004F54FF">
        <w:rPr>
          <w:rFonts w:ascii="Arial" w:hAnsi="Arial" w:cs="Arial"/>
          <w:lang w:val="it-IT" w:eastAsia="it-IT"/>
        </w:rPr>
        <w:t>di non avere vincoli di coniugio o parentela o affinità, fino al quarto grado compreso, con un professore appartenente al dipartimento o alla struttura che ha richiesto l’incarico ovvero con il rettore, il direttore generale o un componente del consiglio di amministrazione dell’ateneo</w:t>
      </w:r>
    </w:p>
    <w:p w:rsidRPr="005255C9" w:rsidR="004F54FF" w:rsidRDefault="004F54FF" w14:paraId="214D1587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6E30475C" w:rsidRDefault="00A30D14" w14:paraId="253FA1CE" w14:textId="709C1CE2">
      <w:pPr>
        <w:jc w:val="both"/>
        <w:rPr>
          <w:rFonts w:ascii="Arial" w:hAnsi="Arial" w:cs="Arial"/>
          <w:lang w:val="it-IT"/>
        </w:rPr>
      </w:pPr>
      <w:r w:rsidRPr="6E30475C" w:rsidR="160CDEDC">
        <w:rPr>
          <w:rFonts w:ascii="Arial" w:hAnsi="Arial" w:cs="Arial"/>
          <w:lang w:val="it-IT"/>
        </w:rPr>
        <w:t>C</w:t>
      </w:r>
      <w:r w:rsidRPr="6E30475C" w:rsidR="004F54FF">
        <w:rPr>
          <w:rFonts w:ascii="Arial" w:hAnsi="Arial" w:cs="Arial"/>
          <w:lang w:val="it-IT"/>
        </w:rPr>
        <w:t>)</w:t>
      </w:r>
      <w:r w:rsidRPr="6E30475C" w:rsidR="00894A53">
        <w:rPr>
          <w:rFonts w:ascii="Arial" w:hAnsi="Arial" w:cs="Arial"/>
          <w:lang w:val="it-IT"/>
        </w:rPr>
        <w:t xml:space="preserve"> </w:t>
      </w:r>
      <w:r w:rsidRPr="6E30475C" w:rsidR="004F54FF">
        <w:rPr>
          <w:rFonts w:ascii="Arial" w:hAnsi="Arial" w:cs="Arial"/>
          <w:lang w:val="it-IT"/>
        </w:rPr>
        <w:t>di essere in possesso del seguente Titolo di Studio ___</w:t>
      </w:r>
      <w:r w:rsidRPr="6E30475C" w:rsidR="4103CAF4">
        <w:rPr>
          <w:rFonts w:ascii="Arial" w:hAnsi="Arial" w:cs="Arial"/>
          <w:lang w:val="it-IT"/>
        </w:rPr>
        <w:t xml:space="preserve"> </w:t>
      </w:r>
      <w:r w:rsidRPr="6E30475C" w:rsidR="004F54FF">
        <w:rPr>
          <w:rFonts w:ascii="Arial" w:hAnsi="Arial" w:cs="Arial"/>
          <w:lang w:val="it-IT"/>
        </w:rPr>
        <w:t>__________________________________________________________________________________</w:t>
      </w:r>
    </w:p>
    <w:p w:rsidRPr="005255C9" w:rsidR="004F54FF" w:rsidRDefault="004F54FF" w14:paraId="152F1370" w14:textId="77777777">
      <w:pPr>
        <w:tabs>
          <w:tab w:val="left" w:pos="0"/>
        </w:tabs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Rilasciato da_______________________________________________________________________con voti_____/______in data _      ___________________________________________________________</w:t>
      </w:r>
    </w:p>
    <w:p w:rsidRPr="005255C9" w:rsidR="004F54FF" w:rsidRDefault="004F54FF" w14:paraId="4A095A9F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6E30475C" w:rsidRDefault="00A30D14" w14:paraId="18644351" w14:textId="09DA3E0F">
      <w:pPr>
        <w:jc w:val="both"/>
        <w:rPr>
          <w:rFonts w:ascii="Arial" w:hAnsi="Arial" w:cs="Arial"/>
          <w:lang w:val="it-IT"/>
        </w:rPr>
      </w:pPr>
      <w:r w:rsidRPr="6E30475C" w:rsidR="6B488F2D">
        <w:rPr>
          <w:rFonts w:ascii="Arial" w:hAnsi="Arial" w:cs="Arial"/>
          <w:lang w:val="it-IT"/>
        </w:rPr>
        <w:t>D</w:t>
      </w:r>
      <w:r w:rsidRPr="6E30475C" w:rsidR="004F54FF">
        <w:rPr>
          <w:rFonts w:ascii="Arial" w:hAnsi="Arial" w:cs="Arial"/>
          <w:lang w:val="it-IT"/>
        </w:rPr>
        <w:t>) di aver indicato nel curriculum vitae allegato al presente modulo la durata, la tipologia, la natura dell’esperienza professionale nonché ogni altro elemento comprovante le capacità a svolgere le attività oggetto dell’incarico;</w:t>
      </w:r>
    </w:p>
    <w:p w:rsidRPr="005255C9" w:rsidR="004F54FF" w:rsidRDefault="004F54FF" w14:paraId="5977444E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6E30475C" w:rsidRDefault="00A30D14" w14:paraId="4F8441EC" w14:textId="1673C731">
      <w:pPr>
        <w:jc w:val="both"/>
        <w:rPr>
          <w:rFonts w:ascii="Arial" w:hAnsi="Arial" w:cs="Arial"/>
          <w:lang w:val="it-IT"/>
        </w:rPr>
      </w:pPr>
      <w:r w:rsidRPr="6E30475C" w:rsidR="66B1FE49">
        <w:rPr>
          <w:rFonts w:ascii="Arial" w:hAnsi="Arial" w:cs="Arial"/>
          <w:lang w:val="it-IT"/>
        </w:rPr>
        <w:t>E</w:t>
      </w:r>
      <w:r w:rsidRPr="6E30475C" w:rsidR="004F54FF">
        <w:rPr>
          <w:rFonts w:ascii="Arial" w:hAnsi="Arial" w:cs="Arial"/>
          <w:lang w:val="it-IT"/>
        </w:rPr>
        <w:t>) di allegare all’istanza di partecipazione i titoli che si intendono presentare ai fini della loro valutazione.</w:t>
      </w:r>
    </w:p>
    <w:p w:rsidRPr="005255C9" w:rsidR="004F54FF" w:rsidRDefault="004F54FF" w14:paraId="1FE1CF8E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RDefault="004F54FF" w14:paraId="34E445BD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 xml:space="preserve">Il sottoscritto allega alla presente istanza copia fotostatica di un valido documento di riconoscimento. </w:t>
      </w:r>
    </w:p>
    <w:p w:rsidRPr="005255C9" w:rsidR="004F54FF" w:rsidRDefault="004F54FF" w14:paraId="3454449E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RDefault="004F54FF" w14:paraId="1FD93CE3" w14:textId="77777777">
      <w:pPr>
        <w:pStyle w:val="Corpodeltesto21"/>
        <w:rPr>
          <w:rFonts w:ascii="Arial" w:hAnsi="Arial" w:cs="Arial"/>
          <w:sz w:val="20"/>
          <w:szCs w:val="20"/>
        </w:rPr>
      </w:pPr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Il/La sottoscritto/a esprime il proprio consenso affinché i dati personali forniti possano essere trattati nel rispetto </w:t>
      </w:r>
      <w:proofErr w:type="spellStart"/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D.Lgs.</w:t>
      </w:r>
      <w:proofErr w:type="spellEnd"/>
      <w:r w:rsidRPr="005255C9">
        <w:rPr>
          <w:rFonts w:ascii="Arial" w:hAnsi="Arial" w:cs="Arial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196/2003 per gli adempimenti connessi alla presente procedura.</w:t>
      </w:r>
    </w:p>
    <w:p w:rsidRPr="005255C9" w:rsidR="004F54FF" w:rsidRDefault="004F54FF" w14:paraId="6C01A1FC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6E30475C" w:rsidRDefault="004F54FF" w14:paraId="15B0325E" w14:textId="5CE62605">
      <w:pPr>
        <w:jc w:val="both"/>
        <w:rPr>
          <w:rFonts w:ascii="Arial" w:hAnsi="Arial" w:cs="Arial"/>
          <w:b w:val="1"/>
          <w:bCs w:val="1"/>
          <w:lang w:val="it-IT"/>
        </w:rPr>
      </w:pPr>
      <w:r w:rsidRPr="6E30475C" w:rsidR="004F54FF">
        <w:rPr>
          <w:rFonts w:ascii="Arial" w:hAnsi="Arial" w:cs="Arial"/>
          <w:lang w:val="it-IT"/>
        </w:rPr>
        <w:t xml:space="preserve">Data,   </w:t>
      </w:r>
      <w:r w:rsidRPr="6E30475C" w:rsidR="004F54FF">
        <w:rPr>
          <w:rFonts w:ascii="Arial" w:hAnsi="Arial" w:cs="Arial"/>
          <w:lang w:val="it-IT"/>
        </w:rPr>
        <w:t xml:space="preserve">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30475C" w:rsidR="004F54FF">
        <w:rPr>
          <w:rFonts w:ascii="Arial" w:hAnsi="Arial" w:cs="Arial"/>
          <w:lang w:val="it-IT"/>
        </w:rPr>
        <w:t xml:space="preserve">Firma </w:t>
      </w:r>
      <w:r w:rsidRPr="6E30475C" w:rsidR="661F508E">
        <w:rPr>
          <w:rFonts w:ascii="Arial" w:hAnsi="Arial" w:cs="Arial"/>
          <w:b w:val="1"/>
          <w:bCs w:val="1"/>
          <w:lang w:val="it-IT"/>
        </w:rPr>
        <w:t>(DIGITALE)</w:t>
      </w:r>
    </w:p>
    <w:p w:rsidRPr="005255C9" w:rsidR="004F54FF" w:rsidRDefault="004F54FF" w14:paraId="2388F054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RDefault="004F54FF" w14:paraId="5778987C" w14:textId="77777777">
      <w:pPr>
        <w:jc w:val="both"/>
        <w:rPr>
          <w:rFonts w:ascii="Arial" w:hAnsi="Arial" w:cs="Arial"/>
          <w:szCs w:val="20"/>
          <w:lang w:val="it-IT"/>
        </w:rPr>
      </w:pPr>
      <w:r w:rsidRPr="005255C9">
        <w:rPr>
          <w:rFonts w:ascii="Arial" w:hAnsi="Arial" w:cs="Arial"/>
          <w:szCs w:val="20"/>
          <w:lang w:val="it-IT"/>
        </w:rPr>
        <w:t>Allega alla presente istanza il proprio curriculum vitae datato e sottoscritto e dichiara che tutto quanto in esso indicato corrisponde al vero ai sensi dell’art. 46 del D.P.R. 445/2000 e che le eventuali fotocopie allegate sono conformi all’originale ai sensi dell’art. 47 del D.P.R. 445/2000.</w:t>
      </w:r>
    </w:p>
    <w:p w:rsidRPr="005255C9" w:rsidR="004F54FF" w:rsidRDefault="004F54FF" w14:paraId="487EC24F" w14:textId="77777777">
      <w:pPr>
        <w:jc w:val="both"/>
        <w:rPr>
          <w:rFonts w:ascii="Arial" w:hAnsi="Arial" w:cs="Arial"/>
          <w:szCs w:val="20"/>
          <w:lang w:val="it-IT"/>
        </w:rPr>
      </w:pPr>
    </w:p>
    <w:p w:rsidRPr="005255C9" w:rsidR="004F54FF" w:rsidP="6E30475C" w:rsidRDefault="004F54FF" w14:paraId="3CB7AD46" w14:textId="522591F0">
      <w:pPr>
        <w:jc w:val="both"/>
        <w:rPr>
          <w:rFonts w:ascii="Arial" w:hAnsi="Arial" w:cs="Arial"/>
          <w:lang w:val="it-IT"/>
        </w:rPr>
      </w:pPr>
      <w:r w:rsidRPr="6E30475C" w:rsidR="004F54FF">
        <w:rPr>
          <w:rFonts w:ascii="Arial" w:hAnsi="Arial" w:cs="Arial"/>
          <w:lang w:val="it-IT"/>
        </w:rPr>
        <w:t xml:space="preserve">Data,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5255C9" w:rsidR="004F54FF" w:rsidP="6E30475C" w:rsidRDefault="004F54FF" w14:paraId="41F134CE" w14:textId="24EBCF9B">
      <w:pPr>
        <w:jc w:val="both"/>
        <w:rPr>
          <w:rFonts w:ascii="Arial" w:hAnsi="Arial" w:cs="Arial"/>
          <w:lang w:val="it-IT"/>
        </w:rPr>
      </w:pPr>
      <w:r w:rsidRPr="6E30475C" w:rsidR="61FA1EDA">
        <w:rPr>
          <w:rFonts w:ascii="Arial" w:hAnsi="Arial" w:cs="Arial"/>
          <w:lang w:val="it-IT"/>
        </w:rPr>
        <w:t xml:space="preserve">                                                     </w:t>
      </w:r>
      <w:r>
        <w:tab/>
      </w:r>
      <w:r w:rsidRPr="6E30475C" w:rsidR="004F54FF">
        <w:rPr>
          <w:rFonts w:ascii="Arial" w:hAnsi="Arial" w:cs="Arial"/>
          <w:lang w:val="it-IT"/>
        </w:rPr>
        <w:t>Firma</w:t>
      </w:r>
    </w:p>
    <w:p w:rsidRPr="005255C9" w:rsidR="004F54FF" w:rsidP="6E30475C" w:rsidRDefault="004F54FF" w14:paraId="1B3B8040" w14:textId="77777777">
      <w:pPr>
        <w:autoSpaceDE w:val="0"/>
        <w:jc w:val="both"/>
        <w:rPr>
          <w:rFonts w:ascii="Arial" w:hAnsi="Arial" w:cs="Arial"/>
          <w:lang w:val="it-IT"/>
        </w:rPr>
      </w:pPr>
    </w:p>
    <w:p w:rsidR="6E30475C" w:rsidP="6E30475C" w:rsidRDefault="6E30475C" w14:paraId="51FFC240" w14:textId="2922C0A5">
      <w:pPr>
        <w:jc w:val="both"/>
        <w:rPr>
          <w:rFonts w:ascii="Arial" w:hAnsi="Arial" w:cs="Arial"/>
          <w:lang w:val="it-IT"/>
        </w:rPr>
      </w:pPr>
    </w:p>
    <w:p w:rsidR="6E30475C" w:rsidP="6E30475C" w:rsidRDefault="6E30475C" w14:paraId="769543A1" w14:textId="0E206D6D">
      <w:pPr>
        <w:jc w:val="both"/>
        <w:rPr>
          <w:rFonts w:ascii="Arial" w:hAnsi="Arial" w:cs="Arial"/>
          <w:lang w:val="it-IT"/>
        </w:rPr>
      </w:pPr>
    </w:p>
    <w:p w:rsidR="6E30475C" w:rsidP="6E30475C" w:rsidRDefault="6E30475C" w14:paraId="54A6BC84" w14:textId="263CFC96">
      <w:pPr>
        <w:jc w:val="both"/>
        <w:rPr>
          <w:rFonts w:ascii="Arial" w:hAnsi="Arial" w:cs="Arial"/>
          <w:lang w:val="it-IT"/>
        </w:rPr>
      </w:pPr>
    </w:p>
    <w:p w:rsidR="6E30475C" w:rsidP="6E30475C" w:rsidRDefault="6E30475C" w14:paraId="112F69C4" w14:textId="7B89BAB3">
      <w:pPr>
        <w:jc w:val="both"/>
        <w:rPr>
          <w:rFonts w:ascii="Arial" w:hAnsi="Arial" w:cs="Arial"/>
          <w:lang w:val="it-IT"/>
        </w:rPr>
      </w:pPr>
    </w:p>
    <w:p w:rsidRPr="005255C9" w:rsidR="004F54FF" w:rsidP="4FF4C193" w:rsidRDefault="004F54FF" w14:paraId="10A8D0EB" w14:textId="3BC98BC7" w14:noSpellErr="1">
      <w:pPr>
        <w:autoSpaceDE w:val="0"/>
        <w:jc w:val="center"/>
        <w:rPr>
          <w:rFonts w:ascii="Arial" w:hAnsi="Arial" w:cs="Arial"/>
          <w:lang w:val="it-IT"/>
        </w:rPr>
      </w:pPr>
      <w:r w:rsidRPr="0DDAEEE4" w:rsidR="004F54FF">
        <w:rPr>
          <w:rFonts w:ascii="Arial" w:hAnsi="Arial" w:cs="Arial"/>
          <w:lang w:val="it-IT"/>
        </w:rPr>
        <w:t xml:space="preserve">NULLA OSTA DEL RESPONSABILE </w:t>
      </w:r>
      <w:r w:rsidRPr="0DDAEEE4" w:rsidR="004F54FF">
        <w:rPr>
          <w:rFonts w:ascii="Arial" w:hAnsi="Arial" w:cs="Arial"/>
          <w:lang w:val="it-IT"/>
        </w:rPr>
        <w:t>DELLA  STRUTTURA</w:t>
      </w:r>
      <w:r w:rsidRPr="0DDAEEE4" w:rsidR="004F54FF">
        <w:rPr>
          <w:rFonts w:ascii="Arial" w:hAnsi="Arial" w:cs="Arial"/>
          <w:lang w:val="it-IT"/>
        </w:rPr>
        <w:t xml:space="preserve"> </w:t>
      </w:r>
    </w:p>
    <w:p w:rsidR="0DDAEEE4" w:rsidP="0DDAEEE4" w:rsidRDefault="0DDAEEE4" w14:paraId="209FBEEE" w14:textId="49939F5D">
      <w:pPr>
        <w:jc w:val="center"/>
        <w:rPr>
          <w:rFonts w:ascii="Arial" w:hAnsi="Arial" w:cs="Arial"/>
          <w:lang w:val="it-IT"/>
        </w:rPr>
      </w:pPr>
    </w:p>
    <w:p w:rsidR="4FF4C193" w:rsidP="4FF4C193" w:rsidRDefault="4FF4C193" w14:paraId="04394BD9" w14:textId="2F0062EB">
      <w:pPr>
        <w:jc w:val="center"/>
        <w:rPr>
          <w:rFonts w:ascii="Arial" w:hAnsi="Arial" w:cs="Arial"/>
          <w:lang w:val="it-IT"/>
        </w:rPr>
      </w:pPr>
    </w:p>
    <w:p w:rsidRPr="005255C9" w:rsidR="004F54FF" w:rsidRDefault="004F54FF" w14:paraId="37637CF2" w14:textId="77777777">
      <w:pPr>
        <w:autoSpaceDE w:val="0"/>
        <w:jc w:val="both"/>
        <w:rPr>
          <w:rFonts w:ascii="Arial" w:hAnsi="Arial" w:cs="Arial"/>
          <w:szCs w:val="20"/>
          <w:lang w:val="it-IT"/>
        </w:rPr>
      </w:pPr>
      <w:r w:rsidRPr="4FF4C193" w:rsidR="004F54FF">
        <w:rPr>
          <w:rFonts w:ascii="Arial" w:hAnsi="Arial" w:cs="Arial"/>
          <w:lang w:val="it-IT"/>
        </w:rPr>
        <w:t>IL  SOTTOSCRITTO _______________________________________________RESPONSABILE  DELLA  STRUTTURA  DI  AFFERENZA  DEL SIG ._________________________________________ AUTORIZZA  IL PREDETTO ALLO SVOLGIMENTO DELL’ATTIVITA DI CUI ALL’AVVISO SOPRA INDICATO SEMPRE CHE LA STESSA VENGA SVOLTA AL DI FUORI ORARIO DI SERVZIO ORDINARIO E SENZA INCIDERE SULLE ATTIVITA ORDINARIE.</w:t>
      </w:r>
    </w:p>
    <w:p w:rsidR="4FF4C193" w:rsidP="4FF4C193" w:rsidRDefault="4FF4C193" w14:paraId="55D78AD8" w14:textId="13CF842C">
      <w:pPr>
        <w:jc w:val="both"/>
        <w:rPr>
          <w:rFonts w:ascii="Arial" w:hAnsi="Arial" w:cs="Arial"/>
          <w:lang w:val="it-IT"/>
        </w:rPr>
      </w:pPr>
    </w:p>
    <w:p w:rsidRPr="005255C9" w:rsidR="004F54FF" w:rsidP="4FF4C193" w:rsidRDefault="004F54FF" w14:paraId="393CCB31" w14:textId="3E3FC913">
      <w:pPr>
        <w:autoSpaceDE w:val="0"/>
        <w:jc w:val="both"/>
        <w:rPr>
          <w:rFonts w:ascii="Arial" w:hAnsi="Arial" w:cs="Arial"/>
          <w:lang w:val="it-IT"/>
        </w:rPr>
      </w:pPr>
      <w:r w:rsidRPr="4FF4C193" w:rsidR="004F54FF">
        <w:rPr>
          <w:rFonts w:ascii="Arial" w:hAnsi="Arial" w:cs="Arial"/>
          <w:lang w:val="it-IT"/>
        </w:rPr>
        <w:t>DATA</w:t>
      </w:r>
    </w:p>
    <w:p w:rsidRPr="005255C9" w:rsidR="004F54FF" w:rsidRDefault="004F54FF" w14:paraId="6C4BEF97" w14:textId="77777777">
      <w:pPr>
        <w:autoSpaceDE w:val="0"/>
        <w:ind w:left="5664" w:firstLine="708"/>
        <w:jc w:val="both"/>
        <w:rPr>
          <w:rFonts w:ascii="Arial" w:hAnsi="Arial" w:cs="Arial"/>
          <w:szCs w:val="20"/>
          <w:lang w:val="it-IT"/>
        </w:rPr>
      </w:pPr>
      <w:r w:rsidRPr="0DDAEEE4" w:rsidR="004F54FF">
        <w:rPr>
          <w:rFonts w:ascii="Arial" w:hAnsi="Arial" w:cs="Arial"/>
          <w:lang w:val="it-IT"/>
        </w:rPr>
        <w:t>FIRMA E TIMBRO</w:t>
      </w:r>
    </w:p>
    <w:p w:rsidR="0DDAEEE4" w:rsidP="0DDAEEE4" w:rsidRDefault="0DDAEEE4" w14:paraId="50FA8A99" w14:textId="4B1F19C5">
      <w:pPr>
        <w:ind w:left="5664" w:firstLine="708"/>
        <w:jc w:val="both"/>
        <w:rPr>
          <w:rFonts w:ascii="Arial" w:hAnsi="Arial" w:cs="Arial"/>
          <w:lang w:val="it-IT"/>
        </w:rPr>
      </w:pPr>
    </w:p>
    <w:p w:rsidR="0DDAEEE4" w:rsidP="0DDAEEE4" w:rsidRDefault="0DDAEEE4" w14:paraId="68272AD7" w14:textId="2A2B42BD">
      <w:pPr>
        <w:ind w:left="5664" w:firstLine="708"/>
        <w:jc w:val="both"/>
        <w:rPr>
          <w:rFonts w:ascii="Arial" w:hAnsi="Arial" w:cs="Arial"/>
          <w:lang w:val="it-IT"/>
        </w:rPr>
      </w:pPr>
    </w:p>
    <w:p w:rsidR="0DDAEEE4" w:rsidP="0DDAEEE4" w:rsidRDefault="0DDAEEE4" w14:paraId="6A32D226" w14:textId="6234965C">
      <w:pPr>
        <w:ind w:left="5664" w:firstLine="708"/>
        <w:jc w:val="both"/>
        <w:rPr>
          <w:rFonts w:ascii="Arial" w:hAnsi="Arial" w:cs="Arial"/>
          <w:lang w:val="it-IT"/>
        </w:rPr>
      </w:pPr>
    </w:p>
    <w:p w:rsidR="154BE447" w:rsidP="0DDAEEE4" w:rsidRDefault="154BE447" w14:paraId="6A33FB5F" w14:textId="23E23514">
      <w:pPr>
        <w:ind w:firstLine="3"/>
        <w:jc w:val="center"/>
        <w:rPr>
          <w:rFonts w:ascii="Arial" w:hAnsi="Arial" w:cs="Arial"/>
          <w:noProof w:val="0"/>
          <w:lang w:val="it-IT"/>
        </w:rPr>
      </w:pP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>AUTORIZZAZIONE DEL DIRETTORE GENERALE</w:t>
      </w:r>
    </w:p>
    <w:p w:rsidR="0DDAEEE4" w:rsidP="0DDAEEE4" w:rsidRDefault="0DDAEEE4" w14:paraId="15A3C1D2" w14:textId="03707891">
      <w:pPr>
        <w:ind w:left="5667" w:firstLine="708"/>
        <w:jc w:val="both"/>
        <w:rPr>
          <w:rFonts w:ascii="Arial" w:hAnsi="Arial" w:cs="Arial"/>
          <w:noProof w:val="0"/>
          <w:lang w:val="it-IT"/>
        </w:rPr>
      </w:pPr>
    </w:p>
    <w:p w:rsidR="154BE447" w:rsidP="0DDAEEE4" w:rsidRDefault="154BE447" w14:paraId="5E6B117E" w14:textId="68702F59">
      <w:pPr>
        <w:ind w:firstLine="3"/>
        <w:jc w:val="both"/>
        <w:rPr>
          <w:rFonts w:ascii="Arial" w:hAnsi="Arial" w:cs="Arial"/>
          <w:noProof w:val="0"/>
          <w:lang w:val="it-IT"/>
        </w:rPr>
      </w:pP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>IL  DIRETTORE</w:t>
      </w: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 xml:space="preserve"> GENERALE VISTE LE DICHIARAZIONI DEL SIG._________________________ E IL PARERE DEL </w:t>
      </w: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>RESPONSABILE  DELLA</w:t>
      </w: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 xml:space="preserve">  </w:t>
      </w: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>STRUTTURA  DI</w:t>
      </w: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 xml:space="preserve">  AFFERENZA DELLO STESSO AUTORIZZA LA DOMANDA.</w:t>
      </w:r>
    </w:p>
    <w:p w:rsidR="0DDAEEE4" w:rsidP="0DDAEEE4" w:rsidRDefault="0DDAEEE4" w14:paraId="43C13053" w14:textId="6E4EE25E">
      <w:pPr>
        <w:ind w:firstLine="3"/>
        <w:jc w:val="both"/>
        <w:rPr>
          <w:rFonts w:ascii="Arial" w:hAnsi="Arial" w:cs="Arial"/>
          <w:noProof w:val="0"/>
          <w:lang w:val="it-IT"/>
        </w:rPr>
      </w:pPr>
    </w:p>
    <w:p w:rsidR="0DDAEEE4" w:rsidP="0DDAEEE4" w:rsidRDefault="0DDAEEE4" w14:paraId="76B0BD21" w14:textId="685B6CE4">
      <w:pPr>
        <w:ind w:firstLine="3"/>
        <w:jc w:val="both"/>
        <w:rPr>
          <w:rFonts w:ascii="Arial" w:hAnsi="Arial" w:cs="Arial"/>
          <w:noProof w:val="0"/>
          <w:lang w:val="it-IT"/>
        </w:rPr>
      </w:pPr>
    </w:p>
    <w:p w:rsidR="0DDAEEE4" w:rsidP="0DDAEEE4" w:rsidRDefault="0DDAEEE4" w14:paraId="237AA756" w14:textId="22BB20DB">
      <w:pPr>
        <w:ind w:firstLine="3"/>
        <w:jc w:val="both"/>
        <w:rPr>
          <w:rFonts w:ascii="Arial" w:hAnsi="Arial" w:cs="Arial"/>
          <w:noProof w:val="0"/>
          <w:lang w:val="it-IT"/>
        </w:rPr>
      </w:pPr>
    </w:p>
    <w:p w:rsidR="154BE447" w:rsidP="0DDAEEE4" w:rsidRDefault="154BE447" w14:paraId="73819CB0" w14:textId="14D799DB">
      <w:pPr>
        <w:jc w:val="both"/>
        <w:rPr>
          <w:rFonts w:ascii="Arial" w:hAnsi="Arial" w:cs="Arial"/>
          <w:noProof w:val="0"/>
          <w:lang w:val="it-IT"/>
        </w:rPr>
      </w:pP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 xml:space="preserve">DATA </w:t>
      </w:r>
      <w:r>
        <w:tab/>
      </w: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 xml:space="preserve">   __________________                                                                     FIRMA ________________________</w:t>
      </w:r>
    </w:p>
    <w:p w:rsidR="154BE447" w:rsidP="0DDAEEE4" w:rsidRDefault="154BE447" w14:paraId="3A48B277" w14:textId="785DAFAE">
      <w:pPr>
        <w:ind w:left="-567" w:firstLine="708"/>
        <w:jc w:val="both"/>
        <w:rPr>
          <w:rFonts w:ascii="Arial" w:hAnsi="Arial" w:cs="Arial"/>
          <w:noProof w:val="0"/>
          <w:lang w:val="it-IT"/>
        </w:rPr>
      </w:pPr>
      <w:r w:rsidRPr="0DDAEEE4" w:rsidR="154BE447">
        <w:rPr>
          <w:rFonts w:ascii="Arial" w:hAnsi="Arial" w:eastAsia="Times New Roman" w:cs="Arial"/>
          <w:noProof w:val="0"/>
          <w:color w:val="auto"/>
          <w:lang w:val="it-IT" w:eastAsia="zh-CN" w:bidi="ar-SA"/>
        </w:rPr>
        <w:t xml:space="preserve">                                                                                                              </w:t>
      </w:r>
    </w:p>
    <w:p w:rsidR="004F54FF" w:rsidRDefault="004F54FF" w14:paraId="38335710" w14:textId="77777777">
      <w:pPr>
        <w:pageBreakBefore/>
        <w:jc w:val="right"/>
        <w:rPr>
          <w:rFonts w:ascii="Garamond" w:hAnsi="Garamond" w:cs="Garamond"/>
          <w:szCs w:val="20"/>
          <w:lang w:val="it-IT"/>
        </w:rPr>
      </w:pP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ALLEGATO 3)</w:t>
      </w:r>
    </w:p>
    <w:p w:rsidR="004F54FF" w:rsidRDefault="004F54FF" w14:paraId="249FC72C" w14:textId="77777777">
      <w:pPr>
        <w:jc w:val="both"/>
        <w:rPr>
          <w:rFonts w:ascii="Garamond" w:hAnsi="Garamond" w:cs="Garamond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6CD44619" w14:textId="77777777">
        <w:tc>
          <w:tcPr>
            <w:tcW w:w="2943" w:type="dxa"/>
            <w:shd w:val="clear" w:color="auto" w:fill="auto"/>
          </w:tcPr>
          <w:p w:rsidR="004F54FF" w:rsidRDefault="009F194A" w14:paraId="20A8ABF7" w14:textId="7777777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2103A85" wp14:editId="63A1CE77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6985" t="12700" r="12065" b="101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1301CA82">
      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6mm" from="-93.6pt,-12.6pt" to="-93.6pt,740.1pt" w14:anchorId="67EA5F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6c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cI0Va&#10;aNGjUBxN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spacing w:val="40"/>
                <w:lang w:val="it-IT"/>
              </w:rPr>
              <w:t>Formato europeo per il curriculum vitae</w:t>
            </w:r>
          </w:p>
          <w:p w:rsidR="004F54FF" w:rsidRDefault="004F54FF" w14:paraId="01D9F96D" w14:textId="77777777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:rsidR="004F54FF" w:rsidRDefault="003D7E01" w14:paraId="22428425" w14:textId="77777777">
            <w:pPr>
              <w:pStyle w:val="Aaoeeu"/>
              <w:jc w:val="right"/>
            </w:pPr>
            <w:r>
              <w:rPr>
                <w:rFonts w:ascii="Arial Narrow" w:hAnsi="Arial Narrow" w:cs="Arial Narrow"/>
                <w:noProof/>
                <w:lang w:val="it-IT" w:eastAsia="it-IT"/>
              </w:rPr>
              <w:drawing>
                <wp:inline distT="0" distB="0" distL="0" distR="0" wp14:anchorId="517A9661" wp14:editId="66E7D756">
                  <wp:extent cx="364490" cy="245110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490" cy="2451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F54FF" w:rsidRDefault="004F54FF" w14:paraId="269228F1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p w:rsidR="004F54FF" w:rsidRDefault="004F54FF" w14:paraId="503962C4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38906428" w14:textId="77777777">
        <w:tc>
          <w:tcPr>
            <w:tcW w:w="2943" w:type="dxa"/>
            <w:shd w:val="clear" w:color="auto" w:fill="auto"/>
          </w:tcPr>
          <w:p w:rsidR="004F54FF" w:rsidRDefault="004F54FF" w14:paraId="448EE267" w14:textId="77777777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Informazioni personali</w:t>
            </w:r>
          </w:p>
        </w:tc>
      </w:tr>
    </w:tbl>
    <w:p w:rsidR="004F54FF" w:rsidRDefault="004F54FF" w14:paraId="165F2B19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71883" w:rsidR="004F54FF" w14:paraId="619373FB" w14:textId="77777777">
        <w:tc>
          <w:tcPr>
            <w:tcW w:w="2943" w:type="dxa"/>
            <w:shd w:val="clear" w:color="auto" w:fill="auto"/>
          </w:tcPr>
          <w:p w:rsidR="004F54FF" w:rsidRDefault="004F54FF" w14:paraId="5C052C61" w14:textId="77777777">
            <w:pPr>
              <w:pStyle w:val="Aeeaoaeaa1"/>
              <w:widowControl/>
              <w:spacing w:before="40" w:after="4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4D847E52" w14:textId="7777777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6EEEFE02" w14:textId="77777777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[Cognome, </w:t>
            </w:r>
            <w:r>
              <w:rPr>
                <w:rFonts w:ascii="Arial Narrow" w:hAnsi="Arial Narrow" w:cs="Arial Narrow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 xml:space="preserve">nomi </w:t>
            </w:r>
            <w:r>
              <w:rPr>
                <w:rFonts w:ascii="Arial Narrow" w:hAnsi="Arial Narrow" w:cs="Arial Narrow"/>
                <w:smallCaps/>
                <w:lang w:val="it-IT"/>
              </w:rPr>
              <w:t>]</w:t>
            </w:r>
            <w:proofErr w:type="gramEnd"/>
          </w:p>
        </w:tc>
      </w:tr>
      <w:tr w:rsidR="004F54FF" w14:paraId="23CFF1C2" w14:textId="77777777">
        <w:tc>
          <w:tcPr>
            <w:tcW w:w="2943" w:type="dxa"/>
            <w:shd w:val="clear" w:color="auto" w:fill="auto"/>
          </w:tcPr>
          <w:p w:rsidR="004F54FF" w:rsidRDefault="004F54FF" w14:paraId="70D55BB1" w14:textId="7777777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442B8AA3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55727A70" w14:textId="77777777">
            <w:pPr>
              <w:pStyle w:val="Eaoaeaa"/>
              <w:widowControl/>
              <w:tabs>
                <w:tab w:val="left" w:pos="708"/>
              </w:tabs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>, mese, anno</w:t>
            </w:r>
            <w:r>
              <w:rPr>
                <w:rFonts w:ascii="Arial Narrow" w:hAnsi="Arial Narrow" w:cs="Arial Narrow"/>
                <w:smallCaps/>
                <w:lang w:val="it-IT"/>
              </w:rPr>
              <w:t xml:space="preserve"> ]</w:t>
            </w:r>
          </w:p>
        </w:tc>
      </w:tr>
    </w:tbl>
    <w:p w:rsidR="004F54FF" w:rsidRDefault="004F54FF" w14:paraId="7B7A557F" w14:textId="7777777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:rsidR="004F54FF" w:rsidRDefault="004F54FF" w14:paraId="1F2EE7EB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0F9E2143" w14:textId="77777777">
        <w:tc>
          <w:tcPr>
            <w:tcW w:w="2943" w:type="dxa"/>
            <w:shd w:val="clear" w:color="auto" w:fill="auto"/>
          </w:tcPr>
          <w:p w:rsidR="004F54FF" w:rsidRDefault="004F54FF" w14:paraId="6583E2BC" w14:textId="77777777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Esperienza lavorativa</w:t>
            </w:r>
          </w:p>
        </w:tc>
      </w:tr>
    </w:tbl>
    <w:p w:rsidR="004F54FF" w:rsidRDefault="004F54FF" w14:paraId="406ECE72" w14:textId="77777777">
      <w:pPr>
        <w:pStyle w:val="Aaoeeu"/>
        <w:widowControl/>
        <w:jc w:val="both"/>
        <w:rPr>
          <w:rFonts w:ascii="Arial Narrow" w:hAnsi="Arial Narrow" w:eastAsia="Arial Narrow" w:cs="Arial Narrow"/>
          <w:lang w:val="it-IT"/>
        </w:rPr>
      </w:pPr>
      <w:r>
        <w:rPr>
          <w:rFonts w:ascii="Arial Narrow" w:hAnsi="Arial Narrow" w:cs="Arial Narrow"/>
          <w:lang w:val="it-I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671027BD" w14:textId="77777777">
        <w:tc>
          <w:tcPr>
            <w:tcW w:w="2943" w:type="dxa"/>
            <w:shd w:val="clear" w:color="auto" w:fill="auto"/>
          </w:tcPr>
          <w:p w:rsidR="004F54FF" w:rsidRDefault="004F54FF" w14:paraId="75F2D3B6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7FB0E752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40A73EE2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</w:t>
            </w:r>
          </w:p>
          <w:p w:rsidR="004F54FF" w:rsidRDefault="004F54FF" w14:paraId="6B2434F2" w14:textId="77777777">
            <w:pPr>
              <w:pStyle w:val="OiaeaeiYiio2"/>
              <w:widowControl/>
              <w:spacing w:before="20" w:after="20"/>
              <w:jc w:val="left"/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impiego pertinente ricoperto. ]</w:t>
            </w:r>
          </w:p>
        </w:tc>
      </w:tr>
      <w:tr w:rsidRPr="00971883" w:rsidR="004F54FF" w14:paraId="0CE34C7F" w14:textId="77777777">
        <w:tc>
          <w:tcPr>
            <w:tcW w:w="2943" w:type="dxa"/>
            <w:shd w:val="clear" w:color="auto" w:fill="auto"/>
          </w:tcPr>
          <w:p w:rsidR="004F54FF" w:rsidRDefault="004F54FF" w14:paraId="71D1795D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0C29E0B8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3D9EB71B" w14:textId="777777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Pr="00971883" w:rsidR="004F54FF" w14:paraId="2296B1F7" w14:textId="77777777">
        <w:tc>
          <w:tcPr>
            <w:tcW w:w="2943" w:type="dxa"/>
            <w:shd w:val="clear" w:color="auto" w:fill="auto"/>
          </w:tcPr>
          <w:p w:rsidR="004F54FF" w:rsidRDefault="004F54FF" w14:paraId="06FA54C5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4C92B89F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33C1884D" w14:textId="777777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7CAF2534" w14:textId="77777777">
        <w:tc>
          <w:tcPr>
            <w:tcW w:w="2943" w:type="dxa"/>
            <w:shd w:val="clear" w:color="auto" w:fill="auto"/>
          </w:tcPr>
          <w:p w:rsidR="004F54FF" w:rsidRDefault="004F54FF" w14:paraId="0A3608DB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55FE6EE8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1CF1A0B6" w14:textId="777777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0F3D2BE1" w14:textId="77777777">
        <w:tc>
          <w:tcPr>
            <w:tcW w:w="2943" w:type="dxa"/>
            <w:shd w:val="clear" w:color="auto" w:fill="auto"/>
          </w:tcPr>
          <w:p w:rsidR="004F54FF" w:rsidRDefault="004F54FF" w14:paraId="663339D8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563EFA58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4916EADE" w14:textId="777777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4F54FF" w:rsidRDefault="004F54FF" w14:paraId="38C9196D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p w:rsidR="004F54FF" w:rsidRDefault="004F54FF" w14:paraId="15E13767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1EEDFFD7" w14:textId="77777777">
        <w:tc>
          <w:tcPr>
            <w:tcW w:w="2943" w:type="dxa"/>
            <w:shd w:val="clear" w:color="auto" w:fill="auto"/>
          </w:tcPr>
          <w:p w:rsidR="004F54FF" w:rsidRDefault="004F54FF" w14:paraId="7C1724DC" w14:textId="77777777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Istruzione e formazione</w:t>
            </w:r>
          </w:p>
        </w:tc>
      </w:tr>
    </w:tbl>
    <w:p w:rsidR="004F54FF" w:rsidRDefault="004F54FF" w14:paraId="2B7C8E95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71883" w:rsidR="004F54FF" w14:paraId="56A76105" w14:textId="77777777">
        <w:tc>
          <w:tcPr>
            <w:tcW w:w="2943" w:type="dxa"/>
            <w:shd w:val="clear" w:color="auto" w:fill="auto"/>
          </w:tcPr>
          <w:p w:rsidR="004F54FF" w:rsidRDefault="004F54FF" w14:paraId="6476BBCD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3A0F80DD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7FCF6C82" w14:textId="7777777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 xml:space="preserve"> con le informazioni più recenti ed elencare separatamente ciascun </w:t>
            </w:r>
          </w:p>
          <w:p w:rsidRPr="008737D1" w:rsidR="004F54FF" w:rsidRDefault="004F54FF" w14:paraId="5382A957" w14:textId="77777777">
            <w:pPr>
              <w:pStyle w:val="OiaeaeiYiio2"/>
              <w:widowControl/>
              <w:spacing w:before="20" w:after="20"/>
              <w:jc w:val="left"/>
              <w:rPr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corso pertinente frequentato con successo. ]</w:t>
            </w:r>
          </w:p>
        </w:tc>
      </w:tr>
      <w:tr w:rsidRPr="00971883" w:rsidR="004F54FF" w14:paraId="226322BF" w14:textId="77777777">
        <w:tc>
          <w:tcPr>
            <w:tcW w:w="2943" w:type="dxa"/>
            <w:shd w:val="clear" w:color="auto" w:fill="auto"/>
          </w:tcPr>
          <w:p w:rsidR="004F54FF" w:rsidRDefault="004F54FF" w14:paraId="6E41E4AA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tipo di istituto di istruzione o formazione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70EE4484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7FC77868" w14:textId="777777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Pr="00971883" w:rsidR="004F54FF" w14:paraId="195B5C4A" w14:textId="77777777">
        <w:tc>
          <w:tcPr>
            <w:tcW w:w="2943" w:type="dxa"/>
            <w:shd w:val="clear" w:color="auto" w:fill="auto"/>
          </w:tcPr>
          <w:p w:rsidR="004F54FF" w:rsidRDefault="004F54FF" w14:paraId="5038C1B1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materie / abilità professionali oggetto dello studio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2C6B8802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344D6D00" w14:textId="777777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4F54FF" w14:paraId="4274573C" w14:textId="77777777">
        <w:tc>
          <w:tcPr>
            <w:tcW w:w="2943" w:type="dxa"/>
            <w:shd w:val="clear" w:color="auto" w:fill="auto"/>
          </w:tcPr>
          <w:p w:rsidR="004F54FF" w:rsidRDefault="004F54FF" w14:paraId="60F03AB4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Qualifica conseguita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7B08F197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212924C5" w14:textId="777777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Pr="00971883" w:rsidR="004F54FF" w14:paraId="60990BDC" w14:textId="77777777">
        <w:tc>
          <w:tcPr>
            <w:tcW w:w="2943" w:type="dxa"/>
            <w:shd w:val="clear" w:color="auto" w:fill="auto"/>
          </w:tcPr>
          <w:p w:rsidR="004F54FF" w:rsidRDefault="004F54FF" w14:paraId="04435F15" w14:textId="77777777">
            <w:pPr>
              <w:pStyle w:val="OiaeaeiYiio2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Livello nella classificazione nazionale (se pertinente)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27A36AA4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433EF064" w14:textId="7777777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:rsidR="004F54FF" w:rsidRDefault="004F54FF" w14:paraId="6A68E776" w14:textId="77777777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Pr="00971883" w:rsidR="004F54FF" w14:paraId="695D94D8" w14:textId="77777777">
        <w:tc>
          <w:tcPr>
            <w:tcW w:w="2943" w:type="dxa"/>
            <w:shd w:val="clear" w:color="auto" w:fill="auto"/>
          </w:tcPr>
          <w:p w:rsidR="004F54FF" w:rsidRDefault="009F194A" w14:paraId="55849353" w14:textId="77777777">
            <w:pPr>
              <w:pStyle w:val="Aeeaoaeaa1"/>
              <w:widowControl/>
              <w:rPr>
                <w:rFonts w:ascii="Arial Narrow" w:hAnsi="Arial Narrow" w:cs="Arial Narrow"/>
                <w:b w:val="0"/>
                <w:i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3CDEBF" wp14:editId="253A43CB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5080" t="5715" r="13970" b="762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5ADFDFF8">
      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6mm" from="-93.75pt,-3.35pt" to="-93.75pt,749.35pt" w14:anchorId="2CB56F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">
                      <v:stroke joinstyle="miter" endcap="square"/>
                      <w10:wrap anchorx="page" anchory="page"/>
                    </v:line>
                  </w:pict>
                </mc:Fallback>
              </mc:AlternateContent>
            </w:r>
            <w:r w:rsidR="004F54FF">
              <w:rPr>
                <w:rFonts w:ascii="Arial Narrow" w:hAnsi="Arial Narrow" w:cs="Arial Narrow"/>
                <w:b w:val="0"/>
                <w:smallCaps/>
                <w:lang w:val="it-IT"/>
              </w:rPr>
              <w:t>Capacità e competenze personali</w:t>
            </w:r>
          </w:p>
          <w:p w:rsidRPr="008737D1" w:rsidR="004F54FF" w:rsidRDefault="004F54FF" w14:paraId="5A14C1D9" w14:textId="77777777">
            <w:pPr>
              <w:pStyle w:val="Aeeaoaeaa1"/>
              <w:widowControl/>
              <w:rPr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  <w:b w:val="0"/>
                <w:lang w:val="it-IT"/>
              </w:rPr>
              <w:t>.</w:t>
            </w:r>
          </w:p>
        </w:tc>
      </w:tr>
    </w:tbl>
    <w:p w:rsidR="004F54FF" w:rsidRDefault="004F54FF" w14:paraId="46241BB4" w14:textId="77777777">
      <w:pPr>
        <w:rPr>
          <w:rFonts w:ascii="Arial Narrow" w:hAnsi="Arial Narrow" w:cs="Arial Narrow"/>
          <w:szCs w:val="20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50D993CD" w14:textId="77777777">
        <w:tc>
          <w:tcPr>
            <w:tcW w:w="2943" w:type="dxa"/>
            <w:shd w:val="clear" w:color="auto" w:fill="auto"/>
          </w:tcPr>
          <w:p w:rsidR="004F54FF" w:rsidRDefault="004F54FF" w14:paraId="72479E2E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Prima lingua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408C4A17" w14:textId="7777777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6103261A" w14:textId="77777777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prima lingua ]</w:t>
            </w:r>
          </w:p>
        </w:tc>
      </w:tr>
    </w:tbl>
    <w:p w:rsidR="004F54FF" w:rsidRDefault="004F54FF" w14:paraId="46080FF1" w14:textId="77777777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4F54FF" w14:paraId="5EE847AA" w14:textId="77777777">
        <w:tc>
          <w:tcPr>
            <w:tcW w:w="2943" w:type="dxa"/>
            <w:shd w:val="clear" w:color="auto" w:fill="auto"/>
          </w:tcPr>
          <w:p w:rsidR="004F54FF" w:rsidRDefault="004F54FF" w14:paraId="3E585CAE" w14:textId="77777777">
            <w:pPr>
              <w:pStyle w:val="Aeeaoaeaa1"/>
              <w:widowControl/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Altre lingue</w:t>
            </w:r>
          </w:p>
        </w:tc>
      </w:tr>
    </w:tbl>
    <w:p w:rsidR="004F54FF" w:rsidRDefault="004F54FF" w14:paraId="10123767" w14:textId="77777777">
      <w:pPr>
        <w:pStyle w:val="Aaoeeu"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13054FC0" w14:textId="77777777">
        <w:tc>
          <w:tcPr>
            <w:tcW w:w="2943" w:type="dxa"/>
            <w:shd w:val="clear" w:color="auto" w:fill="auto"/>
          </w:tcPr>
          <w:p w:rsidR="004F54FF" w:rsidRDefault="004F54FF" w14:paraId="25E41A73" w14:textId="77777777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 w:cs="Arial Narrow"/>
                <w:i w:val="0"/>
                <w:lang w:val="it-IT"/>
              </w:rPr>
            </w:pPr>
          </w:p>
        </w:tc>
        <w:tc>
          <w:tcPr>
            <w:tcW w:w="284" w:type="dxa"/>
            <w:shd w:val="clear" w:color="auto" w:fill="auto"/>
          </w:tcPr>
          <w:p w:rsidR="004F54FF" w:rsidRDefault="004F54FF" w14:paraId="3AD771D0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76360FB3" w14:textId="77777777">
            <w:pPr>
              <w:pStyle w:val="Eaoaeaa"/>
              <w:widowControl/>
              <w:spacing w:before="20" w:after="20"/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la lingua ]</w:t>
            </w:r>
          </w:p>
        </w:tc>
      </w:tr>
      <w:tr w:rsidRPr="00971883" w:rsidR="004F54FF" w14:paraId="0427DA36" w14:textId="77777777">
        <w:tc>
          <w:tcPr>
            <w:tcW w:w="2943" w:type="dxa"/>
            <w:shd w:val="clear" w:color="auto" w:fill="auto"/>
          </w:tcPr>
          <w:p w:rsidR="004F54FF" w:rsidRDefault="004F54FF" w14:paraId="4DD126D5" w14:textId="7777777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6BCB880D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7A2F5048" w14:textId="7777777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Pr="00971883" w:rsidR="004F54FF" w14:paraId="1D433946" w14:textId="77777777">
        <w:tc>
          <w:tcPr>
            <w:tcW w:w="2943" w:type="dxa"/>
            <w:shd w:val="clear" w:color="auto" w:fill="auto"/>
          </w:tcPr>
          <w:p w:rsidR="004F54FF" w:rsidRDefault="004F54FF" w14:paraId="07EB0D6E" w14:textId="7777777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5F6EF732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3F0E28E2" w14:textId="7777777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  <w:tr w:rsidRPr="00971883" w:rsidR="004F54FF" w14:paraId="53AA999C" w14:textId="77777777">
        <w:tc>
          <w:tcPr>
            <w:tcW w:w="2943" w:type="dxa"/>
            <w:shd w:val="clear" w:color="auto" w:fill="auto"/>
          </w:tcPr>
          <w:p w:rsidR="004F54FF" w:rsidRDefault="004F54FF" w14:paraId="36F8FDBC" w14:textId="7777777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eastAsia="Arial Narrow" w:cs="Arial Narrow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092ADDD5" w14:textId="7777777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4C8CE143" w14:textId="7777777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>[</w:t>
            </w:r>
            <w:r>
              <w:rPr>
                <w:rFonts w:ascii="Arial Narrow" w:hAnsi="Arial Narrow" w:cs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il livello: eccellente, buono, elementare. ]</w:t>
            </w:r>
          </w:p>
        </w:tc>
      </w:tr>
    </w:tbl>
    <w:p w:rsidR="004F54FF" w:rsidRDefault="004F54FF" w14:paraId="52D3E072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71883" w:rsidR="004F54FF" w14:paraId="502E15E1" w14:textId="77777777">
        <w:tc>
          <w:tcPr>
            <w:tcW w:w="2943" w:type="dxa"/>
            <w:shd w:val="clear" w:color="auto" w:fill="auto"/>
          </w:tcPr>
          <w:p w:rsidR="004F54FF" w:rsidRDefault="004F54FF" w14:paraId="25564909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relazionali</w:t>
            </w:r>
          </w:p>
          <w:p w:rsidR="004F54FF" w:rsidRDefault="004F54FF" w14:paraId="7A3CAD04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 xml:space="preserve">Vivere e lavorare con altre persone, in ambiente multiculturale, </w:t>
            </w:r>
            <w:r>
              <w:rPr>
                <w:rFonts w:ascii="Arial Narrow" w:hAnsi="Arial Narrow" w:cs="Arial Narrow"/>
                <w:i/>
                <w:lang w:val="it-IT"/>
              </w:rPr>
              <w:t>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04C66EFD" w14:textId="7777777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4B9C8F31" w14:textId="7777777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F54FF" w:rsidRDefault="004F54FF" w14:paraId="130A32BB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71883" w:rsidR="004F54FF" w14:paraId="0055FDD6" w14:textId="77777777">
        <w:tc>
          <w:tcPr>
            <w:tcW w:w="2943" w:type="dxa"/>
            <w:shd w:val="clear" w:color="auto" w:fill="auto"/>
          </w:tcPr>
          <w:p w:rsidR="004F54FF" w:rsidRDefault="004F54FF" w14:paraId="0948E92F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 xml:space="preserve">Capacità e competenze organizzative </w:t>
            </w:r>
            <w:r>
              <w:rPr>
                <w:lang w:val="it-IT"/>
              </w:rPr>
              <w:t xml:space="preserve"> </w:t>
            </w:r>
          </w:p>
          <w:p w:rsidR="004F54FF" w:rsidRDefault="004F54FF" w14:paraId="4D265ADC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i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537878E5" w14:textId="7777777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4FC2D443" w14:textId="7777777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F54FF" w:rsidRDefault="004F54FF" w14:paraId="7DF7B901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71883" w:rsidR="004F54FF" w14:paraId="346B284F" w14:textId="77777777">
        <w:tc>
          <w:tcPr>
            <w:tcW w:w="2943" w:type="dxa"/>
            <w:shd w:val="clear" w:color="auto" w:fill="auto"/>
          </w:tcPr>
          <w:p w:rsidR="004F54FF" w:rsidRDefault="004F54FF" w14:paraId="23815965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tecniche</w:t>
            </w:r>
          </w:p>
          <w:p w:rsidR="004F54FF" w:rsidRDefault="004F54FF" w14:paraId="344F4D7C" w14:textId="7777777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615C670F" w14:textId="7777777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30EAA28F" w14:textId="7777777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F54FF" w:rsidRDefault="004F54FF" w14:paraId="0DF628CF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71883" w:rsidR="004F54FF" w14:paraId="2FC28227" w14:textId="77777777">
        <w:tc>
          <w:tcPr>
            <w:tcW w:w="2943" w:type="dxa"/>
            <w:shd w:val="clear" w:color="auto" w:fill="auto"/>
          </w:tcPr>
          <w:p w:rsidR="004F54FF" w:rsidRDefault="004F54FF" w14:paraId="378832F7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Capacità e competenze artistiche</w:t>
            </w:r>
          </w:p>
          <w:p w:rsidR="004F54FF" w:rsidRDefault="004F54FF" w14:paraId="7F17F62F" w14:textId="7777777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Musica, scrittura, disegno ecc.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554C5BB7" w14:textId="7777777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6D675205" w14:textId="7777777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F54FF" w:rsidRDefault="004F54FF" w14:paraId="5407E137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71883" w:rsidR="004F54FF" w14:paraId="2BD94868" w14:textId="77777777">
        <w:tc>
          <w:tcPr>
            <w:tcW w:w="2943" w:type="dxa"/>
            <w:shd w:val="clear" w:color="auto" w:fill="auto"/>
          </w:tcPr>
          <w:p w:rsidR="004F54FF" w:rsidRDefault="004F54FF" w14:paraId="4D57ED05" w14:textId="7777777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 w:cs="Arial Narrow"/>
                <w:i/>
                <w:lang w:val="it-IT"/>
              </w:rPr>
            </w:pPr>
            <w:r>
              <w:rPr>
                <w:rFonts w:ascii="Arial Narrow" w:hAnsi="Arial Narrow" w:cs="Arial Narrow"/>
                <w:smallCaps/>
                <w:lang w:val="it-IT"/>
              </w:rPr>
              <w:t>Altre capacità e competenze</w:t>
            </w:r>
          </w:p>
          <w:p w:rsidR="004F54FF" w:rsidRDefault="004F54FF" w14:paraId="412CC430" w14:textId="7777777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i/>
                <w:lang w:val="it-IT"/>
              </w:rPr>
              <w:t>Competenze non precedentemente indicate.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6D6F4A70" w14:textId="7777777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6187A532" w14:textId="7777777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4F54FF" w:rsidRDefault="004F54FF" w14:paraId="49BB7E12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9D2FAE" w14:textId="77777777">
        <w:tc>
          <w:tcPr>
            <w:tcW w:w="2943" w:type="dxa"/>
            <w:shd w:val="clear" w:color="auto" w:fill="auto"/>
          </w:tcPr>
          <w:p w:rsidR="004F54FF" w:rsidRDefault="004F54FF" w14:paraId="38E04C89" w14:textId="77777777">
            <w:pPr>
              <w:pStyle w:val="Aeeaoaeaa1"/>
              <w:widowControl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Patente o patenti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0FE4EF00" w14:textId="77777777">
            <w:pPr>
              <w:pStyle w:val="Aaoeeu"/>
              <w:widowControl/>
              <w:snapToGrid w:val="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5CB19490" w14:textId="77777777">
            <w:pPr>
              <w:pStyle w:val="Eaoaeaa"/>
              <w:widowControl/>
              <w:snapToGrid w:val="0"/>
              <w:rPr>
                <w:rFonts w:ascii="Arial Narrow" w:hAnsi="Arial Narrow" w:cs="Arial Narrow"/>
                <w:lang w:val="it-IT"/>
              </w:rPr>
            </w:pPr>
          </w:p>
        </w:tc>
      </w:tr>
    </w:tbl>
    <w:p w:rsidR="004F54FF" w:rsidRDefault="004F54FF" w14:paraId="603AF81B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F54FF" w14:paraId="2382D8F6" w14:textId="77777777">
        <w:tc>
          <w:tcPr>
            <w:tcW w:w="2943" w:type="dxa"/>
            <w:shd w:val="clear" w:color="auto" w:fill="auto"/>
          </w:tcPr>
          <w:p w:rsidR="004F54FF" w:rsidRDefault="004F54FF" w14:paraId="514D121A" w14:textId="7777777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Ulteriori informazioni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14BC57AC" w14:textId="7777777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="004F54FF" w:rsidRDefault="004F54FF" w14:paraId="187C2E5D" w14:textId="77777777">
            <w:pPr>
              <w:pStyle w:val="Eaoaeaa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qui ogni altra informazione pertinente, ad esempio persone di </w:t>
            </w:r>
          </w:p>
          <w:p w:rsidR="004F54FF" w:rsidRDefault="004F54FF" w14:paraId="6F0B6732" w14:textId="77777777">
            <w:pPr>
              <w:pStyle w:val="Eaoaeaa"/>
              <w:widowControl/>
              <w:spacing w:before="20" w:after="20"/>
            </w:pPr>
            <w:r>
              <w:rPr>
                <w:rFonts w:ascii="Arial Narrow" w:hAnsi="Arial Narrow" w:cs="Arial Narrow"/>
                <w:lang w:val="it-IT"/>
              </w:rPr>
              <w:t xml:space="preserve">riferimento, referenze </w:t>
            </w:r>
            <w:proofErr w:type="gramStart"/>
            <w:r>
              <w:rPr>
                <w:rFonts w:ascii="Arial Narrow" w:hAnsi="Arial Narrow" w:cs="Arial Narrow"/>
                <w:lang w:val="it-IT"/>
              </w:rPr>
              <w:t>ecc. ]</w:t>
            </w:r>
            <w:proofErr w:type="gramEnd"/>
          </w:p>
        </w:tc>
      </w:tr>
    </w:tbl>
    <w:p w:rsidR="004F54FF" w:rsidRDefault="004F54FF" w14:paraId="6DCA0924" w14:textId="7777777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p w:rsidR="004F54FF" w:rsidRDefault="004F54FF" w14:paraId="7ACD979F" w14:textId="77777777">
      <w:pPr>
        <w:pStyle w:val="Aaoeeu"/>
        <w:widowControl/>
        <w:spacing w:before="20" w:after="20"/>
        <w:rPr>
          <w:rFonts w:ascii="Arial Narrow" w:hAnsi="Arial Narrow" w:cs="Arial Narrow"/>
          <w:lang w:val="it-I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Pr="00971883" w:rsidR="004F54FF" w14:paraId="512CDAE5" w14:textId="77777777">
        <w:tc>
          <w:tcPr>
            <w:tcW w:w="2943" w:type="dxa"/>
            <w:shd w:val="clear" w:color="auto" w:fill="auto"/>
          </w:tcPr>
          <w:p w:rsidR="004F54FF" w:rsidRDefault="004F54FF" w14:paraId="3C3E9E2E" w14:textId="7777777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lang w:val="it-IT"/>
              </w:rPr>
            </w:pPr>
            <w:r>
              <w:rPr>
                <w:rFonts w:ascii="Arial Narrow" w:hAnsi="Arial Narrow" w:cs="Arial Narrow"/>
                <w:b w:val="0"/>
                <w:smallCaps/>
                <w:lang w:val="it-IT"/>
              </w:rPr>
              <w:t>Allegati</w:t>
            </w:r>
          </w:p>
        </w:tc>
        <w:tc>
          <w:tcPr>
            <w:tcW w:w="284" w:type="dxa"/>
            <w:shd w:val="clear" w:color="auto" w:fill="auto"/>
          </w:tcPr>
          <w:p w:rsidR="004F54FF" w:rsidRDefault="004F54FF" w14:paraId="49472872" w14:textId="7777777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shd w:val="clear" w:color="auto" w:fill="auto"/>
          </w:tcPr>
          <w:p w:rsidRPr="008737D1" w:rsidR="004F54FF" w:rsidRDefault="004F54FF" w14:paraId="49E7802B" w14:textId="77777777">
            <w:pPr>
              <w:pStyle w:val="Eaoaeaa"/>
              <w:widowControl/>
              <w:spacing w:before="20" w:after="20"/>
              <w:rPr>
                <w:lang w:val="it-IT"/>
              </w:rPr>
            </w:pPr>
            <w:proofErr w:type="gramStart"/>
            <w:r>
              <w:rPr>
                <w:rFonts w:ascii="Arial Narrow" w:hAnsi="Arial Narrow" w:cs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 w:cs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 w:cs="Arial Narrow"/>
                <w:lang w:val="it-IT"/>
              </w:rPr>
              <w:t xml:space="preserve"> del caso, enumerare gli allegati al CV. ]</w:t>
            </w:r>
          </w:p>
        </w:tc>
      </w:tr>
    </w:tbl>
    <w:p w:rsidR="004F54FF" w:rsidRDefault="004F54FF" w14:paraId="40D664E6" w14:textId="77777777">
      <w:pPr>
        <w:pStyle w:val="Aaoeeu"/>
        <w:widowControl/>
        <w:rPr>
          <w:rFonts w:ascii="Arial Narrow" w:hAnsi="Arial Narrow" w:cs="Arial Narrow"/>
          <w:lang w:val="it-IT"/>
        </w:rPr>
      </w:pPr>
    </w:p>
    <w:p w:rsidR="004F54FF" w:rsidRDefault="004F54FF" w14:paraId="7BE99FFF" w14:textId="77777777">
      <w:pPr>
        <w:rPr>
          <w:szCs w:val="20"/>
          <w:lang w:val="it-IT"/>
        </w:rPr>
      </w:pPr>
    </w:p>
    <w:p w:rsidR="004F54FF" w:rsidRDefault="004F54FF" w14:paraId="4CABEEAD" w14:textId="77777777">
      <w:pPr>
        <w:ind w:left="6372"/>
        <w:jc w:val="both"/>
        <w:rPr>
          <w:szCs w:val="20"/>
          <w:lang w:val="it-IT"/>
        </w:rPr>
      </w:pPr>
    </w:p>
    <w:p w:rsidR="004F54FF" w:rsidRDefault="004F54FF" w14:paraId="7AF03232" w14:textId="77777777">
      <w:pPr>
        <w:jc w:val="both"/>
      </w:pPr>
      <w:r>
        <w:rPr>
          <w:rFonts w:ascii="Arial" w:hAnsi="Arial" w:cs="Arial"/>
          <w:szCs w:val="20"/>
          <w:lang w:val="it-IT"/>
        </w:rPr>
        <w:t>Data</w:t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ab/>
      </w:r>
      <w:r>
        <w:rPr>
          <w:rFonts w:ascii="Arial" w:hAnsi="Arial" w:cs="Arial"/>
          <w:szCs w:val="20"/>
          <w:lang w:val="it-IT"/>
        </w:rPr>
        <w:t>Firma</w:t>
      </w:r>
    </w:p>
    <w:p w:rsidR="004F54FF" w:rsidRDefault="004F54FF" w14:paraId="6BC28FB6" w14:textId="77777777">
      <w:pPr>
        <w:jc w:val="both"/>
      </w:pPr>
    </w:p>
    <w:sectPr w:rsidR="004F5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357" w:right="851" w:bottom="107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068" w:rsidRDefault="00305068" w14:paraId="654B17C1" w14:textId="77777777">
      <w:r>
        <w:separator/>
      </w:r>
    </w:p>
  </w:endnote>
  <w:endnote w:type="continuationSeparator" w:id="0">
    <w:p w:rsidR="00305068" w:rsidRDefault="00305068" w14:paraId="51D610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1"/>
    <w:family w:val="swiss"/>
    <w:pitch w:val="variable"/>
  </w:font>
  <w:font w:name="Droid Sans Fallback">
    <w:panose1 w:val="020B0604020202020204"/>
    <w:charset w:val="01"/>
    <w:family w:val="auto"/>
    <w:pitch w:val="variable"/>
  </w:font>
  <w:font w:name="FreeSans">
    <w:altName w:val="Times New Roman"/>
    <w:panose1 w:val="020B0604020202020204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;MS Gothic">
    <w:altName w:val="MS Mincho"/>
    <w:panose1 w:val="020B0604020202020204"/>
    <w:charset w:val="8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BD9" w:rsidRDefault="00FC1BD9" w14:paraId="5367D7E6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="004F54FF" w:rsidRDefault="009F194A" w14:paraId="5AE4D64B" w14:textId="77777777">
    <w:pPr>
      <w:pStyle w:val="Pidipa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CEEA849" wp14:editId="2ABADBA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9375" cy="294005"/>
              <wp:effectExtent l="5080" t="7620" r="1270" b="317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294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4FF" w:rsidRDefault="004F54FF" w14:paraId="5D89550E" w14:textId="77777777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187825">
                            <w:rPr>
                              <w:rStyle w:val="Numeropagina"/>
                              <w:noProof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7FB6FA5">
            <v:shapetype id="_x0000_t202" coordsize="21600,21600" o:spt="202" path="m,l,21600r21600,l21600,xe" w14:anchorId="3CEEA849">
              <v:stroke joinstyle="miter"/>
              <v:path gradientshapeok="t" o:connecttype="rect"/>
            </v:shapetype>
            <v:shape id="Text Box 1" style="position:absolute;left:0;text-align:left;margin-left:0;margin-top:.05pt;width:6.25pt;height:23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">
              <v:fill opacity="0"/>
              <v:textbox inset="0,0,0,0">
                <w:txbxContent>
                  <w:p w:rsidR="004F54FF" w:rsidRDefault="004F54FF" w14:paraId="43DD4C48" w14:textId="77777777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187825">
                      <w:rPr>
                        <w:rStyle w:val="Numeropagina"/>
                        <w:noProof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BD9" w:rsidRDefault="00FC1BD9" w14:paraId="17B94B62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068" w:rsidRDefault="00305068" w14:paraId="648798E8" w14:textId="77777777">
      <w:r>
        <w:separator/>
      </w:r>
    </w:p>
  </w:footnote>
  <w:footnote w:type="continuationSeparator" w:id="0">
    <w:p w:rsidR="00305068" w:rsidRDefault="00305068" w14:paraId="025A289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BD9" w:rsidRDefault="00FC1BD9" w14:paraId="06D4F2AA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BD9" w:rsidRDefault="00FC1BD9" w14:paraId="45D43B14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1BD9" w:rsidRDefault="00FC1BD9" w14:paraId="14AB814B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 w:eastAsia="it-I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szCs w:val="2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Cs w:val="20"/>
        <w:lang w:val="it-I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eastAsia="Times New Roman" w:cs="Times New Roman"/>
        <w:i/>
        <w:iCs/>
        <w:szCs w:val="20"/>
        <w:lang w:val="it-IT"/>
      </w:rPr>
    </w:lvl>
  </w:abstractNum>
  <w:num w:numId="1" w16cid:durableId="103697928">
    <w:abstractNumId w:val="0"/>
  </w:num>
  <w:num w:numId="2" w16cid:durableId="488404126">
    <w:abstractNumId w:val="1"/>
  </w:num>
  <w:num w:numId="3" w16cid:durableId="2083527431">
    <w:abstractNumId w:val="2"/>
  </w:num>
  <w:num w:numId="4" w16cid:durableId="2064912311">
    <w:abstractNumId w:val="3"/>
  </w:num>
  <w:num w:numId="5" w16cid:durableId="1431119114">
    <w:abstractNumId w:val="4"/>
  </w:num>
  <w:num w:numId="6" w16cid:durableId="86728916">
    <w:abstractNumId w:val="5"/>
  </w:num>
  <w:num w:numId="7" w16cid:durableId="98744476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D1"/>
    <w:rsid w:val="00044E09"/>
    <w:rsid w:val="00187825"/>
    <w:rsid w:val="002C7EF7"/>
    <w:rsid w:val="002D3010"/>
    <w:rsid w:val="00305068"/>
    <w:rsid w:val="00377498"/>
    <w:rsid w:val="003816AD"/>
    <w:rsid w:val="003D06B9"/>
    <w:rsid w:val="003D7E01"/>
    <w:rsid w:val="00421F82"/>
    <w:rsid w:val="004F54FF"/>
    <w:rsid w:val="005255C9"/>
    <w:rsid w:val="005A55B5"/>
    <w:rsid w:val="00724BD0"/>
    <w:rsid w:val="007A2ADE"/>
    <w:rsid w:val="008737D1"/>
    <w:rsid w:val="00894A53"/>
    <w:rsid w:val="00971883"/>
    <w:rsid w:val="009F194A"/>
    <w:rsid w:val="00A30D14"/>
    <w:rsid w:val="00A57307"/>
    <w:rsid w:val="00B36B07"/>
    <w:rsid w:val="00BC19C9"/>
    <w:rsid w:val="00C10BA9"/>
    <w:rsid w:val="00C67FA1"/>
    <w:rsid w:val="00D03B6F"/>
    <w:rsid w:val="00D66DE0"/>
    <w:rsid w:val="00E36D3B"/>
    <w:rsid w:val="00EA1AF9"/>
    <w:rsid w:val="00EF280B"/>
    <w:rsid w:val="00F30A44"/>
    <w:rsid w:val="00F53992"/>
    <w:rsid w:val="00F54D15"/>
    <w:rsid w:val="00F918A3"/>
    <w:rsid w:val="00FA5BDD"/>
    <w:rsid w:val="00FC1BD9"/>
    <w:rsid w:val="05FA55A7"/>
    <w:rsid w:val="075E3712"/>
    <w:rsid w:val="07AB69BD"/>
    <w:rsid w:val="0CDA652E"/>
    <w:rsid w:val="0DDAEEE4"/>
    <w:rsid w:val="136D5B87"/>
    <w:rsid w:val="14AF67F3"/>
    <w:rsid w:val="154BE447"/>
    <w:rsid w:val="15EF188F"/>
    <w:rsid w:val="160CDEDC"/>
    <w:rsid w:val="1978E210"/>
    <w:rsid w:val="1D8C837A"/>
    <w:rsid w:val="210BE496"/>
    <w:rsid w:val="2214ED24"/>
    <w:rsid w:val="250A0F7A"/>
    <w:rsid w:val="29C9F606"/>
    <w:rsid w:val="2C77D4A1"/>
    <w:rsid w:val="3000C041"/>
    <w:rsid w:val="35D38218"/>
    <w:rsid w:val="367C09AB"/>
    <w:rsid w:val="3B257962"/>
    <w:rsid w:val="3EC344F1"/>
    <w:rsid w:val="3FEECD12"/>
    <w:rsid w:val="4103CAF4"/>
    <w:rsid w:val="42929078"/>
    <w:rsid w:val="42DAF209"/>
    <w:rsid w:val="43FF1442"/>
    <w:rsid w:val="4FF4C193"/>
    <w:rsid w:val="53179BF5"/>
    <w:rsid w:val="5726489B"/>
    <w:rsid w:val="5B19FE99"/>
    <w:rsid w:val="5F1A2F99"/>
    <w:rsid w:val="5F1E2D8F"/>
    <w:rsid w:val="61FA1EDA"/>
    <w:rsid w:val="62A208A2"/>
    <w:rsid w:val="64A71CAB"/>
    <w:rsid w:val="661F508E"/>
    <w:rsid w:val="66B1FE49"/>
    <w:rsid w:val="6B488F2D"/>
    <w:rsid w:val="6E30475C"/>
    <w:rsid w:val="73C64F6E"/>
    <w:rsid w:val="7410F358"/>
    <w:rsid w:val="7891E69B"/>
    <w:rsid w:val="7A6A6752"/>
    <w:rsid w:val="7B9FD1D9"/>
    <w:rsid w:val="7C931524"/>
    <w:rsid w:val="7DE5B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DCACA7"/>
  <w15:docId w15:val="{1F3426D4-1962-4AEB-A232-CA20326055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rFonts w:ascii="Verdana" w:hAnsi="Verdana" w:cs="Verdana"/>
      <w:szCs w:val="24"/>
      <w:lang w:val="en-US"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2"/>
      </w:numPr>
      <w:jc w:val="center"/>
      <w:outlineLvl w:val="0"/>
    </w:pPr>
    <w:rPr>
      <w:rFonts w:ascii="Times New Roman" w:hAnsi="Times New Roman" w:cs="Times New Roman"/>
      <w:smallCaps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2"/>
      </w:numPr>
      <w:jc w:val="center"/>
      <w:outlineLvl w:val="1"/>
    </w:pPr>
    <w:rPr>
      <w:rFonts w:ascii="Times New Roman" w:hAnsi="Times New Roman" w:cs="Times New Roman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2"/>
      </w:numPr>
      <w:jc w:val="center"/>
      <w:outlineLvl w:val="2"/>
    </w:pPr>
    <w:rPr>
      <w:rFonts w:ascii="Times New Roman" w:hAnsi="Times New Roman" w:cs="Times New Roman"/>
      <w:b/>
      <w:bCs/>
      <w:smallCap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2"/>
      </w:numPr>
      <w:outlineLvl w:val="3"/>
    </w:pPr>
    <w:rPr>
      <w:rFonts w:ascii="Times New Roman" w:hAnsi="Times New Roman" w:cs="Times New Roman"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2"/>
      </w:numPr>
      <w:ind w:left="360" w:firstLine="0"/>
      <w:outlineLvl w:val="4"/>
    </w:pPr>
    <w:rPr>
      <w:rFonts w:ascii="Times New Roman" w:hAnsi="Times New Roman" w:cs="Times New Roman"/>
      <w:b/>
      <w:sz w:val="28"/>
      <w:lang w:val="it-IT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2"/>
      </w:numPr>
      <w:outlineLvl w:val="5"/>
    </w:pPr>
    <w:rPr>
      <w:rFonts w:ascii="Times New Roman" w:hAnsi="Times New Roman" w:cs="Times New Roman"/>
      <w:b/>
      <w:sz w:val="28"/>
      <w:lang w:val="it-IT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2"/>
      </w:numPr>
      <w:jc w:val="center"/>
      <w:outlineLvl w:val="6"/>
    </w:pPr>
    <w:rPr>
      <w:rFonts w:ascii="Times New Roman" w:hAnsi="Times New Roman" w:cs="Times New Roman"/>
      <w:sz w:val="56"/>
      <w:lang w:val="it-IT"/>
    </w:r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lang w:val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WW8Num2z0" w:customStyle="1">
    <w:name w:val="WW8Num2z0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WW8Num3z0" w:customStyle="1">
    <w:name w:val="WW8Num3z0"/>
    <w:rPr>
      <w:rFonts w:ascii="Times New Roman" w:hAnsi="Times New Roman" w:cs="Times New Roman"/>
      <w:szCs w:val="20"/>
      <w:lang w:val="it-IT" w:eastAsia="it-IT"/>
    </w:rPr>
  </w:style>
  <w:style w:type="character" w:styleId="WW8Num4z0" w:customStyle="1">
    <w:name w:val="WW8Num4z0"/>
    <w:rPr>
      <w:rFonts w:ascii="Times New Roman" w:hAnsi="Times New Roman" w:cs="Times New Roman"/>
      <w:szCs w:val="20"/>
      <w:lang w:val="it-IT"/>
    </w:rPr>
  </w:style>
  <w:style w:type="character" w:styleId="WW8Num5z0" w:customStyle="1">
    <w:name w:val="WW8Num5z0"/>
    <w:rPr>
      <w:rFonts w:ascii="Times New Roman" w:hAnsi="Times New Roman" w:cs="Times New Roman"/>
      <w:b w:val="0"/>
      <w:szCs w:val="20"/>
      <w:lang w:val="it-IT"/>
    </w:rPr>
  </w:style>
  <w:style w:type="character" w:styleId="WW8Num6z0" w:customStyle="1">
    <w:name w:val="WW8Num6z0"/>
    <w:rPr>
      <w:rFonts w:ascii="Symbol" w:hAnsi="Symbol" w:cs="Symbol"/>
      <w:szCs w:val="20"/>
      <w:lang w:val="it-IT"/>
    </w:rPr>
  </w:style>
  <w:style w:type="character" w:styleId="WW8Num7z0" w:customStyle="1">
    <w:name w:val="WW8Num7z0"/>
    <w:rPr>
      <w:rFonts w:ascii="Times New Roman" w:hAnsi="Times New Roman" w:eastAsia="Times New Roman" w:cs="Times New Roman"/>
      <w:i/>
      <w:iCs/>
      <w:szCs w:val="20"/>
      <w:lang w:val="it-IT"/>
    </w:rPr>
  </w:style>
  <w:style w:type="character" w:styleId="Carpredefinitoparagrafo2" w:customStyle="1">
    <w:name w:val="Car. predefinito paragrafo2"/>
    <w:rPr>
      <w:rFonts w:ascii="Times New Roman" w:hAnsi="Times New Roman" w:eastAsia="Times New Roman" w:cs="Times New Roman"/>
    </w:rPr>
  </w:style>
  <w:style w:type="character" w:styleId="WW-Carpredefinitoparagrafo" w:customStyle="1">
    <w:name w:val="WW-Car. predefinito paragrafo"/>
    <w:rPr>
      <w:rFonts w:ascii="Times New Roman" w:hAnsi="Times New Roman" w:eastAsia="Times New Roman" w:cs="Times New Roman"/>
    </w:rPr>
  </w:style>
  <w:style w:type="character" w:styleId="Numeropagina">
    <w:name w:val="page number"/>
    <w:basedOn w:val="WW-Carpredefinitoparagrafo"/>
    <w:rPr>
      <w:rFonts w:ascii="Times New Roman" w:hAnsi="Times New Roman" w:eastAsia="Times New Roman" w:cs="Times New Roman"/>
    </w:rPr>
  </w:style>
  <w:style w:type="character" w:styleId="Collegamentoipertestuale">
    <w:name w:val="Hyperlink"/>
    <w:basedOn w:val="WW-Carpredefinitoparagrafo"/>
    <w:rPr>
      <w:rFonts w:ascii="Times New Roman" w:hAnsi="Times New Roman" w:eastAsia="Times New Roman" w:cs="Times New Roman"/>
      <w:color w:val="0000FF"/>
      <w:u w:val="single"/>
    </w:rPr>
  </w:style>
  <w:style w:type="character" w:styleId="Carpredefinitoparagrafo1" w:customStyle="1">
    <w:name w:val="Car. predefinito paragrafo1"/>
    <w:rPr>
      <w:rFonts w:ascii="Times New Roman" w:hAnsi="Times New Roman" w:eastAsia="Times New Roman" w:cs="Times New Roman"/>
    </w:rPr>
  </w:style>
  <w:style w:type="character" w:styleId="WW8Num3z1" w:customStyle="1">
    <w:name w:val="WW8Num3z1"/>
    <w:rPr>
      <w:rFonts w:ascii="Courier New" w:hAnsi="Courier New" w:eastAsia="Times New Roman" w:cs="Courier New"/>
    </w:rPr>
  </w:style>
  <w:style w:type="character" w:styleId="WW8Num3z2" w:customStyle="1">
    <w:name w:val="WW8Num3z2"/>
    <w:rPr>
      <w:rFonts w:ascii="Wingdings" w:hAnsi="Wingdings" w:eastAsia="Times New Roman" w:cs="Wingdings"/>
    </w:rPr>
  </w:style>
  <w:style w:type="character" w:styleId="WW8Num4z1" w:customStyle="1">
    <w:name w:val="WW8Num4z1"/>
    <w:rPr>
      <w:rFonts w:ascii="Courier New" w:hAnsi="Courier New" w:eastAsia="Times New Roman" w:cs="Courier New"/>
    </w:rPr>
  </w:style>
  <w:style w:type="character" w:styleId="WW8Num4z2" w:customStyle="1">
    <w:name w:val="WW8Num4z2"/>
    <w:rPr>
      <w:rFonts w:ascii="Wingdings" w:hAnsi="Wingdings" w:eastAsia="Times New Roman" w:cs="Wingdings"/>
    </w:rPr>
  </w:style>
  <w:style w:type="character" w:styleId="WW8Num6z1" w:customStyle="1">
    <w:name w:val="WW8Num6z1"/>
    <w:rPr>
      <w:rFonts w:ascii="Times New Roman" w:hAnsi="Times New Roman" w:eastAsia="Times New Roman" w:cs="Times New Roman"/>
    </w:rPr>
  </w:style>
  <w:style w:type="character" w:styleId="WW8Num6z2" w:customStyle="1">
    <w:name w:val="WW8Num6z2"/>
    <w:rPr>
      <w:rFonts w:ascii="Times New Roman" w:hAnsi="Times New Roman" w:eastAsia="Times New Roman" w:cs="Times New Roman"/>
    </w:rPr>
  </w:style>
  <w:style w:type="character" w:styleId="WW8Num6z3" w:customStyle="1">
    <w:name w:val="WW8Num6z3"/>
    <w:rPr>
      <w:rFonts w:ascii="Times New Roman" w:hAnsi="Times New Roman" w:eastAsia="Times New Roman" w:cs="Times New Roman"/>
    </w:rPr>
  </w:style>
  <w:style w:type="character" w:styleId="WW8Num6z4" w:customStyle="1">
    <w:name w:val="WW8Num6z4"/>
    <w:rPr>
      <w:rFonts w:ascii="Times New Roman" w:hAnsi="Times New Roman" w:eastAsia="Times New Roman" w:cs="Times New Roman"/>
    </w:rPr>
  </w:style>
  <w:style w:type="character" w:styleId="WW8Num6z5" w:customStyle="1">
    <w:name w:val="WW8Num6z5"/>
    <w:rPr>
      <w:rFonts w:ascii="Times New Roman" w:hAnsi="Times New Roman" w:eastAsia="Times New Roman" w:cs="Times New Roman"/>
    </w:rPr>
  </w:style>
  <w:style w:type="character" w:styleId="WW8Num6z6" w:customStyle="1">
    <w:name w:val="WW8Num6z6"/>
    <w:rPr>
      <w:rFonts w:ascii="Times New Roman" w:hAnsi="Times New Roman" w:eastAsia="Times New Roman" w:cs="Times New Roman"/>
    </w:rPr>
  </w:style>
  <w:style w:type="character" w:styleId="WW8Num6z7" w:customStyle="1">
    <w:name w:val="WW8Num6z7"/>
    <w:rPr>
      <w:rFonts w:ascii="Times New Roman" w:hAnsi="Times New Roman" w:eastAsia="Times New Roman" w:cs="Times New Roman"/>
    </w:rPr>
  </w:style>
  <w:style w:type="character" w:styleId="WW8Num6z8" w:customStyle="1">
    <w:name w:val="WW8Num6z8"/>
    <w:rPr>
      <w:rFonts w:ascii="Times New Roman" w:hAnsi="Times New Roman" w:eastAsia="Times New Roman" w:cs="Times New Roman"/>
    </w:rPr>
  </w:style>
  <w:style w:type="character" w:styleId="WW8Num7z1" w:customStyle="1">
    <w:name w:val="WW8Num7z1"/>
    <w:rPr>
      <w:rFonts w:ascii="Courier New" w:hAnsi="Courier New" w:eastAsia="Times New Roman" w:cs="Courier New"/>
    </w:rPr>
  </w:style>
  <w:style w:type="character" w:styleId="WW8Num7z2" w:customStyle="1">
    <w:name w:val="WW8Num7z2"/>
    <w:rPr>
      <w:rFonts w:ascii="Wingdings" w:hAnsi="Wingdings" w:eastAsia="Times New Roman" w:cs="Wingdings"/>
    </w:rPr>
  </w:style>
  <w:style w:type="character" w:styleId="WW8Num8z0" w:customStyle="1">
    <w:name w:val="WW8Num8z0"/>
    <w:rPr>
      <w:rFonts w:ascii="Times New Roman" w:hAnsi="Times New Roman" w:eastAsia="Times New Roman" w:cs="Times New Roman"/>
    </w:rPr>
  </w:style>
  <w:style w:type="character" w:styleId="WW8Num8z1" w:customStyle="1">
    <w:name w:val="WW8Num8z1"/>
    <w:rPr>
      <w:rFonts w:ascii="Courier New" w:hAnsi="Courier New" w:eastAsia="Times New Roman" w:cs="Courier New"/>
    </w:rPr>
  </w:style>
  <w:style w:type="character" w:styleId="WW8Num8z2" w:customStyle="1">
    <w:name w:val="WW8Num8z2"/>
    <w:rPr>
      <w:rFonts w:ascii="Wingdings" w:hAnsi="Wingdings" w:eastAsia="Times New Roman" w:cs="Wingdings"/>
    </w:rPr>
  </w:style>
  <w:style w:type="character" w:styleId="WW8Num8z3" w:customStyle="1">
    <w:name w:val="WW8Num8z3"/>
    <w:rPr>
      <w:rFonts w:ascii="Symbol" w:hAnsi="Symbol" w:eastAsia="Times New Roman" w:cs="Symbol"/>
    </w:rPr>
  </w:style>
  <w:style w:type="character" w:styleId="WW8Num9z0" w:customStyle="1">
    <w:name w:val="WW8Num9z0"/>
    <w:rPr>
      <w:rFonts w:ascii="Times New Roman" w:hAnsi="Times New Roman" w:eastAsia="Times New Roman" w:cs="Times New Roman"/>
    </w:rPr>
  </w:style>
  <w:style w:type="character" w:styleId="WW8Num9z1" w:customStyle="1">
    <w:name w:val="WW8Num9z1"/>
    <w:rPr>
      <w:rFonts w:ascii="Times New Roman" w:hAnsi="Times New Roman" w:eastAsia="Times New Roman" w:cs="Times New Roman"/>
    </w:rPr>
  </w:style>
  <w:style w:type="character" w:styleId="WW8Num9z2" w:customStyle="1">
    <w:name w:val="WW8Num9z2"/>
    <w:rPr>
      <w:rFonts w:ascii="Times New Roman" w:hAnsi="Times New Roman" w:eastAsia="Times New Roman" w:cs="Times New Roman"/>
    </w:rPr>
  </w:style>
  <w:style w:type="character" w:styleId="WW8Num9z3" w:customStyle="1">
    <w:name w:val="WW8Num9z3"/>
    <w:rPr>
      <w:rFonts w:ascii="Times New Roman" w:hAnsi="Times New Roman" w:eastAsia="Times New Roman" w:cs="Times New Roman"/>
    </w:rPr>
  </w:style>
  <w:style w:type="character" w:styleId="WW8Num9z4" w:customStyle="1">
    <w:name w:val="WW8Num9z4"/>
    <w:rPr>
      <w:rFonts w:ascii="Times New Roman" w:hAnsi="Times New Roman" w:eastAsia="Times New Roman" w:cs="Times New Roman"/>
    </w:rPr>
  </w:style>
  <w:style w:type="character" w:styleId="WW8Num9z5" w:customStyle="1">
    <w:name w:val="WW8Num9z5"/>
    <w:rPr>
      <w:rFonts w:ascii="Times New Roman" w:hAnsi="Times New Roman" w:eastAsia="Times New Roman" w:cs="Times New Roman"/>
    </w:rPr>
  </w:style>
  <w:style w:type="character" w:styleId="WW8Num9z6" w:customStyle="1">
    <w:name w:val="WW8Num9z6"/>
    <w:rPr>
      <w:rFonts w:ascii="Times New Roman" w:hAnsi="Times New Roman" w:eastAsia="Times New Roman" w:cs="Times New Roman"/>
    </w:rPr>
  </w:style>
  <w:style w:type="character" w:styleId="WW8Num9z7" w:customStyle="1">
    <w:name w:val="WW8Num9z7"/>
    <w:rPr>
      <w:rFonts w:ascii="Times New Roman" w:hAnsi="Times New Roman" w:eastAsia="Times New Roman" w:cs="Times New Roman"/>
    </w:rPr>
  </w:style>
  <w:style w:type="character" w:styleId="WW8Num9z8" w:customStyle="1">
    <w:name w:val="WW8Num9z8"/>
    <w:rPr>
      <w:rFonts w:ascii="Times New Roman" w:hAnsi="Times New Roman" w:eastAsia="Times New Roman" w:cs="Times New Roman"/>
    </w:rPr>
  </w:style>
  <w:style w:type="character" w:styleId="WW8Num10z0" w:customStyle="1">
    <w:name w:val="WW8Num10z0"/>
    <w:rPr>
      <w:rFonts w:ascii="Times New Roman" w:hAnsi="Times New Roman" w:eastAsia="Times New Roman" w:cs="Times New Roman"/>
    </w:rPr>
  </w:style>
  <w:style w:type="character" w:styleId="WW8Num10z1" w:customStyle="1">
    <w:name w:val="WW8Num10z1"/>
    <w:rPr>
      <w:rFonts w:ascii="Courier New" w:hAnsi="Courier New" w:eastAsia="Times New Roman" w:cs="Courier New"/>
    </w:rPr>
  </w:style>
  <w:style w:type="character" w:styleId="WW8Num10z2" w:customStyle="1">
    <w:name w:val="WW8Num10z2"/>
    <w:rPr>
      <w:rFonts w:ascii="Wingdings" w:hAnsi="Wingdings" w:eastAsia="Times New Roman" w:cs="Wingdings"/>
    </w:rPr>
  </w:style>
  <w:style w:type="character" w:styleId="WW8Num10z3" w:customStyle="1">
    <w:name w:val="WW8Num10z3"/>
    <w:rPr>
      <w:rFonts w:ascii="Symbol" w:hAnsi="Symbol" w:eastAsia="Times New Roman" w:cs="Symbol"/>
    </w:rPr>
  </w:style>
  <w:style w:type="character" w:styleId="WW8Num11z0" w:customStyle="1">
    <w:name w:val="WW8Num11z0"/>
    <w:rPr>
      <w:rFonts w:ascii="Times New Roman" w:hAnsi="Times New Roman" w:eastAsia="Times New Roman" w:cs="Times New Roman"/>
      <w:szCs w:val="20"/>
      <w:lang w:val="it-IT"/>
    </w:rPr>
  </w:style>
  <w:style w:type="character" w:styleId="WW8Num11z1" w:customStyle="1">
    <w:name w:val="WW8Num11z1"/>
    <w:rPr>
      <w:rFonts w:ascii="Times New Roman" w:hAnsi="Times New Roman" w:eastAsia="Times New Roman" w:cs="Times New Roman"/>
    </w:rPr>
  </w:style>
  <w:style w:type="character" w:styleId="WW8Num11z2" w:customStyle="1">
    <w:name w:val="WW8Num11z2"/>
    <w:rPr>
      <w:rFonts w:ascii="Times New Roman" w:hAnsi="Times New Roman" w:eastAsia="Times New Roman" w:cs="Times New Roman"/>
    </w:rPr>
  </w:style>
  <w:style w:type="character" w:styleId="WW8Num11z3" w:customStyle="1">
    <w:name w:val="WW8Num11z3"/>
    <w:rPr>
      <w:rFonts w:ascii="Times New Roman" w:hAnsi="Times New Roman" w:eastAsia="Times New Roman" w:cs="Times New Roman"/>
    </w:rPr>
  </w:style>
  <w:style w:type="character" w:styleId="WW8Num11z4" w:customStyle="1">
    <w:name w:val="WW8Num11z4"/>
    <w:rPr>
      <w:rFonts w:ascii="Times New Roman" w:hAnsi="Times New Roman" w:eastAsia="Times New Roman" w:cs="Times New Roman"/>
    </w:rPr>
  </w:style>
  <w:style w:type="character" w:styleId="WW8Num11z5" w:customStyle="1">
    <w:name w:val="WW8Num11z5"/>
    <w:rPr>
      <w:rFonts w:ascii="Times New Roman" w:hAnsi="Times New Roman" w:eastAsia="Times New Roman" w:cs="Times New Roman"/>
    </w:rPr>
  </w:style>
  <w:style w:type="character" w:styleId="WW8Num11z6" w:customStyle="1">
    <w:name w:val="WW8Num11z6"/>
    <w:rPr>
      <w:rFonts w:ascii="Times New Roman" w:hAnsi="Times New Roman" w:eastAsia="Times New Roman" w:cs="Times New Roman"/>
    </w:rPr>
  </w:style>
  <w:style w:type="character" w:styleId="WW8Num11z7" w:customStyle="1">
    <w:name w:val="WW8Num11z7"/>
    <w:rPr>
      <w:rFonts w:ascii="Times New Roman" w:hAnsi="Times New Roman" w:eastAsia="Times New Roman" w:cs="Times New Roman"/>
    </w:rPr>
  </w:style>
  <w:style w:type="character" w:styleId="WW8Num11z8" w:customStyle="1">
    <w:name w:val="WW8Num11z8"/>
    <w:rPr>
      <w:rFonts w:ascii="Times New Roman" w:hAnsi="Times New Roman" w:eastAsia="Times New Roman" w:cs="Times New Roman"/>
    </w:rPr>
  </w:style>
  <w:style w:type="character" w:styleId="WW8Num12z0" w:customStyle="1">
    <w:name w:val="WW8Num12z0"/>
    <w:rPr>
      <w:rFonts w:ascii="Times New Roman" w:hAnsi="Times New Roman" w:eastAsia="Times New Roman" w:cs="Times New Roman"/>
      <w:szCs w:val="20"/>
      <w:lang w:val="it-IT"/>
    </w:rPr>
  </w:style>
  <w:style w:type="character" w:styleId="WW8Num12z1" w:customStyle="1">
    <w:name w:val="WW8Num12z1"/>
    <w:rPr>
      <w:rFonts w:ascii="Courier New" w:hAnsi="Courier New" w:eastAsia="Times New Roman" w:cs="Courier New"/>
    </w:rPr>
  </w:style>
  <w:style w:type="character" w:styleId="WW8Num12z2" w:customStyle="1">
    <w:name w:val="WW8Num12z2"/>
    <w:rPr>
      <w:rFonts w:ascii="Wingdings" w:hAnsi="Wingdings" w:eastAsia="Times New Roman" w:cs="Wingdings"/>
    </w:rPr>
  </w:style>
  <w:style w:type="character" w:styleId="WW8Num12z3" w:customStyle="1">
    <w:name w:val="WW8Num12z3"/>
    <w:rPr>
      <w:rFonts w:ascii="Symbol" w:hAnsi="Symbol" w:eastAsia="Times New Roman" w:cs="Symbol"/>
    </w:rPr>
  </w:style>
  <w:style w:type="character" w:styleId="WW8Num13z0" w:customStyle="1">
    <w:name w:val="WW8Num13z0"/>
    <w:rPr>
      <w:rFonts w:ascii="Times New Roman" w:hAnsi="Times New Roman" w:eastAsia="Times New Roman" w:cs="Times New Roman"/>
    </w:rPr>
  </w:style>
  <w:style w:type="character" w:styleId="WW8Num13z1" w:customStyle="1">
    <w:name w:val="WW8Num13z1"/>
    <w:rPr>
      <w:rFonts w:ascii="Times New Roman" w:hAnsi="Times New Roman" w:eastAsia="Times New Roman" w:cs="Times New Roman"/>
    </w:rPr>
  </w:style>
  <w:style w:type="character" w:styleId="WW8Num13z2" w:customStyle="1">
    <w:name w:val="WW8Num13z2"/>
    <w:rPr>
      <w:rFonts w:ascii="Times New Roman" w:hAnsi="Times New Roman" w:eastAsia="Times New Roman" w:cs="Times New Roman"/>
    </w:rPr>
  </w:style>
  <w:style w:type="character" w:styleId="WW8Num13z3" w:customStyle="1">
    <w:name w:val="WW8Num13z3"/>
    <w:rPr>
      <w:rFonts w:ascii="Times New Roman" w:hAnsi="Times New Roman" w:eastAsia="Times New Roman" w:cs="Times New Roman"/>
    </w:rPr>
  </w:style>
  <w:style w:type="character" w:styleId="WW8Num13z4" w:customStyle="1">
    <w:name w:val="WW8Num13z4"/>
    <w:rPr>
      <w:rFonts w:ascii="Times New Roman" w:hAnsi="Times New Roman" w:eastAsia="Times New Roman" w:cs="Times New Roman"/>
    </w:rPr>
  </w:style>
  <w:style w:type="character" w:styleId="WW8Num13z5" w:customStyle="1">
    <w:name w:val="WW8Num13z5"/>
    <w:rPr>
      <w:rFonts w:ascii="Times New Roman" w:hAnsi="Times New Roman" w:eastAsia="Times New Roman" w:cs="Times New Roman"/>
    </w:rPr>
  </w:style>
  <w:style w:type="character" w:styleId="WW8Num13z6" w:customStyle="1">
    <w:name w:val="WW8Num13z6"/>
    <w:rPr>
      <w:rFonts w:ascii="Times New Roman" w:hAnsi="Times New Roman" w:eastAsia="Times New Roman" w:cs="Times New Roman"/>
    </w:rPr>
  </w:style>
  <w:style w:type="character" w:styleId="WW8Num13z7" w:customStyle="1">
    <w:name w:val="WW8Num13z7"/>
    <w:rPr>
      <w:rFonts w:ascii="Times New Roman" w:hAnsi="Times New Roman" w:eastAsia="Times New Roman" w:cs="Times New Roman"/>
    </w:rPr>
  </w:style>
  <w:style w:type="character" w:styleId="WW8Num13z8" w:customStyle="1">
    <w:name w:val="WW8Num13z8"/>
    <w:rPr>
      <w:rFonts w:ascii="Times New Roman" w:hAnsi="Times New Roman" w:eastAsia="Times New Roman" w:cs="Times New Roman"/>
    </w:rPr>
  </w:style>
  <w:style w:type="character" w:styleId="WW8Num14z0" w:customStyle="1">
    <w:name w:val="WW8Num14z0"/>
    <w:rPr>
      <w:rFonts w:ascii="Times New Roman" w:hAnsi="Times New Roman" w:eastAsia="Times New Roman" w:cs="Times New Roman"/>
      <w:sz w:val="20"/>
    </w:rPr>
  </w:style>
  <w:style w:type="character" w:styleId="WW8Num14z1" w:customStyle="1">
    <w:name w:val="WW8Num14z1"/>
    <w:rPr>
      <w:rFonts w:ascii="Courier New" w:hAnsi="Courier New" w:eastAsia="Times New Roman" w:cs="Courier New"/>
    </w:rPr>
  </w:style>
  <w:style w:type="character" w:styleId="WW8Num14z2" w:customStyle="1">
    <w:name w:val="WW8Num14z2"/>
    <w:rPr>
      <w:rFonts w:ascii="Wingdings" w:hAnsi="Wingdings" w:eastAsia="Times New Roman" w:cs="Wingdings"/>
    </w:rPr>
  </w:style>
  <w:style w:type="character" w:styleId="WW8Num14z3" w:customStyle="1">
    <w:name w:val="WW8Num14z3"/>
    <w:rPr>
      <w:rFonts w:ascii="Symbol" w:hAnsi="Symbol" w:eastAsia="Times New Roman" w:cs="Symbol"/>
    </w:rPr>
  </w:style>
  <w:style w:type="character" w:styleId="WW8Num15z0" w:customStyle="1">
    <w:name w:val="WW8Num15z0"/>
    <w:rPr>
      <w:rFonts w:ascii="Times New Roman" w:hAnsi="Times New Roman" w:eastAsia="Times New Roman" w:cs="Times New Roman"/>
    </w:rPr>
  </w:style>
  <w:style w:type="character" w:styleId="WW8Num16z0" w:customStyle="1">
    <w:name w:val="WW8Num16z0"/>
    <w:rPr>
      <w:rFonts w:ascii="Times New Roman" w:hAnsi="Times New Roman" w:eastAsia="Times New Roman" w:cs="Times New Roman"/>
      <w:b w:val="0"/>
      <w:szCs w:val="20"/>
      <w:lang w:val="it-IT"/>
    </w:rPr>
  </w:style>
  <w:style w:type="character" w:styleId="WW8Num16z1" w:customStyle="1">
    <w:name w:val="WW8Num16z1"/>
    <w:rPr>
      <w:rFonts w:ascii="Times New Roman" w:hAnsi="Times New Roman" w:eastAsia="Times New Roman" w:cs="Times New Roman"/>
    </w:rPr>
  </w:style>
  <w:style w:type="character" w:styleId="WW8Num16z2" w:customStyle="1">
    <w:name w:val="WW8Num16z2"/>
    <w:rPr>
      <w:rFonts w:ascii="Times New Roman" w:hAnsi="Times New Roman" w:eastAsia="Times New Roman" w:cs="Times New Roman"/>
    </w:rPr>
  </w:style>
  <w:style w:type="character" w:styleId="WW8Num16z3" w:customStyle="1">
    <w:name w:val="WW8Num16z3"/>
    <w:rPr>
      <w:rFonts w:ascii="Times New Roman" w:hAnsi="Times New Roman" w:eastAsia="Times New Roman" w:cs="Times New Roman"/>
    </w:rPr>
  </w:style>
  <w:style w:type="character" w:styleId="WW8Num16z4" w:customStyle="1">
    <w:name w:val="WW8Num16z4"/>
    <w:rPr>
      <w:rFonts w:ascii="Times New Roman" w:hAnsi="Times New Roman" w:eastAsia="Times New Roman" w:cs="Times New Roman"/>
    </w:rPr>
  </w:style>
  <w:style w:type="character" w:styleId="WW8Num16z5" w:customStyle="1">
    <w:name w:val="WW8Num16z5"/>
    <w:rPr>
      <w:rFonts w:ascii="Times New Roman" w:hAnsi="Times New Roman" w:eastAsia="Times New Roman" w:cs="Times New Roman"/>
    </w:rPr>
  </w:style>
  <w:style w:type="character" w:styleId="WW8Num16z6" w:customStyle="1">
    <w:name w:val="WW8Num16z6"/>
    <w:rPr>
      <w:rFonts w:ascii="Times New Roman" w:hAnsi="Times New Roman" w:eastAsia="Times New Roman" w:cs="Times New Roman"/>
    </w:rPr>
  </w:style>
  <w:style w:type="character" w:styleId="WW8Num16z7" w:customStyle="1">
    <w:name w:val="WW8Num16z7"/>
    <w:rPr>
      <w:rFonts w:ascii="Times New Roman" w:hAnsi="Times New Roman" w:eastAsia="Times New Roman" w:cs="Times New Roman"/>
    </w:rPr>
  </w:style>
  <w:style w:type="character" w:styleId="WW8Num16z8" w:customStyle="1">
    <w:name w:val="WW8Num16z8"/>
    <w:rPr>
      <w:rFonts w:ascii="Times New Roman" w:hAnsi="Times New Roman" w:eastAsia="Times New Roman" w:cs="Times New Roman"/>
    </w:rPr>
  </w:style>
  <w:style w:type="character" w:styleId="WW8Num17z0" w:customStyle="1">
    <w:name w:val="WW8Num17z0"/>
    <w:rPr>
      <w:rFonts w:ascii="Times New Roman" w:hAnsi="Times New Roman" w:eastAsia="Times New Roman" w:cs="Times New Roman"/>
    </w:rPr>
  </w:style>
  <w:style w:type="character" w:styleId="WW8Num18z0" w:customStyle="1">
    <w:name w:val="WW8Num18z0"/>
    <w:rPr>
      <w:rFonts w:ascii="Symbol" w:hAnsi="Symbol" w:eastAsia="Times New Roman" w:cs="Symbol"/>
      <w:szCs w:val="20"/>
      <w:lang w:val="it-IT"/>
    </w:rPr>
  </w:style>
  <w:style w:type="character" w:styleId="WW8Num18z1" w:customStyle="1">
    <w:name w:val="WW8Num18z1"/>
    <w:rPr>
      <w:rFonts w:ascii="Courier New" w:hAnsi="Courier New" w:eastAsia="Times New Roman" w:cs="Courier New"/>
    </w:rPr>
  </w:style>
  <w:style w:type="character" w:styleId="WW8Num18z2" w:customStyle="1">
    <w:name w:val="WW8Num18z2"/>
    <w:rPr>
      <w:rFonts w:ascii="Wingdings" w:hAnsi="Wingdings" w:eastAsia="Times New Roman" w:cs="Wingdings"/>
    </w:rPr>
  </w:style>
  <w:style w:type="character" w:styleId="WW8Num19z0" w:customStyle="1">
    <w:name w:val="WW8Num19z0"/>
    <w:rPr>
      <w:rFonts w:ascii="Times New Roman" w:hAnsi="Times New Roman" w:eastAsia="Times New Roman" w:cs="Times New Roman"/>
      <w:i/>
      <w:iCs/>
      <w:szCs w:val="20"/>
      <w:lang w:val="it-IT"/>
    </w:rPr>
  </w:style>
  <w:style w:type="character" w:styleId="WW8Num19z2" w:customStyle="1">
    <w:name w:val="WW8Num19z2"/>
    <w:rPr>
      <w:rFonts w:ascii="Times New Roman" w:hAnsi="Times New Roman" w:eastAsia="Times New Roman" w:cs="Times New Roman"/>
    </w:rPr>
  </w:style>
  <w:style w:type="character" w:styleId="WW8Num19z3" w:customStyle="1">
    <w:name w:val="WW8Num19z3"/>
    <w:rPr>
      <w:rFonts w:ascii="Times New Roman" w:hAnsi="Times New Roman" w:eastAsia="Times New Roman" w:cs="Times New Roman"/>
    </w:rPr>
  </w:style>
  <w:style w:type="character" w:styleId="WW8Num19z4" w:customStyle="1">
    <w:name w:val="WW8Num19z4"/>
    <w:rPr>
      <w:rFonts w:ascii="Times New Roman" w:hAnsi="Times New Roman" w:eastAsia="Times New Roman" w:cs="Times New Roman"/>
    </w:rPr>
  </w:style>
  <w:style w:type="character" w:styleId="WW8Num19z5" w:customStyle="1">
    <w:name w:val="WW8Num19z5"/>
    <w:rPr>
      <w:rFonts w:ascii="Times New Roman" w:hAnsi="Times New Roman" w:eastAsia="Times New Roman" w:cs="Times New Roman"/>
    </w:rPr>
  </w:style>
  <w:style w:type="character" w:styleId="WW8Num19z6" w:customStyle="1">
    <w:name w:val="WW8Num19z6"/>
    <w:rPr>
      <w:rFonts w:ascii="Times New Roman" w:hAnsi="Times New Roman" w:eastAsia="Times New Roman" w:cs="Times New Roman"/>
    </w:rPr>
  </w:style>
  <w:style w:type="character" w:styleId="WW8Num19z7" w:customStyle="1">
    <w:name w:val="WW8Num19z7"/>
    <w:rPr>
      <w:rFonts w:ascii="Times New Roman" w:hAnsi="Times New Roman" w:eastAsia="Times New Roman" w:cs="Times New Roman"/>
    </w:rPr>
  </w:style>
  <w:style w:type="character" w:styleId="WW8Num19z8" w:customStyle="1">
    <w:name w:val="WW8Num19z8"/>
    <w:rPr>
      <w:rFonts w:ascii="Times New Roman" w:hAnsi="Times New Roman" w:eastAsia="Times New Roman" w:cs="Times New Roman"/>
    </w:rPr>
  </w:style>
  <w:style w:type="character" w:styleId="WW8Num20z0" w:customStyle="1">
    <w:name w:val="WW8Num20z0"/>
    <w:rPr>
      <w:rFonts w:ascii="Times New Roman" w:hAnsi="Times New Roman" w:eastAsia="Times New Roman" w:cs="Times New Roman"/>
    </w:rPr>
  </w:style>
  <w:style w:type="character" w:styleId="WW8Num20z1" w:customStyle="1">
    <w:name w:val="WW8Num20z1"/>
    <w:rPr>
      <w:rFonts w:ascii="Courier New" w:hAnsi="Courier New" w:eastAsia="Times New Roman" w:cs="Courier New"/>
    </w:rPr>
  </w:style>
  <w:style w:type="character" w:styleId="WW8Num20z2" w:customStyle="1">
    <w:name w:val="WW8Num20z2"/>
    <w:rPr>
      <w:rFonts w:ascii="Wingdings" w:hAnsi="Wingdings" w:eastAsia="Times New Roman" w:cs="Wingdings"/>
    </w:rPr>
  </w:style>
  <w:style w:type="character" w:styleId="WW8Num20z3" w:customStyle="1">
    <w:name w:val="WW8Num20z3"/>
    <w:rPr>
      <w:rFonts w:ascii="Symbol" w:hAnsi="Symbol" w:eastAsia="Times New Roman" w:cs="Symbol"/>
    </w:rPr>
  </w:style>
  <w:style w:type="character" w:styleId="WW8NumSt18z0" w:customStyle="1">
    <w:name w:val="WW8NumSt18z0"/>
    <w:rPr>
      <w:rFonts w:ascii="Symbol" w:hAnsi="Symbol" w:eastAsia="Times New Roman" w:cs="Symbol"/>
    </w:rPr>
  </w:style>
  <w:style w:type="paragraph" w:styleId="Titolo30" w:customStyle="1">
    <w:name w:val="Titolo3"/>
    <w:basedOn w:val="Normale"/>
    <w:next w:val="Corpo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</w:rPr>
  </w:style>
  <w:style w:type="paragraph" w:styleId="Indice" w:customStyle="1">
    <w:name w:val="Indice"/>
    <w:basedOn w:val="Normale"/>
    <w:pPr>
      <w:suppressLineNumbers/>
    </w:pPr>
    <w:rPr>
      <w:rFonts w:ascii="Times New Roman" w:hAnsi="Times New Roman" w:cs="FreeSan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Times New Roman" w:hAnsi="Times New Roman" w:cs="Times New Roman"/>
    </w:rPr>
  </w:style>
  <w:style w:type="paragraph" w:styleId="Corpodeltesto31" w:customStyle="1">
    <w:name w:val="Corpo del testo 31"/>
    <w:basedOn w:val="Normale"/>
    <w:pPr>
      <w:widowControl w:val="0"/>
      <w:jc w:val="both"/>
    </w:pPr>
    <w:rPr>
      <w:rFonts w:ascii="Times New Roman" w:hAnsi="Times New Roman" w:cs="Times New Roman"/>
      <w:b/>
      <w:lang w:val="it-IT"/>
    </w:rPr>
  </w:style>
  <w:style w:type="paragraph" w:styleId="Rientrocorpodeltesto21" w:customStyle="1">
    <w:name w:val="Rientro corpo del testo 21"/>
    <w:basedOn w:val="Normale"/>
    <w:pPr>
      <w:widowControl w:val="0"/>
      <w:tabs>
        <w:tab w:val="left" w:pos="0"/>
        <w:tab w:val="left" w:pos="360"/>
        <w:tab w:val="left" w:pos="720"/>
      </w:tabs>
      <w:ind w:left="360" w:hanging="360"/>
      <w:jc w:val="both"/>
    </w:pPr>
    <w:rPr>
      <w:rFonts w:ascii="Times New Roman" w:hAnsi="Times New Roman" w:cs="Times New Roman"/>
      <w:sz w:val="24"/>
      <w:lang w:val="it-IT"/>
    </w:rPr>
  </w:style>
  <w:style w:type="paragraph" w:styleId="Testonormale1" w:customStyle="1">
    <w:name w:val="Testo normale1"/>
    <w:basedOn w:val="Normale"/>
    <w:rPr>
      <w:rFonts w:ascii="Courier New" w:hAnsi="Courier New" w:cs="Courier New"/>
      <w:szCs w:val="20"/>
      <w:lang w:val="it-IT"/>
    </w:rPr>
  </w:style>
  <w:style w:type="paragraph" w:styleId="Testonotaapidipagina">
    <w:name w:val="footnote text"/>
    <w:basedOn w:val="Normale"/>
    <w:rPr>
      <w:rFonts w:ascii="Arial" w:hAnsi="Arial" w:cs="Arial"/>
      <w:szCs w:val="20"/>
      <w:lang w:val="it-IT"/>
    </w:rPr>
  </w:style>
  <w:style w:type="paragraph" w:styleId="Corpodeltesto21" w:customStyle="1">
    <w:name w:val="Corpo del testo 21"/>
    <w:basedOn w:val="Normale"/>
    <w:pPr>
      <w:widowControl w:val="0"/>
      <w:tabs>
        <w:tab w:val="left" w:pos="0"/>
      </w:tabs>
      <w:jc w:val="both"/>
    </w:pPr>
    <w:rPr>
      <w:rFonts w:ascii="Times New Roman" w:hAnsi="Times New Roman" w:cs="Times New Roman"/>
      <w:sz w:val="24"/>
      <w:lang w:val="it-IT"/>
    </w:rPr>
  </w:style>
  <w:style w:type="paragraph" w:styleId="Aaoeeu" w:customStyle="1">
    <w:name w:val="Aaoeeu"/>
    <w:pPr>
      <w:widowControl w:val="0"/>
      <w:suppressAutoHyphens/>
    </w:pPr>
    <w:rPr>
      <w:lang w:val="en-US" w:eastAsia="zh-CN"/>
    </w:rPr>
  </w:style>
  <w:style w:type="paragraph" w:styleId="Aeeaoaeaa1" w:customStyle="1">
    <w:name w:val="A?eeaoae?aa 1"/>
    <w:basedOn w:val="Aaoeeu"/>
    <w:next w:val="Aaoeeu"/>
    <w:pPr>
      <w:keepNext/>
      <w:jc w:val="right"/>
    </w:pPr>
    <w:rPr>
      <w:b/>
    </w:rPr>
  </w:style>
  <w:style w:type="paragraph" w:styleId="Eaoaeaa" w:customStyle="1">
    <w:name w:val="Eaoae?aa"/>
    <w:basedOn w:val="Aaoeeu"/>
    <w:pPr>
      <w:tabs>
        <w:tab w:val="center" w:pos="4153"/>
        <w:tab w:val="right" w:pos="8306"/>
      </w:tabs>
    </w:pPr>
  </w:style>
  <w:style w:type="paragraph" w:styleId="OiaeaeiYiio2" w:customStyle="1">
    <w:name w:val="O?ia eaeiYiio 2"/>
    <w:basedOn w:val="Aaoeeu"/>
    <w:pPr>
      <w:jc w:val="right"/>
    </w:pPr>
    <w:rPr>
      <w:i/>
      <w:sz w:val="16"/>
    </w:rPr>
  </w:style>
  <w:style w:type="paragraph" w:styleId="Aeeaoaeaa2" w:customStyle="1">
    <w:name w:val="A?eeaoae?aa 2"/>
    <w:basedOn w:val="Aaoeeu"/>
    <w:next w:val="Aaoeeu"/>
    <w:pPr>
      <w:keepNext/>
      <w:jc w:val="right"/>
    </w:pPr>
    <w:rPr>
      <w:i/>
    </w:rPr>
  </w:style>
  <w:style w:type="paragraph" w:styleId="Titolo20" w:customStyle="1">
    <w:name w:val="Titolo2"/>
    <w:basedOn w:val="Normale"/>
    <w:next w:val="Corpo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itolo10" w:customStyle="1">
    <w:name w:val="Titolo1"/>
    <w:basedOn w:val="Normale"/>
    <w:next w:val="Corpotesto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Times New Roman" w:hAnsi="Times New Roman" w:cs="Times New Roman"/>
    </w:rPr>
  </w:style>
  <w:style w:type="paragraph" w:styleId="Testonotadichiusura">
    <w:name w:val="endnote text"/>
    <w:basedOn w:val="Normale"/>
    <w:pPr>
      <w:widowControl w:val="0"/>
    </w:pPr>
    <w:rPr>
      <w:rFonts w:ascii="Times New Roman" w:hAnsi="Times New Roman" w:cs="Times New Roman"/>
      <w:sz w:val="24"/>
      <w:szCs w:val="20"/>
      <w:lang w:val="it-IT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hAnsi="Arial Unicode MS" w:eastAsia="Arial Unicode MS" w:cs="Arial Unicode MS"/>
      <w:sz w:val="24"/>
      <w:lang w:val="it-IT"/>
    </w:rPr>
  </w:style>
  <w:style w:type="paragraph" w:styleId="Contenutocornice" w:customStyle="1">
    <w:name w:val="Contenuto cornice"/>
    <w:basedOn w:val="Normale"/>
    <w:rPr>
      <w:rFonts w:ascii="Times New Roman" w:hAnsi="Times New Roman" w:cs="Times New Roman"/>
    </w:rPr>
  </w:style>
  <w:style w:type="paragraph" w:styleId="Contenutotabella" w:customStyle="1">
    <w:name w:val="Contenuto tabella"/>
    <w:basedOn w:val="Normale"/>
    <w:pPr>
      <w:suppressLineNumbers/>
    </w:pPr>
    <w:rPr>
      <w:rFonts w:ascii="Times New Roman" w:hAnsi="Times New Roman" w:cs="Times New Roman"/>
    </w:rPr>
  </w:style>
  <w:style w:type="paragraph" w:styleId="Titolotabella" w:customStyle="1">
    <w:name w:val="Titolo tabella"/>
    <w:basedOn w:val="Contenutotabella"/>
    <w:pPr>
      <w:jc w:val="center"/>
    </w:pPr>
    <w:rPr>
      <w:b/>
      <w:bCs/>
    </w:rPr>
  </w:style>
  <w:style w:type="paragraph" w:styleId="Intestazioneriga1" w:customStyle="1">
    <w:name w:val="Intestazione riga 1"/>
    <w:qFormat/>
    <w:rsid w:val="00E36D3B"/>
    <w:pPr>
      <w:suppressAutoHyphens/>
      <w:jc w:val="center"/>
    </w:pPr>
    <w:rPr>
      <w:rFonts w:eastAsia="ヒラギノ角ゴ Pro W3;MS Gothic"/>
      <w:color w:val="000000"/>
      <w:sz w:val="22"/>
      <w:szCs w:val="24"/>
      <w:lang w:eastAsia="zh-CN"/>
    </w:rPr>
  </w:style>
  <w:style w:type="paragraph" w:styleId="Intestazioneriga2" w:customStyle="1">
    <w:name w:val="Intestazione riga 2"/>
    <w:qFormat/>
    <w:rsid w:val="00E36D3B"/>
    <w:pPr>
      <w:suppressAutoHyphens/>
      <w:jc w:val="center"/>
    </w:pPr>
    <w:rPr>
      <w:rFonts w:eastAsia="ヒラギノ角ゴ Pro W3;MS Gothic"/>
      <w:color w:val="000000"/>
      <w:szCs w:val="24"/>
      <w:lang w:eastAsia="zh-CN"/>
    </w:rPr>
  </w:style>
  <w:style w:type="paragraph" w:styleId="Default" w:customStyle="1">
    <w:name w:val="Default"/>
    <w:rsid w:val="00EA1A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2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basile</dc:creator>
  <lastModifiedBy>FIAMMETTA PANTO'</lastModifiedBy>
  <revision>21</revision>
  <lastPrinted>2016-06-15T07:55:00.0000000Z</lastPrinted>
  <dcterms:created xsi:type="dcterms:W3CDTF">2021-12-07T17:10:00.0000000Z</dcterms:created>
  <dcterms:modified xsi:type="dcterms:W3CDTF">2025-03-19T13:39:16.6331779Z</dcterms:modified>
</coreProperties>
</file>