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7C78E6" w14:textId="77777777" w:rsidR="004F54FF" w:rsidRPr="005255C9" w:rsidRDefault="003D7E01">
      <w:pPr>
        <w:pStyle w:val="Titolo2"/>
        <w:jc w:val="left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</w:t>
      </w:r>
      <w:r w:rsidR="004F54FF" w:rsidRPr="005255C9">
        <w:rPr>
          <w:rFonts w:ascii="Arial" w:hAnsi="Arial" w:cs="Arial"/>
          <w:szCs w:val="20"/>
          <w:lang w:val="it-IT"/>
        </w:rPr>
        <w:t>LLEGATO n.1</w:t>
      </w:r>
    </w:p>
    <w:p w14:paraId="3A36E86C" w14:textId="77777777" w:rsidR="004F54FF" w:rsidRPr="005255C9" w:rsidRDefault="004F54FF">
      <w:pPr>
        <w:rPr>
          <w:rFonts w:ascii="Arial" w:hAnsi="Arial" w:cs="Arial"/>
          <w:szCs w:val="20"/>
          <w:lang w:val="it-IT"/>
        </w:rPr>
      </w:pPr>
    </w:p>
    <w:p w14:paraId="38A17C62" w14:textId="01D17C68" w:rsidR="004F54FF" w:rsidRDefault="00EF280B" w:rsidP="00971883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Al Direttore del Dipartimento </w:t>
      </w:r>
      <w:r w:rsidR="00FA4562">
        <w:rPr>
          <w:rFonts w:ascii="Arial" w:hAnsi="Arial" w:cs="Arial"/>
          <w:szCs w:val="20"/>
          <w:lang w:val="it-IT"/>
        </w:rPr>
        <w:t>di Scienze e Tecnologie Biologiche, Chimiche e Farmaceut</w:t>
      </w:r>
      <w:r w:rsidR="00EF377A">
        <w:rPr>
          <w:rFonts w:ascii="Arial" w:hAnsi="Arial" w:cs="Arial"/>
          <w:szCs w:val="20"/>
          <w:lang w:val="it-IT"/>
        </w:rPr>
        <w:t>iche</w:t>
      </w:r>
    </w:p>
    <w:p w14:paraId="436A1D6F" w14:textId="51B2620D" w:rsidR="00EF377A" w:rsidRPr="006D156F" w:rsidRDefault="00EF377A" w:rsidP="00971883">
      <w:pPr>
        <w:ind w:left="7371"/>
        <w:jc w:val="both"/>
        <w:rPr>
          <w:rFonts w:ascii="Arial" w:hAnsi="Arial" w:cs="Arial"/>
          <w:b/>
          <w:bCs/>
          <w:szCs w:val="20"/>
          <w:lang w:val="it-IT"/>
        </w:rPr>
      </w:pPr>
      <w:r w:rsidRPr="006D156F">
        <w:rPr>
          <w:rFonts w:ascii="Arial" w:hAnsi="Arial" w:cs="Arial"/>
          <w:b/>
          <w:bCs/>
          <w:szCs w:val="20"/>
          <w:lang w:val="it-IT"/>
        </w:rPr>
        <w:t>Prof. Vincenzo Arizza</w:t>
      </w:r>
    </w:p>
    <w:p w14:paraId="17A66ED0" w14:textId="77777777" w:rsidR="00EF377A" w:rsidRDefault="00EF377A" w:rsidP="00971883">
      <w:pPr>
        <w:ind w:left="7371"/>
        <w:jc w:val="both"/>
        <w:rPr>
          <w:rFonts w:ascii="Arial" w:hAnsi="Arial" w:cs="Arial"/>
          <w:szCs w:val="20"/>
          <w:lang w:val="it-IT"/>
        </w:rPr>
      </w:pPr>
    </w:p>
    <w:p w14:paraId="12827BFC" w14:textId="77777777" w:rsidR="00971883" w:rsidRPr="005255C9" w:rsidRDefault="00971883" w:rsidP="00971883">
      <w:pPr>
        <w:ind w:left="7371"/>
        <w:jc w:val="both"/>
        <w:rPr>
          <w:rFonts w:ascii="Arial" w:hAnsi="Arial" w:cs="Arial"/>
          <w:szCs w:val="20"/>
          <w:lang w:val="it-IT"/>
        </w:rPr>
      </w:pPr>
    </w:p>
    <w:p w14:paraId="29BAE1BC" w14:textId="77777777" w:rsidR="00EA1AF9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Default="004F54FF" w:rsidP="00EA1AF9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CHIEDE</w:t>
      </w:r>
    </w:p>
    <w:p w14:paraId="75FDDC1D" w14:textId="77777777" w:rsidR="00EF377A" w:rsidRPr="005255C9" w:rsidRDefault="00EF377A" w:rsidP="00EA1AF9">
      <w:pPr>
        <w:jc w:val="center"/>
        <w:rPr>
          <w:rFonts w:ascii="Arial" w:hAnsi="Arial" w:cs="Arial"/>
          <w:szCs w:val="20"/>
          <w:lang w:val="it-IT"/>
        </w:rPr>
      </w:pPr>
    </w:p>
    <w:p w14:paraId="60674349" w14:textId="67DF7123" w:rsidR="007A2ADE" w:rsidRDefault="004F54FF" w:rsidP="00EA1AF9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partecipare alla selezione per </w:t>
      </w:r>
      <w:r w:rsidR="003D7E01" w:rsidRPr="005255C9">
        <w:rPr>
          <w:sz w:val="20"/>
          <w:szCs w:val="20"/>
        </w:rPr>
        <w:t>titoli</w:t>
      </w:r>
      <w:r w:rsidR="003816AD" w:rsidRPr="005255C9">
        <w:rPr>
          <w:sz w:val="20"/>
          <w:szCs w:val="20"/>
        </w:rPr>
        <w:t xml:space="preserve"> </w:t>
      </w:r>
      <w:r w:rsidRPr="005255C9">
        <w:rPr>
          <w:sz w:val="20"/>
          <w:szCs w:val="20"/>
        </w:rPr>
        <w:t xml:space="preserve">relativa al conferimento di un incarico </w:t>
      </w:r>
      <w:r w:rsidR="003816AD" w:rsidRPr="005255C9">
        <w:rPr>
          <w:sz w:val="20"/>
          <w:szCs w:val="20"/>
        </w:rPr>
        <w:t xml:space="preserve">di prestazione d’opera </w:t>
      </w:r>
      <w:r w:rsidR="00A30D14" w:rsidRPr="005255C9">
        <w:rPr>
          <w:sz w:val="20"/>
          <w:szCs w:val="20"/>
        </w:rPr>
        <w:t xml:space="preserve">personale </w:t>
      </w:r>
      <w:r w:rsidR="00F53DB7" w:rsidRPr="00F53DB7">
        <w:rPr>
          <w:sz w:val="20"/>
          <w:szCs w:val="20"/>
        </w:rPr>
        <w:t>di</w:t>
      </w:r>
      <w:r w:rsidR="00A30D14" w:rsidRPr="00F53DB7">
        <w:rPr>
          <w:sz w:val="20"/>
          <w:szCs w:val="20"/>
        </w:rPr>
        <w:t xml:space="preserve"> </w:t>
      </w:r>
      <w:r w:rsidR="007A2ADE" w:rsidRPr="005255C9">
        <w:rPr>
          <w:b/>
          <w:bCs/>
          <w:sz w:val="20"/>
          <w:szCs w:val="20"/>
        </w:rPr>
        <w:t>ORE</w:t>
      </w:r>
      <w:r w:rsidR="007A2ADE" w:rsidRPr="005255C9">
        <w:rPr>
          <w:sz w:val="20"/>
          <w:szCs w:val="20"/>
        </w:rPr>
        <w:t>:</w:t>
      </w:r>
      <w:r w:rsidR="007A2ADE">
        <w:rPr>
          <w:sz w:val="20"/>
          <w:szCs w:val="20"/>
        </w:rPr>
        <w:t xml:space="preserve"> __</w:t>
      </w:r>
    </w:p>
    <w:p w14:paraId="14580AFD" w14:textId="46606CE1" w:rsidR="00A30D14" w:rsidRDefault="003816AD" w:rsidP="00EA1AF9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>per</w:t>
      </w:r>
      <w:r w:rsidR="00A30D14" w:rsidRPr="005255C9">
        <w:rPr>
          <w:sz w:val="20"/>
          <w:szCs w:val="20"/>
        </w:rPr>
        <w:t xml:space="preserve"> esperto </w:t>
      </w:r>
      <w:r w:rsidR="00EF280B" w:rsidRPr="005255C9">
        <w:rPr>
          <w:sz w:val="20"/>
          <w:szCs w:val="20"/>
        </w:rPr>
        <w:t>ne</w:t>
      </w:r>
      <w:r w:rsidR="00FC1BD9">
        <w:rPr>
          <w:sz w:val="20"/>
          <w:szCs w:val="20"/>
        </w:rPr>
        <w:t>l</w:t>
      </w:r>
      <w:r w:rsidR="00A30D14" w:rsidRPr="005255C9">
        <w:rPr>
          <w:sz w:val="20"/>
          <w:szCs w:val="20"/>
        </w:rPr>
        <w:t xml:space="preserve"> </w:t>
      </w:r>
      <w:r w:rsidR="00A30D14" w:rsidRPr="005255C9">
        <w:rPr>
          <w:b/>
          <w:bCs/>
          <w:sz w:val="20"/>
          <w:szCs w:val="20"/>
        </w:rPr>
        <w:t>percors</w:t>
      </w:r>
      <w:r w:rsidR="00FC1BD9">
        <w:rPr>
          <w:b/>
          <w:bCs/>
          <w:sz w:val="20"/>
          <w:szCs w:val="20"/>
        </w:rPr>
        <w:t>o</w:t>
      </w:r>
      <w:r w:rsidR="00A30D14" w:rsidRPr="005255C9">
        <w:rPr>
          <w:b/>
          <w:bCs/>
          <w:sz w:val="20"/>
          <w:szCs w:val="20"/>
        </w:rPr>
        <w:t xml:space="preserve"> di orientamento dal titolo</w:t>
      </w:r>
      <w:r w:rsidR="00EA1AF9"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FC1BD9">
        <w:rPr>
          <w:sz w:val="20"/>
          <w:szCs w:val="20"/>
        </w:rPr>
        <w:t>___________________________________________________</w:t>
      </w:r>
      <w:r w:rsidR="00EF377A">
        <w:rPr>
          <w:sz w:val="20"/>
          <w:szCs w:val="20"/>
        </w:rPr>
        <w:t xml:space="preserve"> </w:t>
      </w:r>
      <w:bookmarkStart w:id="0" w:name="_Hlk187836819"/>
      <w:r w:rsidR="00EF377A" w:rsidRPr="005255C9">
        <w:rPr>
          <w:b/>
          <w:bCs/>
          <w:sz w:val="20"/>
          <w:szCs w:val="20"/>
        </w:rPr>
        <w:t>del</w:t>
      </w:r>
      <w:r w:rsidR="00A30D14" w:rsidRPr="005255C9">
        <w:rPr>
          <w:b/>
          <w:bCs/>
          <w:sz w:val="20"/>
          <w:szCs w:val="20"/>
        </w:rPr>
        <w:t xml:space="preserve"> D</w:t>
      </w:r>
      <w:r w:rsidR="00EF377A" w:rsidRPr="005255C9">
        <w:rPr>
          <w:b/>
          <w:bCs/>
          <w:sz w:val="20"/>
          <w:szCs w:val="20"/>
        </w:rPr>
        <w:t>ipartimento</w:t>
      </w:r>
      <w:r w:rsidR="00EF377A">
        <w:rPr>
          <w:sz w:val="20"/>
          <w:szCs w:val="20"/>
        </w:rPr>
        <w:t xml:space="preserve"> </w:t>
      </w:r>
      <w:r w:rsidR="00EF377A" w:rsidRPr="00EF377A">
        <w:rPr>
          <w:b/>
          <w:bCs/>
          <w:sz w:val="20"/>
          <w:szCs w:val="20"/>
        </w:rPr>
        <w:t>di Scienze e Tecnologie Biologiche Chimiche e Farmaceutiche.</w:t>
      </w:r>
      <w:bookmarkEnd w:id="0"/>
    </w:p>
    <w:p w14:paraId="2A356841" w14:textId="77777777" w:rsidR="00EF377A" w:rsidRPr="005255C9" w:rsidRDefault="00EF377A" w:rsidP="00EA1AF9">
      <w:pPr>
        <w:pStyle w:val="Default"/>
        <w:jc w:val="both"/>
        <w:rPr>
          <w:sz w:val="20"/>
          <w:szCs w:val="20"/>
        </w:rPr>
      </w:pPr>
    </w:p>
    <w:p w14:paraId="02F537E2" w14:textId="26F22D70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 tal fine ai sensi dell’art. 46 del D.P.R. n. 445/2000 dichiara sotto la propria responsabilità:</w:t>
      </w:r>
    </w:p>
    <w:p w14:paraId="146D93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E01D15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2. di essere residente a _________________________(___) in via _________________________</w:t>
      </w:r>
    </w:p>
    <w:p w14:paraId="66C9C6A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5D70E1E" w14:textId="77777777" w:rsidR="004F54FF" w:rsidRPr="005255C9" w:rsidRDefault="003D7E01" w:rsidP="00EA1AF9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3 </w:t>
      </w:r>
      <w:r w:rsidR="004F54FF" w:rsidRPr="005255C9">
        <w:rPr>
          <w:rFonts w:ascii="Arial" w:hAnsi="Arial" w:cs="Arial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75D81E" w14:textId="33C5E08E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4. di non aver riportato condanne penali e di non aver procedimenti penali pendenti (in caso contrario indicare quali)</w:t>
      </w:r>
      <w:r w:rsidR="00EF377A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>_____________________________________;</w:t>
      </w:r>
    </w:p>
    <w:p w14:paraId="61F0D04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E73751B" w14:textId="5C928731" w:rsidR="004F54FF" w:rsidRPr="005255C9" w:rsidRDefault="003D7E01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5. </w:t>
      </w:r>
      <w:r w:rsidR="004F54FF" w:rsidRPr="005255C9">
        <w:rPr>
          <w:rFonts w:ascii="Arial" w:hAnsi="Arial" w:cs="Arial"/>
          <w:szCs w:val="20"/>
          <w:lang w:val="it-IT"/>
        </w:rPr>
        <w:t xml:space="preserve">di non avere vincoli di </w:t>
      </w:r>
      <w:r w:rsidR="004F54FF" w:rsidRPr="005255C9">
        <w:rPr>
          <w:rFonts w:ascii="Arial" w:hAnsi="Arial" w:cs="Arial"/>
          <w:szCs w:val="20"/>
          <w:lang w:val="it-IT" w:eastAsia="it-IT"/>
        </w:rPr>
        <w:t>coniugio o parentela o affinità</w:t>
      </w:r>
      <w:r w:rsidR="004F54FF" w:rsidRPr="005255C9">
        <w:rPr>
          <w:rFonts w:ascii="Arial" w:hAnsi="Arial" w:cs="Arial"/>
          <w:szCs w:val="20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5E607E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F21627" w14:textId="32B146AB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6. di essere in possesso del seguente Titolo di Studio __________________________________________rilasciato da___________________________</w:t>
      </w:r>
      <w:r w:rsidR="00C46862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 xml:space="preserve">con voti______/__________in data _________________________________________________ </w:t>
      </w:r>
    </w:p>
    <w:p w14:paraId="004897A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594"/>
      </w:tblGrid>
      <w:tr w:rsidR="004F54FF" w:rsidRPr="002D367C" w14:paraId="1ADE7821" w14:textId="77777777" w:rsidTr="00C46862">
        <w:trPr>
          <w:trHeight w:hRule="exact" w:val="400"/>
        </w:trPr>
        <w:tc>
          <w:tcPr>
            <w:tcW w:w="160" w:type="dxa"/>
            <w:shd w:val="clear" w:color="auto" w:fill="auto"/>
          </w:tcPr>
          <w:p w14:paraId="7BEED86D" w14:textId="55F0ECC1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9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1C9FC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</w:tr>
    </w:tbl>
    <w:p w14:paraId="63B34A93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iCs/>
          <w:szCs w:val="20"/>
          <w:lang w:val="it-IT"/>
        </w:rPr>
        <w:t>7. di essere o di non essere dipendente di una pubblica amministrazione</w:t>
      </w:r>
    </w:p>
    <w:p w14:paraId="7040D945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8. di avere adeguata conoscenza della lingua italiana (per i cittadini UE ed extra UE);</w:t>
      </w:r>
    </w:p>
    <w:p w14:paraId="02DC0D2D" w14:textId="2E81689F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9. di aver dettagliato nel </w:t>
      </w:r>
      <w:r w:rsidRPr="00C46862">
        <w:rPr>
          <w:rFonts w:ascii="Arial" w:hAnsi="Arial" w:cs="Arial"/>
          <w:i/>
          <w:iCs/>
          <w:szCs w:val="20"/>
          <w:lang w:val="it-IT"/>
        </w:rPr>
        <w:t>curriculum vitae</w:t>
      </w:r>
      <w:r w:rsidRPr="005255C9">
        <w:rPr>
          <w:rFonts w:ascii="Arial" w:hAnsi="Arial" w:cs="Arial"/>
          <w:szCs w:val="20"/>
          <w:lang w:val="it-IT"/>
        </w:rPr>
        <w:t xml:space="preserve"> allegato al presente modulo la durata, la tipologia, la natura dell’esperienza professionale nonché ogni altro elemento comprovante le capacità a svolgere le attività oggetto dell’incarico;</w:t>
      </w:r>
    </w:p>
    <w:p w14:paraId="4EF23A6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10. di allegare all’istanza di partecipazione i titoli che si intendono presentare ai fini della loro valutazione;</w:t>
      </w:r>
    </w:p>
    <w:p w14:paraId="3DB7976D" w14:textId="77777777" w:rsidR="004F54FF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11. di eleggere il proprio domicilio per le comunicazioni in merito a questa selezione in </w:t>
      </w:r>
    </w:p>
    <w:p w14:paraId="093E4870" w14:textId="77777777" w:rsidR="00AA4BF4" w:rsidRPr="005255C9" w:rsidRDefault="00AA4BF4" w:rsidP="00EA1AF9">
      <w:pPr>
        <w:jc w:val="both"/>
        <w:rPr>
          <w:rFonts w:ascii="Arial" w:hAnsi="Arial" w:cs="Arial"/>
          <w:szCs w:val="20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5255C9" w14:paraId="7BA7CCFF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73913C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B98C31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  <w:shd w:val="clear" w:color="auto" w:fill="auto"/>
          </w:tcPr>
          <w:p w14:paraId="3044232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5194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F705DC7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5255C9" w14:paraId="02EC3DA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4CA80F8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296AB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shd w:val="clear" w:color="auto" w:fill="auto"/>
          </w:tcPr>
          <w:p w14:paraId="6F1AD92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09FF30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  <w:shd w:val="clear" w:color="auto" w:fill="auto"/>
          </w:tcPr>
          <w:p w14:paraId="3E8FDA09" w14:textId="77777777" w:rsidR="004F54FF" w:rsidRPr="005255C9" w:rsidRDefault="004F54FF" w:rsidP="00EA1AF9">
            <w:pPr>
              <w:pStyle w:val="Titolo4"/>
              <w:spacing w:line="4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5C9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C6004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3C057B4B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5255C9" w14:paraId="3786D296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3957C75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TELEFONO</w:t>
            </w:r>
            <w:r w:rsidRPr="005255C9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0077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  <w:tr w:rsidR="004F54FF" w:rsidRPr="005255C9" w14:paraId="51FDA0F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A4999FC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53C0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F54FF" w:rsidRPr="005255C9" w14:paraId="591E0596" w14:textId="77777777">
        <w:trPr>
          <w:trHeight w:hRule="exact" w:val="604"/>
        </w:trPr>
        <w:tc>
          <w:tcPr>
            <w:tcW w:w="1630" w:type="dxa"/>
            <w:shd w:val="clear" w:color="auto" w:fill="auto"/>
          </w:tcPr>
          <w:p w14:paraId="0A148F8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INDIRIZZO</w:t>
            </w:r>
          </w:p>
          <w:p w14:paraId="51D1F9B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CD1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6FC937E9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5255C9" w14:paraId="1D47D04A" w14:textId="77777777">
        <w:trPr>
          <w:trHeight w:hRule="exact" w:val="400"/>
        </w:trPr>
        <w:tc>
          <w:tcPr>
            <w:tcW w:w="5110" w:type="dxa"/>
            <w:shd w:val="clear" w:color="auto" w:fill="auto"/>
          </w:tcPr>
          <w:p w14:paraId="1572DF7B" w14:textId="77777777" w:rsidR="004F54FF" w:rsidRPr="005255C9" w:rsidRDefault="004F54FF" w:rsidP="00EA1AF9">
            <w:pPr>
              <w:ind w:left="3780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432A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70E738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07321A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allega alla presente istanza copia fotostatica di un valido documento di riconoscimento. </w:t>
      </w:r>
    </w:p>
    <w:p w14:paraId="4BDE665F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lastRenderedPageBreak/>
        <w:t>Il/La sottoscritto/a esprime il proprio consenso affinché i dati personali forniti possano essere trattati nel rispetto D.Lgs. 196/2003 per gli adempimenti connessi alla presente procedura.</w:t>
      </w:r>
    </w:p>
    <w:p w14:paraId="2E0A238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5601C3CA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Data_________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1CC0FCB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2ACCF21" w14:textId="77777777" w:rsidR="004F54FF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4A5F4F82" w14:textId="77777777" w:rsidR="00AA4BF4" w:rsidRPr="005255C9" w:rsidRDefault="00AA4BF4" w:rsidP="00EA1AF9">
      <w:pPr>
        <w:jc w:val="both"/>
        <w:rPr>
          <w:rFonts w:ascii="Arial" w:hAnsi="Arial" w:cs="Arial"/>
          <w:szCs w:val="20"/>
          <w:lang w:val="it-IT"/>
        </w:rPr>
      </w:pPr>
    </w:p>
    <w:p w14:paraId="2A92F11E" w14:textId="215EBB00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="002D367C">
        <w:rPr>
          <w:rFonts w:ascii="Arial" w:hAnsi="Arial" w:cs="Arial"/>
          <w:szCs w:val="20"/>
          <w:lang w:val="it-IT"/>
        </w:rPr>
        <w:tab/>
      </w:r>
      <w:r w:rsidR="002D367C">
        <w:rPr>
          <w:rFonts w:ascii="Arial" w:hAnsi="Arial" w:cs="Arial"/>
          <w:szCs w:val="20"/>
          <w:lang w:val="it-IT"/>
        </w:rPr>
        <w:tab/>
      </w:r>
      <w:r w:rsidR="002D367C">
        <w:rPr>
          <w:rFonts w:ascii="Arial" w:hAnsi="Arial" w:cs="Arial"/>
          <w:szCs w:val="20"/>
          <w:lang w:val="it-IT"/>
        </w:rPr>
        <w:tab/>
      </w:r>
      <w:r w:rsidR="002D367C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>Firma</w:t>
      </w:r>
    </w:p>
    <w:p w14:paraId="6238D45A" w14:textId="77777777" w:rsidR="004F54FF" w:rsidRPr="005255C9" w:rsidRDefault="003D7E01" w:rsidP="00EA1AF9">
      <w:pPr>
        <w:pStyle w:val="Titolo2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br w:type="page"/>
      </w:r>
    </w:p>
    <w:p w14:paraId="39377356" w14:textId="7CC05154" w:rsidR="004F54FF" w:rsidRPr="005255C9" w:rsidRDefault="004F54FF">
      <w:pPr>
        <w:rPr>
          <w:rFonts w:ascii="Arial" w:eastAsia="Arial Narrow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u w:val="single"/>
          <w:lang w:val="it-IT"/>
        </w:rPr>
        <w:lastRenderedPageBreak/>
        <w:t xml:space="preserve">ALLEGATO </w:t>
      </w:r>
      <w:r w:rsidR="003B58F5">
        <w:rPr>
          <w:rFonts w:ascii="Arial" w:hAnsi="Arial" w:cs="Arial"/>
          <w:szCs w:val="20"/>
          <w:u w:val="single"/>
          <w:lang w:val="it-IT"/>
        </w:rPr>
        <w:t>n</w:t>
      </w:r>
      <w:r w:rsidRPr="005255C9">
        <w:rPr>
          <w:rFonts w:ascii="Arial" w:hAnsi="Arial" w:cs="Arial"/>
          <w:szCs w:val="20"/>
          <w:u w:val="single"/>
          <w:lang w:val="it-IT"/>
        </w:rPr>
        <w:t>. 2</w:t>
      </w:r>
    </w:p>
    <w:p w14:paraId="6E63B13F" w14:textId="77777777" w:rsidR="004F54FF" w:rsidRPr="005255C9" w:rsidRDefault="004F54FF">
      <w:pPr>
        <w:pStyle w:val="Testonotaapidipagina"/>
        <w:tabs>
          <w:tab w:val="left" w:pos="993"/>
        </w:tabs>
        <w:jc w:val="both"/>
      </w:pPr>
    </w:p>
    <w:p w14:paraId="0193BB65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(matr. __________), nato/a__________________________ il  __________________________________</w:t>
      </w:r>
    </w:p>
    <w:p w14:paraId="6A70C3BD" w14:textId="77777777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4A38B68E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inquadrat _ nell</w:t>
      </w:r>
      <w:r w:rsidR="0005793F">
        <w:rPr>
          <w:rFonts w:ascii="Arial" w:hAnsi="Arial" w:cs="Arial"/>
          <w:szCs w:val="20"/>
          <w:lang w:val="it-IT"/>
        </w:rPr>
        <w:t>’</w:t>
      </w:r>
      <w:r w:rsidR="0063451B">
        <w:rPr>
          <w:rFonts w:ascii="Arial" w:hAnsi="Arial" w:cs="Arial"/>
          <w:szCs w:val="20"/>
          <w:lang w:val="it-IT"/>
        </w:rPr>
        <w:t>A</w:t>
      </w:r>
      <w:r w:rsidRPr="005255C9">
        <w:rPr>
          <w:rFonts w:ascii="Arial" w:hAnsi="Arial" w:cs="Arial"/>
          <w:szCs w:val="20"/>
          <w:lang w:val="it-IT"/>
        </w:rPr>
        <w:t>rea</w:t>
      </w:r>
      <w:r w:rsidR="0063451B">
        <w:rPr>
          <w:rFonts w:ascii="Arial" w:hAnsi="Arial" w:cs="Arial"/>
          <w:szCs w:val="20"/>
          <w:lang w:val="it-IT"/>
        </w:rPr>
        <w:t xml:space="preserve"> _______ - Settore</w:t>
      </w:r>
      <w:r w:rsidRPr="005255C9">
        <w:rPr>
          <w:rFonts w:ascii="Arial" w:hAnsi="Arial" w:cs="Arial"/>
          <w:szCs w:val="20"/>
          <w:lang w:val="it-IT"/>
        </w:rPr>
        <w:t xml:space="preserve"> _____________________________________________________________</w:t>
      </w:r>
    </w:p>
    <w:p w14:paraId="6835039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4D73130" w14:textId="77777777" w:rsidR="004F54FF" w:rsidRPr="005255C9" w:rsidRDefault="004F54FF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DICHIARO</w:t>
      </w:r>
    </w:p>
    <w:p w14:paraId="5E86E8E9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6580B5B" w14:textId="569724FF" w:rsidR="00EF280B" w:rsidRPr="005255C9" w:rsidRDefault="004F54FF" w:rsidP="00A30D14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essere disponibile a prestare l’attività </w:t>
      </w:r>
      <w:r w:rsidR="00CB384C" w:rsidRPr="00CB384C">
        <w:rPr>
          <w:sz w:val="20"/>
          <w:szCs w:val="20"/>
        </w:rPr>
        <w:t>di</w:t>
      </w:r>
      <w:r w:rsidR="00A30D14" w:rsidRPr="005255C9">
        <w:rPr>
          <w:b/>
          <w:bCs/>
          <w:sz w:val="20"/>
          <w:szCs w:val="20"/>
        </w:rPr>
        <w:t xml:space="preserve"> ORE</w:t>
      </w:r>
      <w:r w:rsidR="00A30D14"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7A2ADE">
        <w:rPr>
          <w:sz w:val="20"/>
          <w:szCs w:val="20"/>
        </w:rPr>
        <w:t>____</w:t>
      </w:r>
    </w:p>
    <w:p w14:paraId="23F77667" w14:textId="770CE8A1" w:rsidR="00EF280B" w:rsidRPr="005255C9" w:rsidRDefault="00A30D14" w:rsidP="00EF280B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>per esperto ne</w:t>
      </w:r>
      <w:r w:rsidR="00C67FA1">
        <w:rPr>
          <w:sz w:val="20"/>
          <w:szCs w:val="20"/>
        </w:rPr>
        <w:t>l</w:t>
      </w:r>
      <w:r w:rsidRPr="005255C9">
        <w:rPr>
          <w:sz w:val="20"/>
          <w:szCs w:val="20"/>
        </w:rPr>
        <w:t xml:space="preserve"> </w:t>
      </w:r>
      <w:r w:rsidR="00EF280B" w:rsidRPr="005255C9">
        <w:rPr>
          <w:b/>
          <w:bCs/>
          <w:sz w:val="20"/>
          <w:szCs w:val="20"/>
        </w:rPr>
        <w:t>percors</w:t>
      </w:r>
      <w:r w:rsidR="00C67FA1">
        <w:rPr>
          <w:b/>
          <w:bCs/>
          <w:sz w:val="20"/>
          <w:szCs w:val="20"/>
        </w:rPr>
        <w:t>o</w:t>
      </w:r>
      <w:r w:rsidR="00EF280B" w:rsidRPr="005255C9">
        <w:rPr>
          <w:b/>
          <w:bCs/>
          <w:sz w:val="20"/>
          <w:szCs w:val="20"/>
        </w:rPr>
        <w:t xml:space="preserve"> di orientamento dal titolo</w:t>
      </w:r>
      <w:r w:rsidR="00EF280B" w:rsidRPr="005255C9">
        <w:rPr>
          <w:sz w:val="20"/>
          <w:szCs w:val="20"/>
        </w:rPr>
        <w:t xml:space="preserve">: </w:t>
      </w:r>
      <w:r w:rsidR="00C67FA1">
        <w:rPr>
          <w:sz w:val="20"/>
          <w:szCs w:val="20"/>
        </w:rPr>
        <w:t>______________________________________________</w:t>
      </w:r>
      <w:r w:rsidR="0063451B">
        <w:rPr>
          <w:sz w:val="20"/>
          <w:szCs w:val="20"/>
        </w:rPr>
        <w:t xml:space="preserve"> </w:t>
      </w:r>
      <w:r w:rsidR="0063451B" w:rsidRPr="0063451B">
        <w:rPr>
          <w:b/>
          <w:bCs/>
          <w:sz w:val="20"/>
          <w:szCs w:val="20"/>
        </w:rPr>
        <w:t>del Dipartimento di Scienze e Tecnologie Biologiche Chimiche e Farmaceutiche.</w:t>
      </w:r>
      <w:r w:rsidR="00EF280B" w:rsidRPr="005255C9">
        <w:rPr>
          <w:sz w:val="20"/>
          <w:szCs w:val="20"/>
        </w:rPr>
        <w:t xml:space="preserve"> </w:t>
      </w:r>
    </w:p>
    <w:p w14:paraId="7C699B58" w14:textId="67860AEF" w:rsidR="004F54FF" w:rsidRPr="005255C9" w:rsidRDefault="004F54FF" w:rsidP="00EF280B">
      <w:pPr>
        <w:pStyle w:val="Default"/>
        <w:jc w:val="both"/>
        <w:rPr>
          <w:sz w:val="20"/>
          <w:szCs w:val="20"/>
        </w:rPr>
      </w:pPr>
    </w:p>
    <w:p w14:paraId="7A797A13" w14:textId="77777777" w:rsidR="004F54FF" w:rsidRPr="005255C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14:paraId="214D1587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53FA1CE" w14:textId="2574E3FD" w:rsidR="004F54FF" w:rsidRPr="005255C9" w:rsidRDefault="00A30D14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B</w:t>
      </w:r>
      <w:r w:rsidR="004F54FF" w:rsidRPr="005255C9">
        <w:rPr>
          <w:rFonts w:ascii="Arial" w:hAnsi="Arial" w:cs="Arial"/>
          <w:szCs w:val="20"/>
          <w:lang w:val="it-IT"/>
        </w:rPr>
        <w:t>)</w:t>
      </w:r>
      <w:r w:rsidR="00894A53" w:rsidRPr="005255C9">
        <w:rPr>
          <w:rFonts w:ascii="Arial" w:hAnsi="Arial" w:cs="Arial"/>
          <w:szCs w:val="20"/>
          <w:lang w:val="it-IT"/>
        </w:rPr>
        <w:t xml:space="preserve"> </w:t>
      </w:r>
      <w:r w:rsidR="004F54FF" w:rsidRPr="005255C9">
        <w:rPr>
          <w:rFonts w:ascii="Arial" w:hAnsi="Arial" w:cs="Arial"/>
          <w:szCs w:val="20"/>
          <w:lang w:val="it-IT"/>
        </w:rPr>
        <w:t>di essere in possesso del seguente Titolo di Studio _____________________________________________________________________________________</w:t>
      </w:r>
    </w:p>
    <w:p w14:paraId="152F1370" w14:textId="36380191" w:rsidR="004F54FF" w:rsidRPr="005255C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Rilasciato da_______________________________________________________________________con voti_____/______in data ____________</w:t>
      </w:r>
      <w:r w:rsidR="00010E10">
        <w:rPr>
          <w:rFonts w:ascii="Arial" w:hAnsi="Arial" w:cs="Arial"/>
          <w:szCs w:val="20"/>
          <w:lang w:val="it-IT"/>
        </w:rPr>
        <w:t>___</w:t>
      </w:r>
    </w:p>
    <w:p w14:paraId="4A095A9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63E662A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8644351" w14:textId="0E4ECFC6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</w:t>
      </w:r>
      <w:r w:rsidR="004F54FF" w:rsidRPr="005255C9">
        <w:rPr>
          <w:rFonts w:ascii="Arial" w:hAnsi="Arial" w:cs="Arial"/>
          <w:szCs w:val="20"/>
          <w:lang w:val="it-IT"/>
        </w:rPr>
        <w:t xml:space="preserve">) di aver indicato nel </w:t>
      </w:r>
      <w:r w:rsidR="004F54FF" w:rsidRPr="00F53DB7">
        <w:rPr>
          <w:rFonts w:ascii="Arial" w:hAnsi="Arial" w:cs="Arial"/>
          <w:i/>
          <w:iCs/>
          <w:szCs w:val="20"/>
          <w:lang w:val="it-IT"/>
        </w:rPr>
        <w:t>curriculum vitae</w:t>
      </w:r>
      <w:r w:rsidR="004F54FF" w:rsidRPr="005255C9">
        <w:rPr>
          <w:rFonts w:ascii="Arial" w:hAnsi="Arial" w:cs="Arial"/>
          <w:szCs w:val="20"/>
          <w:lang w:val="it-IT"/>
        </w:rPr>
        <w:t xml:space="preserve">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F8441EC" w14:textId="229FDB3D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</w:t>
      </w:r>
      <w:r w:rsidR="004F54FF" w:rsidRPr="005255C9">
        <w:rPr>
          <w:rFonts w:ascii="Arial" w:hAnsi="Arial" w:cs="Arial"/>
          <w:szCs w:val="20"/>
          <w:lang w:val="it-IT"/>
        </w:rPr>
        <w:t>) di allegare all’istanza di partecipazione i titoli che si intendono presentare ai fini della loro valutazione.</w:t>
      </w:r>
    </w:p>
    <w:p w14:paraId="1FE1CF8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34E445BD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FD93CE3" w14:textId="77777777" w:rsidR="004F54FF" w:rsidRPr="005255C9" w:rsidRDefault="004F54FF">
      <w:pPr>
        <w:pStyle w:val="Corpodeltesto21"/>
        <w:rPr>
          <w:rFonts w:ascii="Arial" w:hAnsi="Arial" w:cs="Arial"/>
          <w:sz w:val="20"/>
          <w:szCs w:val="20"/>
        </w:rPr>
      </w:pPr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Il/La sottoscritto/a esprime il proprio consenso affinché i dati personali forniti possano essere trattati nel rispetto D.Lgs. 196/2003 per gli adempimenti connessi alla presente procedura.</w:t>
      </w:r>
    </w:p>
    <w:p w14:paraId="6C01A1F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5B0325E" w14:textId="71031D0D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    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="00CB384C">
        <w:rPr>
          <w:rFonts w:ascii="Arial" w:hAnsi="Arial" w:cs="Arial"/>
          <w:szCs w:val="20"/>
          <w:lang w:val="it-IT"/>
        </w:rPr>
        <w:tab/>
      </w:r>
      <w:r w:rsidR="00CB384C">
        <w:rPr>
          <w:rFonts w:ascii="Arial" w:hAnsi="Arial" w:cs="Arial"/>
          <w:szCs w:val="20"/>
          <w:lang w:val="it-IT"/>
        </w:rPr>
        <w:tab/>
      </w:r>
      <w:r w:rsidR="00CB384C">
        <w:rPr>
          <w:rFonts w:ascii="Arial" w:hAnsi="Arial" w:cs="Arial"/>
          <w:szCs w:val="20"/>
          <w:lang w:val="it-IT"/>
        </w:rPr>
        <w:tab/>
      </w:r>
      <w:r w:rsidR="00CB384C">
        <w:rPr>
          <w:rFonts w:ascii="Arial" w:hAnsi="Arial" w:cs="Arial"/>
          <w:szCs w:val="20"/>
          <w:lang w:val="it-IT"/>
        </w:rPr>
        <w:tab/>
      </w:r>
      <w:r w:rsidR="00010E10">
        <w:rPr>
          <w:rFonts w:ascii="Arial" w:hAnsi="Arial" w:cs="Arial"/>
          <w:szCs w:val="20"/>
          <w:lang w:val="it-IT"/>
        </w:rPr>
        <w:tab/>
      </w:r>
      <w:r w:rsidR="00010E10">
        <w:rPr>
          <w:rFonts w:ascii="Arial" w:hAnsi="Arial" w:cs="Arial"/>
          <w:szCs w:val="20"/>
          <w:lang w:val="it-IT"/>
        </w:rPr>
        <w:tab/>
      </w:r>
      <w:r w:rsidR="00010E10">
        <w:rPr>
          <w:rFonts w:ascii="Arial" w:hAnsi="Arial" w:cs="Arial"/>
          <w:szCs w:val="20"/>
          <w:lang w:val="it-IT"/>
        </w:rPr>
        <w:tab/>
      </w:r>
      <w:r w:rsidR="00010E10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 xml:space="preserve">Firma </w:t>
      </w:r>
    </w:p>
    <w:p w14:paraId="2388F05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778987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1F134CE" w14:textId="50233EEA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="00010E10">
        <w:rPr>
          <w:rFonts w:ascii="Arial" w:hAnsi="Arial" w:cs="Arial"/>
          <w:szCs w:val="20"/>
          <w:lang w:val="it-IT"/>
        </w:rPr>
        <w:tab/>
      </w:r>
      <w:r w:rsidR="00010E10">
        <w:rPr>
          <w:rFonts w:ascii="Arial" w:hAnsi="Arial" w:cs="Arial"/>
          <w:szCs w:val="20"/>
          <w:lang w:val="it-IT"/>
        </w:rPr>
        <w:tab/>
      </w:r>
      <w:r w:rsidR="00010E10">
        <w:rPr>
          <w:rFonts w:ascii="Arial" w:hAnsi="Arial" w:cs="Arial"/>
          <w:szCs w:val="20"/>
          <w:lang w:val="it-IT"/>
        </w:rPr>
        <w:tab/>
      </w:r>
      <w:r w:rsidR="00010E10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>Firma</w:t>
      </w:r>
    </w:p>
    <w:p w14:paraId="5D839016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B3B8040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10A8D0EB" w14:textId="73316EAC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  <w:r w:rsidRPr="005255C9">
        <w:rPr>
          <w:rFonts w:ascii="Arial" w:hAnsi="Arial" w:cs="Arial"/>
          <w:bCs/>
          <w:szCs w:val="20"/>
          <w:lang w:val="it-IT"/>
        </w:rPr>
        <w:t>NULLA OSTA DEL RESPONSABILE DELLA STRUTTURA</w:t>
      </w:r>
      <w:r w:rsidR="00CB384C">
        <w:rPr>
          <w:rFonts w:ascii="Arial" w:hAnsi="Arial" w:cs="Arial"/>
          <w:bCs/>
          <w:szCs w:val="20"/>
          <w:lang w:val="it-IT"/>
        </w:rPr>
        <w:t>:</w:t>
      </w:r>
    </w:p>
    <w:p w14:paraId="37637CF2" w14:textId="3B163F3C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  SOTTOSCRITTO _______________________________________________RESPONSABILE  DELLA  STRUTTURA  DI  AFFERENZA  DEL</w:t>
      </w:r>
      <w:r w:rsidR="00010E10">
        <w:rPr>
          <w:rFonts w:ascii="Arial" w:hAnsi="Arial" w:cs="Arial"/>
          <w:szCs w:val="20"/>
          <w:lang w:val="it-IT"/>
        </w:rPr>
        <w:t>/DELLA</w:t>
      </w:r>
      <w:r w:rsidRPr="005255C9">
        <w:rPr>
          <w:rFonts w:ascii="Arial" w:hAnsi="Arial" w:cs="Arial"/>
          <w:szCs w:val="20"/>
          <w:lang w:val="it-IT"/>
        </w:rPr>
        <w:t xml:space="preserve"> SIG</w:t>
      </w:r>
      <w:r w:rsidR="00010E10">
        <w:rPr>
          <w:rFonts w:ascii="Arial" w:hAnsi="Arial" w:cs="Arial"/>
          <w:szCs w:val="20"/>
          <w:lang w:val="it-IT"/>
        </w:rPr>
        <w:t>./</w:t>
      </w:r>
      <w:r w:rsidR="002D6E01">
        <w:rPr>
          <w:rFonts w:ascii="Arial" w:hAnsi="Arial" w:cs="Arial"/>
          <w:szCs w:val="20"/>
          <w:lang w:val="it-IT"/>
        </w:rPr>
        <w:t xml:space="preserve">SIG.RA </w:t>
      </w:r>
      <w:r w:rsidRPr="005255C9">
        <w:rPr>
          <w:rFonts w:ascii="Arial" w:hAnsi="Arial" w:cs="Arial"/>
          <w:szCs w:val="20"/>
          <w:lang w:val="it-IT"/>
        </w:rPr>
        <w:t>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DATA</w:t>
      </w:r>
    </w:p>
    <w:p w14:paraId="393CCB3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6C4BEF97" w14:textId="77777777" w:rsidR="004F54FF" w:rsidRPr="005255C9" w:rsidRDefault="004F54FF" w:rsidP="00CB384C">
      <w:pPr>
        <w:autoSpaceDE w:val="0"/>
        <w:ind w:left="7091" w:firstLine="708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FIRMA E TIMBRO</w:t>
      </w:r>
    </w:p>
    <w:p w14:paraId="38335710" w14:textId="713C1E8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 xml:space="preserve">ALLEGATO </w:t>
      </w:r>
      <w:r w:rsidR="003B58F5">
        <w:rPr>
          <w:rFonts w:ascii="Arial" w:hAnsi="Arial" w:cs="Arial"/>
          <w:szCs w:val="20"/>
          <w:lang w:val="it-IT"/>
        </w:rPr>
        <w:t>n.3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  <w:shd w:val="clear" w:color="auto" w:fill="auto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05B4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  <w:shd w:val="clear" w:color="auto" w:fill="auto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D367C" w14:paraId="619373FB" w14:textId="77777777">
        <w:tc>
          <w:tcPr>
            <w:tcW w:w="2943" w:type="dxa"/>
            <w:shd w:val="clear" w:color="auto" w:fill="auto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EEEFE02" w14:textId="68A65C74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>Nome, e, se pertinente, altri nomi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4F54FF" w14:paraId="23CFF1C2" w14:textId="77777777">
        <w:tc>
          <w:tcPr>
            <w:tcW w:w="2943" w:type="dxa"/>
            <w:shd w:val="clear" w:color="auto" w:fill="auto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5727A70" w14:textId="5135ADF9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  <w:shd w:val="clear" w:color="auto" w:fill="auto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  <w:shd w:val="clear" w:color="auto" w:fill="auto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0A73EE2" w14:textId="5C1EA372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[Iniziare con le informazioni più recenti ed elencare separatamente ciascun</w:t>
            </w:r>
          </w:p>
          <w:p w14:paraId="6B2434F2" w14:textId="673FD733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ricoperto]</w:t>
            </w:r>
          </w:p>
        </w:tc>
      </w:tr>
      <w:tr w:rsidR="004F54FF" w:rsidRPr="002D367C" w14:paraId="0CE34C7F" w14:textId="77777777">
        <w:tc>
          <w:tcPr>
            <w:tcW w:w="2943" w:type="dxa"/>
            <w:shd w:val="clear" w:color="auto" w:fill="auto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2D367C" w14:paraId="2296B1F7" w14:textId="77777777">
        <w:tc>
          <w:tcPr>
            <w:tcW w:w="2943" w:type="dxa"/>
            <w:shd w:val="clear" w:color="auto" w:fill="auto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  <w:shd w:val="clear" w:color="auto" w:fill="auto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  <w:shd w:val="clear" w:color="auto" w:fill="auto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  <w:shd w:val="clear" w:color="auto" w:fill="auto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D367C" w14:paraId="56A76105" w14:textId="77777777">
        <w:tc>
          <w:tcPr>
            <w:tcW w:w="2943" w:type="dxa"/>
            <w:shd w:val="clear" w:color="auto" w:fill="auto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F6C82" w14:textId="1E712116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[Iniziare con le informazioni più recenti ed elencare separatamente ciascun </w:t>
            </w:r>
          </w:p>
          <w:p w14:paraId="5382A957" w14:textId="1ADBBD23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successo]</w:t>
            </w:r>
          </w:p>
        </w:tc>
      </w:tr>
      <w:tr w:rsidR="004F54FF" w:rsidRPr="002D367C" w14:paraId="226322BF" w14:textId="77777777">
        <w:tc>
          <w:tcPr>
            <w:tcW w:w="2943" w:type="dxa"/>
            <w:shd w:val="clear" w:color="auto" w:fill="auto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2D367C" w14:paraId="195B5C4A" w14:textId="77777777">
        <w:tc>
          <w:tcPr>
            <w:tcW w:w="2943" w:type="dxa"/>
            <w:shd w:val="clear" w:color="auto" w:fill="auto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  <w:shd w:val="clear" w:color="auto" w:fill="auto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2D367C" w14:paraId="60990BDC" w14:textId="77777777">
        <w:tc>
          <w:tcPr>
            <w:tcW w:w="2943" w:type="dxa"/>
            <w:shd w:val="clear" w:color="auto" w:fill="auto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2D367C" w14:paraId="695D94D8" w14:textId="77777777">
        <w:tc>
          <w:tcPr>
            <w:tcW w:w="2943" w:type="dxa"/>
            <w:shd w:val="clear" w:color="auto" w:fill="auto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BFB1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  <w:shd w:val="clear" w:color="auto" w:fill="auto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03261A" w14:textId="0CCAA396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Indicare la prima lingua]</w:t>
            </w:r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  <w:shd w:val="clear" w:color="auto" w:fill="auto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  <w:shd w:val="clear" w:color="auto" w:fill="auto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6360FB3" w14:textId="54F2687D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Indicare la lingua]</w:t>
            </w:r>
          </w:p>
        </w:tc>
      </w:tr>
      <w:tr w:rsidR="004F54FF" w:rsidRPr="002D367C" w14:paraId="0427DA36" w14:textId="77777777">
        <w:tc>
          <w:tcPr>
            <w:tcW w:w="2943" w:type="dxa"/>
            <w:shd w:val="clear" w:color="auto" w:fill="auto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A2F5048" w14:textId="177A295D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Indicare il livello: eccellente, buono, elementare]</w:t>
            </w:r>
          </w:p>
        </w:tc>
      </w:tr>
      <w:tr w:rsidR="004F54FF" w:rsidRPr="002D367C" w14:paraId="1D433946" w14:textId="77777777">
        <w:tc>
          <w:tcPr>
            <w:tcW w:w="2943" w:type="dxa"/>
            <w:shd w:val="clear" w:color="auto" w:fill="auto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F0E28E2" w14:textId="1E6A40E9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Indicare il livello: eccellente, buono, elementare]</w:t>
            </w:r>
          </w:p>
        </w:tc>
      </w:tr>
      <w:tr w:rsidR="004F54FF" w:rsidRPr="002D367C" w14:paraId="53AA999C" w14:textId="77777777">
        <w:tc>
          <w:tcPr>
            <w:tcW w:w="2943" w:type="dxa"/>
            <w:shd w:val="clear" w:color="auto" w:fill="auto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C8CE143" w14:textId="21D9C1C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Indicare il livello: eccellente, buono, elementare]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D367C" w14:paraId="502E15E1" w14:textId="77777777">
        <w:tc>
          <w:tcPr>
            <w:tcW w:w="2943" w:type="dxa"/>
            <w:shd w:val="clear" w:color="auto" w:fill="auto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shd w:val="clear" w:color="auto" w:fill="auto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B9C8F31" w14:textId="32E94604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D367C" w14:paraId="0055FDD6" w14:textId="77777777">
        <w:tc>
          <w:tcPr>
            <w:tcW w:w="2943" w:type="dxa"/>
            <w:shd w:val="clear" w:color="auto" w:fill="auto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FC2D443" w14:textId="1D4B4EE8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D367C" w14:paraId="346B284F" w14:textId="77777777">
        <w:tc>
          <w:tcPr>
            <w:tcW w:w="2943" w:type="dxa"/>
            <w:shd w:val="clear" w:color="auto" w:fill="auto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0EAA28F" w14:textId="5EEDC5E8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D367C" w14:paraId="2FC28227" w14:textId="77777777">
        <w:tc>
          <w:tcPr>
            <w:tcW w:w="2943" w:type="dxa"/>
            <w:shd w:val="clear" w:color="auto" w:fill="auto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675205" w14:textId="3DDC78E6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D367C" w14:paraId="2BD94868" w14:textId="77777777">
        <w:tc>
          <w:tcPr>
            <w:tcW w:w="2943" w:type="dxa"/>
            <w:shd w:val="clear" w:color="auto" w:fill="auto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87A532" w14:textId="044E1435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  <w:shd w:val="clear" w:color="auto" w:fill="auto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  <w:shd w:val="clear" w:color="auto" w:fill="auto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87C2E5D" w14:textId="4269D805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[Inserire qui ogni altra informazione pertinente, ad esempio persone di </w:t>
            </w:r>
          </w:p>
          <w:p w14:paraId="6F0B6732" w14:textId="71911C71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>riferimento, referenze ecc.]</w:t>
            </w:r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2D367C" w14:paraId="512CDAE5" w14:textId="77777777">
        <w:tc>
          <w:tcPr>
            <w:tcW w:w="2943" w:type="dxa"/>
            <w:shd w:val="clear" w:color="auto" w:fill="auto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E7802B" w14:textId="0957EA78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Pr="002D6E01" w:rsidRDefault="004F54FF">
      <w:pPr>
        <w:rPr>
          <w:rFonts w:ascii="Arial" w:hAnsi="Arial" w:cs="Arial"/>
          <w:szCs w:val="20"/>
          <w:lang w:val="it-IT"/>
        </w:rPr>
      </w:pPr>
    </w:p>
    <w:p w14:paraId="4CABEEAD" w14:textId="77777777" w:rsidR="004F54FF" w:rsidRDefault="004F54FF" w:rsidP="003B58F5">
      <w:pPr>
        <w:ind w:left="6372"/>
        <w:rPr>
          <w:szCs w:val="20"/>
          <w:lang w:val="it-IT"/>
        </w:rPr>
      </w:pPr>
    </w:p>
    <w:p w14:paraId="7AF03232" w14:textId="3101BEE4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</w:t>
      </w:r>
      <w:r w:rsidR="003B58F5">
        <w:rPr>
          <w:rFonts w:ascii="Arial" w:hAnsi="Arial" w:cs="Arial"/>
          <w:szCs w:val="20"/>
          <w:lang w:val="it-IT"/>
        </w:rPr>
        <w:t>ta</w:t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Firma</w:t>
      </w:r>
    </w:p>
    <w:p w14:paraId="6BC28FB6" w14:textId="77777777" w:rsidR="004F54FF" w:rsidRDefault="004F54FF">
      <w:pPr>
        <w:jc w:val="both"/>
      </w:pPr>
    </w:p>
    <w:sectPr w:rsidR="004F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63A5" w14:textId="77777777" w:rsidR="00CC63F0" w:rsidRDefault="00CC63F0">
      <w:r>
        <w:separator/>
      </w:r>
    </w:p>
  </w:endnote>
  <w:endnote w:type="continuationSeparator" w:id="0">
    <w:p w14:paraId="53A332BD" w14:textId="77777777" w:rsidR="00CC63F0" w:rsidRDefault="00CC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D7E6" w14:textId="77777777" w:rsidR="00FC1BD9" w:rsidRDefault="00FC1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B62" w14:textId="77777777" w:rsidR="00FC1BD9" w:rsidRDefault="00FC1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DA8F" w14:textId="77777777" w:rsidR="00CC63F0" w:rsidRDefault="00CC63F0">
      <w:r>
        <w:separator/>
      </w:r>
    </w:p>
  </w:footnote>
  <w:footnote w:type="continuationSeparator" w:id="0">
    <w:p w14:paraId="17A0A788" w14:textId="77777777" w:rsidR="00CC63F0" w:rsidRDefault="00CC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B14" w14:textId="77777777" w:rsidR="00FC1BD9" w:rsidRDefault="00FC1B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10E10"/>
    <w:rsid w:val="00044E09"/>
    <w:rsid w:val="0005793F"/>
    <w:rsid w:val="00104396"/>
    <w:rsid w:val="00187825"/>
    <w:rsid w:val="001E3FB7"/>
    <w:rsid w:val="002C7EF7"/>
    <w:rsid w:val="002D3010"/>
    <w:rsid w:val="002D367C"/>
    <w:rsid w:val="002D6E01"/>
    <w:rsid w:val="002F30F3"/>
    <w:rsid w:val="00305068"/>
    <w:rsid w:val="00332183"/>
    <w:rsid w:val="00377498"/>
    <w:rsid w:val="003816AD"/>
    <w:rsid w:val="003B58F5"/>
    <w:rsid w:val="003D06B9"/>
    <w:rsid w:val="003D7E01"/>
    <w:rsid w:val="00421F82"/>
    <w:rsid w:val="004F54FF"/>
    <w:rsid w:val="005255C9"/>
    <w:rsid w:val="0057188E"/>
    <w:rsid w:val="005A55B5"/>
    <w:rsid w:val="0063451B"/>
    <w:rsid w:val="006675A5"/>
    <w:rsid w:val="006D156F"/>
    <w:rsid w:val="00724BD0"/>
    <w:rsid w:val="007A2ADE"/>
    <w:rsid w:val="008737D1"/>
    <w:rsid w:val="00894A53"/>
    <w:rsid w:val="00971883"/>
    <w:rsid w:val="009F194A"/>
    <w:rsid w:val="00A30D14"/>
    <w:rsid w:val="00A57307"/>
    <w:rsid w:val="00AA4BF4"/>
    <w:rsid w:val="00AE5B97"/>
    <w:rsid w:val="00B36B07"/>
    <w:rsid w:val="00BC19C9"/>
    <w:rsid w:val="00C10BA9"/>
    <w:rsid w:val="00C12E89"/>
    <w:rsid w:val="00C412BB"/>
    <w:rsid w:val="00C46862"/>
    <w:rsid w:val="00C67FA1"/>
    <w:rsid w:val="00CB384C"/>
    <w:rsid w:val="00CC63F0"/>
    <w:rsid w:val="00D03B6F"/>
    <w:rsid w:val="00D66DE0"/>
    <w:rsid w:val="00E36D3B"/>
    <w:rsid w:val="00EA1AF9"/>
    <w:rsid w:val="00EF280B"/>
    <w:rsid w:val="00EF377A"/>
    <w:rsid w:val="00F30A44"/>
    <w:rsid w:val="00F53992"/>
    <w:rsid w:val="00F53DB7"/>
    <w:rsid w:val="00F54D15"/>
    <w:rsid w:val="00F918A3"/>
    <w:rsid w:val="00FA4562"/>
    <w:rsid w:val="00FA5BDD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DAVIDE PENSALLORTO</cp:lastModifiedBy>
  <cp:revision>6</cp:revision>
  <cp:lastPrinted>2016-06-15T07:55:00Z</cp:lastPrinted>
  <dcterms:created xsi:type="dcterms:W3CDTF">2025-01-15T11:40:00Z</dcterms:created>
  <dcterms:modified xsi:type="dcterms:W3CDTF">2025-01-15T12:05:00Z</dcterms:modified>
</cp:coreProperties>
</file>