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335710" w14:textId="77777777" w:rsidR="004F54FF" w:rsidRDefault="004F54FF">
      <w:pPr>
        <w:pageBreakBefore/>
        <w:jc w:val="right"/>
        <w:rPr>
          <w:rFonts w:ascii="Garamond" w:hAnsi="Garamond" w:cs="Garamond"/>
          <w:szCs w:val="20"/>
          <w:lang w:val="it-IT"/>
        </w:rPr>
      </w:pP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>ALLEGATO 3)</w:t>
      </w:r>
    </w:p>
    <w:p w14:paraId="249FC72C" w14:textId="77777777" w:rsidR="004F54FF" w:rsidRDefault="004F54FF">
      <w:pPr>
        <w:jc w:val="both"/>
        <w:rPr>
          <w:rFonts w:ascii="Garamond" w:hAnsi="Garamond" w:cs="Garamond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6CD44619" w14:textId="77777777">
        <w:tc>
          <w:tcPr>
            <w:tcW w:w="2943" w:type="dxa"/>
            <w:shd w:val="clear" w:color="auto" w:fill="auto"/>
          </w:tcPr>
          <w:p w14:paraId="20A8ABF7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103A85" wp14:editId="63A1CE7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6985" t="12700" r="12065" b="101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A5F9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6c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cI0Va&#10;aNGjUBxN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spacing w:val="40"/>
                <w:lang w:val="it-IT"/>
              </w:rPr>
              <w:t>Formato europeo per il curriculum vitae</w:t>
            </w:r>
          </w:p>
          <w:p w14:paraId="01D9F96D" w14:textId="77777777" w:rsidR="004F54FF" w:rsidRDefault="004F54FF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22428425" w14:textId="77777777" w:rsidR="004F54FF" w:rsidRDefault="003D7E01">
            <w:pPr>
              <w:pStyle w:val="Aaoeeu"/>
              <w:jc w:val="right"/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drawing>
                <wp:inline distT="0" distB="0" distL="0" distR="0" wp14:anchorId="517A9661" wp14:editId="66E7D756">
                  <wp:extent cx="364490" cy="24511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45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9228F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503962C4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38906428" w14:textId="77777777">
        <w:tc>
          <w:tcPr>
            <w:tcW w:w="2943" w:type="dxa"/>
            <w:shd w:val="clear" w:color="auto" w:fill="auto"/>
          </w:tcPr>
          <w:p w14:paraId="448EE267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Informazioni personali</w:t>
            </w:r>
          </w:p>
        </w:tc>
      </w:tr>
    </w:tbl>
    <w:p w14:paraId="165F2B19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C905A6" w14:paraId="619373FB" w14:textId="77777777">
        <w:tc>
          <w:tcPr>
            <w:tcW w:w="2943" w:type="dxa"/>
            <w:shd w:val="clear" w:color="auto" w:fill="auto"/>
          </w:tcPr>
          <w:p w14:paraId="5C052C61" w14:textId="77777777" w:rsidR="004F54FF" w:rsidRDefault="004F54F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4D847E52" w14:textId="77777777" w:rsidR="004F54FF" w:rsidRDefault="004F54F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EEEFE02" w14:textId="23AFFEF1" w:rsidR="004F54FF" w:rsidRPr="008737D1" w:rsidRDefault="004F54F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 w:rsidR="0043484C">
              <w:rPr>
                <w:rFonts w:ascii="Arial Narrow" w:hAnsi="Arial Narrow" w:cs="Arial Narrow"/>
                <w:smallCaps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smallCaps/>
                <w:lang w:val="it-IT"/>
              </w:rPr>
              <w:t>Cognome</w:t>
            </w:r>
            <w:proofErr w:type="gramEnd"/>
            <w:r>
              <w:rPr>
                <w:rFonts w:ascii="Arial Narrow" w:hAnsi="Arial Narrow" w:cs="Arial Narrow"/>
                <w:smallCaps/>
                <w:lang w:val="it-IT"/>
              </w:rPr>
              <w:t xml:space="preserve">, </w:t>
            </w:r>
            <w:r>
              <w:rPr>
                <w:rFonts w:ascii="Arial Narrow" w:hAnsi="Arial Narrow" w:cs="Arial Narrow"/>
                <w:lang w:val="it-IT"/>
              </w:rPr>
              <w:t>Nome, e, se pertinente, altri nomi</w:t>
            </w:r>
            <w:r w:rsidR="0043484C">
              <w:rPr>
                <w:rFonts w:ascii="Arial Narrow" w:hAnsi="Arial Narrow" w:cs="Arial Narrow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</w:p>
        </w:tc>
      </w:tr>
      <w:tr w:rsidR="004F54FF" w14:paraId="23CFF1C2" w14:textId="77777777">
        <w:tc>
          <w:tcPr>
            <w:tcW w:w="2943" w:type="dxa"/>
            <w:shd w:val="clear" w:color="auto" w:fill="auto"/>
          </w:tcPr>
          <w:p w14:paraId="70D55BB1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442B8AA3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5727A70" w14:textId="29B701BB" w:rsidR="004F54FF" w:rsidRDefault="004F54FF">
            <w:pPr>
              <w:pStyle w:val="Eaoaeaa"/>
              <w:widowControl/>
              <w:tabs>
                <w:tab w:val="left" w:pos="708"/>
              </w:tabs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 w:rsidR="0043484C">
              <w:rPr>
                <w:rFonts w:ascii="Arial Narrow" w:hAnsi="Arial Narrow" w:cs="Arial Narrow"/>
                <w:smallCaps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>, mese, anno</w:t>
            </w:r>
            <w:r w:rsidR="0043484C">
              <w:rPr>
                <w:rFonts w:ascii="Arial Narrow" w:hAnsi="Arial Narrow" w:cs="Arial Narrow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</w:p>
        </w:tc>
      </w:tr>
    </w:tbl>
    <w:p w14:paraId="7B7A557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1F2EE7E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0F9E2143" w14:textId="77777777">
        <w:tc>
          <w:tcPr>
            <w:tcW w:w="2943" w:type="dxa"/>
            <w:shd w:val="clear" w:color="auto" w:fill="auto"/>
          </w:tcPr>
          <w:p w14:paraId="6583E2B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Esperienza lavorativa</w:t>
            </w:r>
          </w:p>
        </w:tc>
      </w:tr>
    </w:tbl>
    <w:p w14:paraId="406ECE72" w14:textId="77777777" w:rsidR="004F54FF" w:rsidRDefault="004F54FF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671027BD" w14:textId="77777777">
        <w:tc>
          <w:tcPr>
            <w:tcW w:w="2943" w:type="dxa"/>
            <w:shd w:val="clear" w:color="auto" w:fill="auto"/>
          </w:tcPr>
          <w:p w14:paraId="75F2D3B6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7FB0E75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0A73EE2" w14:textId="111D98E5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</w:t>
            </w:r>
            <w:r w:rsidR="0043484C"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Iniziare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con le informazioni più recenti ed elencare separatamente ciascun</w:t>
            </w:r>
          </w:p>
          <w:p w14:paraId="6B2434F2" w14:textId="77777777" w:rsidR="004F54FF" w:rsidRDefault="004F54FF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impiego pertinente ricoperto. ]</w:t>
            </w:r>
          </w:p>
        </w:tc>
      </w:tr>
      <w:tr w:rsidR="004F54FF" w:rsidRPr="00571165" w14:paraId="0CE34C7F" w14:textId="77777777">
        <w:tc>
          <w:tcPr>
            <w:tcW w:w="2943" w:type="dxa"/>
            <w:shd w:val="clear" w:color="auto" w:fill="auto"/>
          </w:tcPr>
          <w:p w14:paraId="71D1795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14:paraId="0C29E0B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D9EB71B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571165" w14:paraId="2296B1F7" w14:textId="77777777">
        <w:tc>
          <w:tcPr>
            <w:tcW w:w="2943" w:type="dxa"/>
            <w:shd w:val="clear" w:color="auto" w:fill="auto"/>
          </w:tcPr>
          <w:p w14:paraId="06FA54C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4C92B89F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3C1884D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7CAF2534" w14:textId="77777777">
        <w:tc>
          <w:tcPr>
            <w:tcW w:w="2943" w:type="dxa"/>
            <w:shd w:val="clear" w:color="auto" w:fill="auto"/>
          </w:tcPr>
          <w:p w14:paraId="0A3608DB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55FE6EE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CF1A0B6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0F3D2BE1" w14:textId="77777777">
        <w:tc>
          <w:tcPr>
            <w:tcW w:w="2943" w:type="dxa"/>
            <w:shd w:val="clear" w:color="auto" w:fill="auto"/>
          </w:tcPr>
          <w:p w14:paraId="663339D8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563EFA5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16EADE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38C9196D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5E1376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1EEDFFD7" w14:textId="77777777">
        <w:tc>
          <w:tcPr>
            <w:tcW w:w="2943" w:type="dxa"/>
            <w:shd w:val="clear" w:color="auto" w:fill="auto"/>
          </w:tcPr>
          <w:p w14:paraId="7C1724D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Istruzione e formazione</w:t>
            </w:r>
          </w:p>
        </w:tc>
      </w:tr>
    </w:tbl>
    <w:p w14:paraId="2B7C8E95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571165" w14:paraId="56A76105" w14:textId="77777777">
        <w:tc>
          <w:tcPr>
            <w:tcW w:w="2943" w:type="dxa"/>
            <w:shd w:val="clear" w:color="auto" w:fill="auto"/>
          </w:tcPr>
          <w:p w14:paraId="6476BBC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3A0F80D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F6C8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con le informazioni più recenti ed elencare separatamente ciascun </w:t>
            </w:r>
          </w:p>
          <w:p w14:paraId="5382A957" w14:textId="77777777" w:rsidR="004F54FF" w:rsidRPr="008737D1" w:rsidRDefault="004F54FF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4F54FF" w:rsidRPr="00571165" w14:paraId="226322BF" w14:textId="77777777">
        <w:tc>
          <w:tcPr>
            <w:tcW w:w="2943" w:type="dxa"/>
            <w:shd w:val="clear" w:color="auto" w:fill="auto"/>
          </w:tcPr>
          <w:p w14:paraId="6E41E4AA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70EE448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77868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571165" w14:paraId="195B5C4A" w14:textId="77777777">
        <w:tc>
          <w:tcPr>
            <w:tcW w:w="2943" w:type="dxa"/>
            <w:shd w:val="clear" w:color="auto" w:fill="auto"/>
          </w:tcPr>
          <w:p w14:paraId="5038C1B1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14:paraId="2C6B880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44D6D00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4274573C" w14:textId="77777777">
        <w:tc>
          <w:tcPr>
            <w:tcW w:w="2943" w:type="dxa"/>
            <w:shd w:val="clear" w:color="auto" w:fill="auto"/>
          </w:tcPr>
          <w:p w14:paraId="60F03AB4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14:paraId="7B08F197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12924C5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571165" w14:paraId="60990BDC" w14:textId="77777777">
        <w:tc>
          <w:tcPr>
            <w:tcW w:w="2943" w:type="dxa"/>
            <w:shd w:val="clear" w:color="auto" w:fill="auto"/>
          </w:tcPr>
          <w:p w14:paraId="04435F1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pertinente)</w:t>
            </w:r>
          </w:p>
        </w:tc>
        <w:tc>
          <w:tcPr>
            <w:tcW w:w="284" w:type="dxa"/>
            <w:shd w:val="clear" w:color="auto" w:fill="auto"/>
          </w:tcPr>
          <w:p w14:paraId="27A36AA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33EF064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6A68E776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:rsidRPr="00571165" w14:paraId="695D94D8" w14:textId="77777777">
        <w:tc>
          <w:tcPr>
            <w:tcW w:w="2943" w:type="dxa"/>
            <w:shd w:val="clear" w:color="auto" w:fill="auto"/>
          </w:tcPr>
          <w:p w14:paraId="55849353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3CDEBF" wp14:editId="253A43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5715" r="13970" b="762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56F0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0S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pRoq0&#10;0KJHoTjK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lang w:val="it-IT"/>
              </w:rPr>
              <w:t>Capacità e competenze personali</w:t>
            </w:r>
          </w:p>
          <w:p w14:paraId="5A14C1D9" w14:textId="77777777" w:rsidR="004F54FF" w:rsidRPr="008737D1" w:rsidRDefault="004F54FF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14:paraId="46241BB4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50D993CD" w14:textId="77777777">
        <w:tc>
          <w:tcPr>
            <w:tcW w:w="2943" w:type="dxa"/>
            <w:shd w:val="clear" w:color="auto" w:fill="auto"/>
          </w:tcPr>
          <w:p w14:paraId="72479E2E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shd w:val="clear" w:color="auto" w:fill="auto"/>
          </w:tcPr>
          <w:p w14:paraId="408C4A1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03261A" w14:textId="77777777" w:rsidR="004F54FF" w:rsidRDefault="004F54FF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la prima lingua ]</w:t>
            </w:r>
          </w:p>
        </w:tc>
      </w:tr>
    </w:tbl>
    <w:p w14:paraId="46080FF1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5EE847AA" w14:textId="77777777">
        <w:tc>
          <w:tcPr>
            <w:tcW w:w="2943" w:type="dxa"/>
            <w:shd w:val="clear" w:color="auto" w:fill="auto"/>
          </w:tcPr>
          <w:p w14:paraId="3E585CAE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10123767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13054FC0" w14:textId="77777777">
        <w:tc>
          <w:tcPr>
            <w:tcW w:w="2943" w:type="dxa"/>
            <w:shd w:val="clear" w:color="auto" w:fill="auto"/>
          </w:tcPr>
          <w:p w14:paraId="25E41A73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3AD771D0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6360FB3" w14:textId="77777777" w:rsidR="004F54FF" w:rsidRDefault="004F54FF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la lingua ]</w:t>
            </w:r>
          </w:p>
        </w:tc>
      </w:tr>
      <w:tr w:rsidR="004F54FF" w:rsidRPr="00C905A6" w14:paraId="0427DA36" w14:textId="77777777">
        <w:tc>
          <w:tcPr>
            <w:tcW w:w="2943" w:type="dxa"/>
            <w:shd w:val="clear" w:color="auto" w:fill="auto"/>
          </w:tcPr>
          <w:p w14:paraId="4DD126D5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6BCB880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A2F5048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4F54FF" w:rsidRPr="00C905A6" w14:paraId="1D433946" w14:textId="77777777">
        <w:tc>
          <w:tcPr>
            <w:tcW w:w="2943" w:type="dxa"/>
            <w:shd w:val="clear" w:color="auto" w:fill="auto"/>
          </w:tcPr>
          <w:p w14:paraId="07EB0D6E" w14:textId="77777777" w:rsidR="004F54FF" w:rsidRDefault="004F54F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5F6EF73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F0E28E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4F54FF" w:rsidRPr="00C905A6" w14:paraId="53AA999C" w14:textId="77777777">
        <w:tc>
          <w:tcPr>
            <w:tcW w:w="2943" w:type="dxa"/>
            <w:shd w:val="clear" w:color="auto" w:fill="auto"/>
          </w:tcPr>
          <w:p w14:paraId="36F8FDBC" w14:textId="77777777" w:rsidR="004F54FF" w:rsidRDefault="004F54F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092ADDD5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C8CE1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</w:tbl>
    <w:p w14:paraId="52D3E07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C905A6" w14:paraId="502E15E1" w14:textId="77777777">
        <w:tc>
          <w:tcPr>
            <w:tcW w:w="2943" w:type="dxa"/>
            <w:shd w:val="clear" w:color="auto" w:fill="auto"/>
          </w:tcPr>
          <w:p w14:paraId="25564909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relazionali</w:t>
            </w:r>
          </w:p>
          <w:p w14:paraId="7A3CAD04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 xml:space="preserve">Vivere e lavorare con altre persone, in ambiente multiculturale, </w:t>
            </w:r>
            <w:r>
              <w:rPr>
                <w:rFonts w:ascii="Arial Narrow" w:hAnsi="Arial Narrow" w:cs="Arial Narrow"/>
                <w:i/>
                <w:lang w:val="it-IT"/>
              </w:rPr>
              <w:lastRenderedPageBreak/>
              <w:t>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14:paraId="04C66EFD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B9C8F31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130A32B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C905A6" w14:paraId="0055FDD6" w14:textId="77777777">
        <w:tc>
          <w:tcPr>
            <w:tcW w:w="2943" w:type="dxa"/>
            <w:shd w:val="clear" w:color="auto" w:fill="auto"/>
          </w:tcPr>
          <w:p w14:paraId="0948E92F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Capacità e competenze organizzative </w:t>
            </w:r>
            <w:r>
              <w:rPr>
                <w:lang w:val="it-IT"/>
              </w:rPr>
              <w:t xml:space="preserve"> </w:t>
            </w:r>
          </w:p>
          <w:p w14:paraId="4D265ADC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14:paraId="537878E5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FC2D4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7DF7B90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C905A6" w14:paraId="346B284F" w14:textId="77777777">
        <w:tc>
          <w:tcPr>
            <w:tcW w:w="2943" w:type="dxa"/>
            <w:shd w:val="clear" w:color="auto" w:fill="auto"/>
          </w:tcPr>
          <w:p w14:paraId="2381596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tecniche</w:t>
            </w:r>
          </w:p>
          <w:p w14:paraId="344F4D7C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615C670F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0EAA28F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0DF628CF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C905A6" w14:paraId="2FC28227" w14:textId="77777777">
        <w:tc>
          <w:tcPr>
            <w:tcW w:w="2943" w:type="dxa"/>
            <w:shd w:val="clear" w:color="auto" w:fill="auto"/>
          </w:tcPr>
          <w:p w14:paraId="378832F7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artistiche</w:t>
            </w:r>
          </w:p>
          <w:p w14:paraId="7F17F62F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14:paraId="554C5BB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D675205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5407E13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C905A6" w14:paraId="2BD94868" w14:textId="77777777">
        <w:tc>
          <w:tcPr>
            <w:tcW w:w="2943" w:type="dxa"/>
            <w:shd w:val="clear" w:color="auto" w:fill="auto"/>
          </w:tcPr>
          <w:p w14:paraId="4D57ED0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Altre capacità e competenze</w:t>
            </w:r>
          </w:p>
          <w:p w14:paraId="412CC430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14:paraId="6D6F4A70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87A53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49BB7E1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9D2FAE" w14:textId="77777777">
        <w:tc>
          <w:tcPr>
            <w:tcW w:w="2943" w:type="dxa"/>
            <w:shd w:val="clear" w:color="auto" w:fill="auto"/>
          </w:tcPr>
          <w:p w14:paraId="38E04C89" w14:textId="77777777" w:rsidR="004F54FF" w:rsidRDefault="004F54FF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14:paraId="0FE4EF00" w14:textId="77777777" w:rsidR="004F54FF" w:rsidRDefault="004F54FF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CB19490" w14:textId="77777777" w:rsidR="004F54FF" w:rsidRDefault="004F54FF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603AF81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82D8F6" w14:textId="77777777">
        <w:tc>
          <w:tcPr>
            <w:tcW w:w="2943" w:type="dxa"/>
            <w:shd w:val="clear" w:color="auto" w:fill="auto"/>
          </w:tcPr>
          <w:p w14:paraId="514D121A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14:paraId="14BC57AC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87C2E5D" w14:textId="77777777" w:rsidR="004F54FF" w:rsidRDefault="004F54F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qui ogni altra informazione pertinente, ad esempio persone di </w:t>
            </w:r>
          </w:p>
          <w:p w14:paraId="6F0B6732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 Narrow" w:hAnsi="Arial Narrow" w:cs="Arial Narrow"/>
                <w:lang w:val="it-IT"/>
              </w:rPr>
              <w:t>ecc. ]</w:t>
            </w:r>
            <w:proofErr w:type="gramEnd"/>
          </w:p>
        </w:tc>
      </w:tr>
    </w:tbl>
    <w:p w14:paraId="6DCA0924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7ACD979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C905A6" w14:paraId="512CDAE5" w14:textId="77777777">
        <w:tc>
          <w:tcPr>
            <w:tcW w:w="2943" w:type="dxa"/>
            <w:shd w:val="clear" w:color="auto" w:fill="auto"/>
          </w:tcPr>
          <w:p w14:paraId="3C3E9E2E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14:paraId="49472872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E7802B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del caso, enumerare gli allegati al CV. ]</w:t>
            </w:r>
          </w:p>
        </w:tc>
      </w:tr>
    </w:tbl>
    <w:p w14:paraId="40D664E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7BE99FFF" w14:textId="77777777" w:rsidR="004F54FF" w:rsidRDefault="004F54FF">
      <w:pPr>
        <w:rPr>
          <w:szCs w:val="20"/>
          <w:lang w:val="it-IT"/>
        </w:rPr>
      </w:pPr>
    </w:p>
    <w:p w14:paraId="4CABEEAD" w14:textId="77777777" w:rsidR="004F54FF" w:rsidRDefault="004F54FF">
      <w:pPr>
        <w:ind w:left="6372"/>
        <w:jc w:val="both"/>
        <w:rPr>
          <w:szCs w:val="20"/>
          <w:lang w:val="it-IT"/>
        </w:rPr>
      </w:pPr>
    </w:p>
    <w:p w14:paraId="7AF03232" w14:textId="77777777" w:rsidR="004F54FF" w:rsidRDefault="004F54FF">
      <w:pPr>
        <w:jc w:val="both"/>
      </w:pPr>
      <w:r>
        <w:rPr>
          <w:rFonts w:ascii="Arial" w:hAnsi="Arial" w:cs="Arial"/>
          <w:szCs w:val="20"/>
          <w:lang w:val="it-IT"/>
        </w:rPr>
        <w:t>Data</w:t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  <w:t>Firma</w:t>
      </w:r>
    </w:p>
    <w:p w14:paraId="6BC28FB6" w14:textId="77777777" w:rsidR="004F54FF" w:rsidRDefault="004F54FF">
      <w:pPr>
        <w:jc w:val="both"/>
      </w:pPr>
    </w:p>
    <w:sectPr w:rsidR="004F5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A0A67" w14:textId="77777777" w:rsidR="000F75B5" w:rsidRDefault="000F75B5">
      <w:r>
        <w:separator/>
      </w:r>
    </w:p>
  </w:endnote>
  <w:endnote w:type="continuationSeparator" w:id="0">
    <w:p w14:paraId="193A754D" w14:textId="77777777" w:rsidR="000F75B5" w:rsidRDefault="000F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0000000000000000000"/>
    <w:charset w:val="8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D7E6" w14:textId="77777777" w:rsidR="00FC1BD9" w:rsidRDefault="00FC1B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D64B" w14:textId="77777777" w:rsidR="004F54FF" w:rsidRDefault="009F194A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EEA849" wp14:editId="2ABADB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5080" t="7620" r="1270" b="317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9550E" w14:textId="77777777" w:rsidR="004F54FF" w:rsidRDefault="004F54F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87825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EA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" stroked="f">
              <v:fill opacity="0"/>
              <v:textbox inset="0,0,0,0">
                <w:txbxContent>
                  <w:p w14:paraId="5D89550E" w14:textId="77777777" w:rsidR="004F54FF" w:rsidRDefault="004F54F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87825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4B62" w14:textId="77777777" w:rsidR="00FC1BD9" w:rsidRDefault="00FC1B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90FF2" w14:textId="77777777" w:rsidR="000F75B5" w:rsidRDefault="000F75B5">
      <w:r>
        <w:separator/>
      </w:r>
    </w:p>
  </w:footnote>
  <w:footnote w:type="continuationSeparator" w:id="0">
    <w:p w14:paraId="79D9DF4D" w14:textId="77777777" w:rsidR="000F75B5" w:rsidRDefault="000F7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F2AA" w14:textId="77777777" w:rsidR="00FC1BD9" w:rsidRDefault="00FC1B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3B14" w14:textId="77777777" w:rsidR="00FC1BD9" w:rsidRDefault="00FC1BD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814B" w14:textId="77777777" w:rsidR="00FC1BD9" w:rsidRDefault="00FC1B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num w:numId="1" w16cid:durableId="103697928">
    <w:abstractNumId w:val="0"/>
  </w:num>
  <w:num w:numId="2" w16cid:durableId="488404126">
    <w:abstractNumId w:val="1"/>
  </w:num>
  <w:num w:numId="3" w16cid:durableId="2083527431">
    <w:abstractNumId w:val="2"/>
  </w:num>
  <w:num w:numId="4" w16cid:durableId="2064912311">
    <w:abstractNumId w:val="3"/>
  </w:num>
  <w:num w:numId="5" w16cid:durableId="1431119114">
    <w:abstractNumId w:val="4"/>
  </w:num>
  <w:num w:numId="6" w16cid:durableId="86728916">
    <w:abstractNumId w:val="5"/>
  </w:num>
  <w:num w:numId="7" w16cid:durableId="987444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44E09"/>
    <w:rsid w:val="000F75B5"/>
    <w:rsid w:val="00187825"/>
    <w:rsid w:val="00205144"/>
    <w:rsid w:val="002B4582"/>
    <w:rsid w:val="002C7EF7"/>
    <w:rsid w:val="002D3010"/>
    <w:rsid w:val="003816AD"/>
    <w:rsid w:val="003D06B9"/>
    <w:rsid w:val="003D7E01"/>
    <w:rsid w:val="003F05BF"/>
    <w:rsid w:val="00421F82"/>
    <w:rsid w:val="0043484C"/>
    <w:rsid w:val="004F54FF"/>
    <w:rsid w:val="005255C9"/>
    <w:rsid w:val="00571165"/>
    <w:rsid w:val="005A55B5"/>
    <w:rsid w:val="00724BD0"/>
    <w:rsid w:val="007A2ADE"/>
    <w:rsid w:val="008737D1"/>
    <w:rsid w:val="00894A53"/>
    <w:rsid w:val="009C1DA4"/>
    <w:rsid w:val="009F194A"/>
    <w:rsid w:val="00A30D14"/>
    <w:rsid w:val="00A523FA"/>
    <w:rsid w:val="00A57307"/>
    <w:rsid w:val="00B36B07"/>
    <w:rsid w:val="00BC19C9"/>
    <w:rsid w:val="00C10BA9"/>
    <w:rsid w:val="00C40EA7"/>
    <w:rsid w:val="00C67FA1"/>
    <w:rsid w:val="00C905A6"/>
    <w:rsid w:val="00D03843"/>
    <w:rsid w:val="00D03B6F"/>
    <w:rsid w:val="00D23991"/>
    <w:rsid w:val="00D66DE0"/>
    <w:rsid w:val="00E36D3B"/>
    <w:rsid w:val="00E74B27"/>
    <w:rsid w:val="00EA1AF9"/>
    <w:rsid w:val="00EF280B"/>
    <w:rsid w:val="00F30A44"/>
    <w:rsid w:val="00F53992"/>
    <w:rsid w:val="00F54D15"/>
    <w:rsid w:val="00F918A3"/>
    <w:rsid w:val="00FA5BDD"/>
    <w:rsid w:val="00FC1BD9"/>
    <w:rsid w:val="00F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DCACA7"/>
  <w15:docId w15:val="{1F3426D4-1962-4AEB-A232-CA203260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Pr>
      <w:rFonts w:ascii="Symbol" w:hAnsi="Symbol" w:cs="Symbol"/>
      <w:szCs w:val="20"/>
      <w:lang w:val="it-IT"/>
    </w:rPr>
  </w:style>
  <w:style w:type="character" w:customStyle="1" w:styleId="WW8Num7z0">
    <w:name w:val="WW8Num7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2">
    <w:name w:val="WW8Num4z2"/>
    <w:rPr>
      <w:rFonts w:ascii="Wingdings" w:eastAsia="Times New Roman" w:hAnsi="Wingdings" w:cs="Wingdings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Times New Roman" w:eastAsia="Times New Roman" w:hAnsi="Times New Roman" w:cs="Times New Roman"/>
    </w:rPr>
  </w:style>
  <w:style w:type="character" w:customStyle="1" w:styleId="WW8Num6z5">
    <w:name w:val="WW8Num6z5"/>
    <w:rPr>
      <w:rFonts w:ascii="Times New Roman" w:eastAsia="Times New Roman" w:hAnsi="Times New Roman" w:cs="Times New Roman"/>
    </w:rPr>
  </w:style>
  <w:style w:type="character" w:customStyle="1" w:styleId="WW8Num6z6">
    <w:name w:val="WW8Num6z6"/>
    <w:rPr>
      <w:rFonts w:ascii="Times New Roman" w:eastAsia="Times New Roman" w:hAnsi="Times New Roman" w:cs="Times New Roman"/>
    </w:rPr>
  </w:style>
  <w:style w:type="character" w:customStyle="1" w:styleId="WW8Num6z7">
    <w:name w:val="WW8Num6z7"/>
    <w:rPr>
      <w:rFonts w:ascii="Times New Roman" w:eastAsia="Times New Roman" w:hAnsi="Times New Roman" w:cs="Times New Roman"/>
    </w:rPr>
  </w:style>
  <w:style w:type="character" w:customStyle="1" w:styleId="WW8Num6z8">
    <w:name w:val="WW8Num6z8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2">
    <w:name w:val="WW8Num7z2"/>
    <w:rPr>
      <w:rFonts w:ascii="Wingdings" w:eastAsia="Times New Roman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eastAsia="Times New Roman" w:hAnsi="Wingdings" w:cs="Wingdings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1z4">
    <w:name w:val="WW8Num11z4"/>
    <w:rPr>
      <w:rFonts w:ascii="Times New Roman" w:eastAsia="Times New Roman" w:hAnsi="Times New Roman" w:cs="Times New Roman"/>
    </w:rPr>
  </w:style>
  <w:style w:type="character" w:customStyle="1" w:styleId="WW8Num11z5">
    <w:name w:val="WW8Num11z5"/>
    <w:rPr>
      <w:rFonts w:ascii="Times New Roman" w:eastAsia="Times New Roman" w:hAnsi="Times New Roman" w:cs="Times New Roman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</w:rPr>
  </w:style>
  <w:style w:type="character" w:customStyle="1" w:styleId="WW8Num11z8">
    <w:name w:val="WW8Num11z8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Times New Roman" w:eastAsia="Times New Roman" w:hAnsi="Times New Roman" w:cs="Times New Roman"/>
    </w:rPr>
  </w:style>
  <w:style w:type="character" w:customStyle="1" w:styleId="WW8Num13z6">
    <w:name w:val="WW8Num13z6"/>
    <w:rPr>
      <w:rFonts w:ascii="Times New Roman" w:eastAsia="Times New Roman" w:hAnsi="Times New Roman" w:cs="Times New Roman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13z8">
    <w:name w:val="WW8Num13z8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2">
    <w:name w:val="WW8Num14z2"/>
    <w:rPr>
      <w:rFonts w:ascii="Wingdings" w:eastAsia="Times New Roman" w:hAnsi="Wingdings" w:cs="Wingdings"/>
    </w:rPr>
  </w:style>
  <w:style w:type="character" w:customStyle="1" w:styleId="WW8Num14z3">
    <w:name w:val="WW8Num14z3"/>
    <w:rPr>
      <w:rFonts w:ascii="Symbol" w:eastAsia="Times New Roman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Times New Roman" w:eastAsia="Times New Roman" w:hAnsi="Times New Roman" w:cs="Times New Roman"/>
    </w:rPr>
  </w:style>
  <w:style w:type="character" w:customStyle="1" w:styleId="WW8Num16z4">
    <w:name w:val="WW8Num16z4"/>
    <w:rPr>
      <w:rFonts w:ascii="Times New Roman" w:eastAsia="Times New Roman" w:hAnsi="Times New Roman" w:cs="Times New Roman"/>
    </w:rPr>
  </w:style>
  <w:style w:type="character" w:customStyle="1" w:styleId="WW8Num16z5">
    <w:name w:val="WW8Num16z5"/>
    <w:rPr>
      <w:rFonts w:ascii="Times New Roman" w:eastAsia="Times New Roman" w:hAnsi="Times New Roman" w:cs="Times New Roman"/>
    </w:rPr>
  </w:style>
  <w:style w:type="character" w:customStyle="1" w:styleId="WW8Num16z6">
    <w:name w:val="WW8Num16z6"/>
    <w:rPr>
      <w:rFonts w:ascii="Times New Roman" w:eastAsia="Times New Roman" w:hAnsi="Times New Roman" w:cs="Times New Roman"/>
    </w:rPr>
  </w:style>
  <w:style w:type="character" w:customStyle="1" w:styleId="WW8Num16z7">
    <w:name w:val="WW8Num16z7"/>
    <w:rPr>
      <w:rFonts w:ascii="Times New Roman" w:eastAsia="Times New Roman" w:hAnsi="Times New Roman" w:cs="Times New Roman"/>
    </w:rPr>
  </w:style>
  <w:style w:type="character" w:customStyle="1" w:styleId="WW8Num16z8">
    <w:name w:val="WW8Num16z8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ascii="Times New Roman" w:eastAsia="Times New Roman" w:hAnsi="Times New Roman" w:cs="Times New Roman"/>
    </w:rPr>
  </w:style>
  <w:style w:type="character" w:customStyle="1" w:styleId="WW8Num19z4">
    <w:name w:val="WW8Num19z4"/>
    <w:rPr>
      <w:rFonts w:ascii="Times New Roman" w:eastAsia="Times New Roman" w:hAnsi="Times New Roman" w:cs="Times New Roman"/>
    </w:rPr>
  </w:style>
  <w:style w:type="character" w:customStyle="1" w:styleId="WW8Num19z5">
    <w:name w:val="WW8Num19z5"/>
    <w:rPr>
      <w:rFonts w:ascii="Times New Roman" w:eastAsia="Times New Roman" w:hAnsi="Times New Roman" w:cs="Times New Roman"/>
    </w:rPr>
  </w:style>
  <w:style w:type="character" w:customStyle="1" w:styleId="WW8Num19z6">
    <w:name w:val="WW8Num19z6"/>
    <w:rPr>
      <w:rFonts w:ascii="Times New Roman" w:eastAsia="Times New Roman" w:hAnsi="Times New Roman" w:cs="Times New Roman"/>
    </w:rPr>
  </w:style>
  <w:style w:type="character" w:customStyle="1" w:styleId="WW8Num19z7">
    <w:name w:val="WW8Num19z7"/>
    <w:rPr>
      <w:rFonts w:ascii="Times New Roman" w:eastAsia="Times New Roman" w:hAnsi="Times New Roman" w:cs="Times New Roman"/>
    </w:rPr>
  </w:style>
  <w:style w:type="character" w:customStyle="1" w:styleId="WW8Num19z8">
    <w:name w:val="WW8Num19z8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2">
    <w:name w:val="WW8Num20z2"/>
    <w:rPr>
      <w:rFonts w:ascii="Wingdings" w:eastAsia="Times New Roman" w:hAnsi="Wingdings" w:cs="Wingdings"/>
    </w:rPr>
  </w:style>
  <w:style w:type="character" w:customStyle="1" w:styleId="WW8Num20z3">
    <w:name w:val="WW8Num20z3"/>
    <w:rPr>
      <w:rFonts w:ascii="Symbol" w:eastAsia="Times New Roman" w:hAnsi="Symbol" w:cs="Symbol"/>
    </w:rPr>
  </w:style>
  <w:style w:type="character" w:customStyle="1" w:styleId="WW8NumSt18z0">
    <w:name w:val="WW8NumSt18z0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Francesco</cp:lastModifiedBy>
  <cp:revision>3</cp:revision>
  <cp:lastPrinted>2016-06-15T07:55:00Z</cp:lastPrinted>
  <dcterms:created xsi:type="dcterms:W3CDTF">2023-12-30T13:10:00Z</dcterms:created>
  <dcterms:modified xsi:type="dcterms:W3CDTF">2023-12-30T13:10:00Z</dcterms:modified>
</cp:coreProperties>
</file>