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7C78E6" w14:textId="60B2DC0A" w:rsidR="004F54FF" w:rsidRPr="005255C9" w:rsidRDefault="003D7E01">
      <w:pPr>
        <w:pStyle w:val="Titolo2"/>
        <w:jc w:val="left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A</w:t>
      </w:r>
      <w:r w:rsidR="004F54FF" w:rsidRPr="005255C9">
        <w:rPr>
          <w:rFonts w:ascii="Arial" w:hAnsi="Arial" w:cs="Arial"/>
          <w:szCs w:val="20"/>
          <w:lang w:val="it-IT"/>
        </w:rPr>
        <w:t>LLEGATO n.</w:t>
      </w:r>
      <w:r w:rsidR="00971AE4">
        <w:rPr>
          <w:rFonts w:ascii="Arial" w:hAnsi="Arial" w:cs="Arial"/>
          <w:szCs w:val="20"/>
          <w:lang w:val="it-IT"/>
        </w:rPr>
        <w:t xml:space="preserve"> </w:t>
      </w:r>
      <w:r w:rsidR="004F54FF" w:rsidRPr="005255C9">
        <w:rPr>
          <w:rFonts w:ascii="Arial" w:hAnsi="Arial" w:cs="Arial"/>
          <w:szCs w:val="20"/>
          <w:lang w:val="it-IT"/>
        </w:rPr>
        <w:t>1</w:t>
      </w:r>
    </w:p>
    <w:p w14:paraId="3A36E86C" w14:textId="77777777" w:rsidR="004F54FF" w:rsidRPr="005255C9" w:rsidRDefault="004F54FF">
      <w:pPr>
        <w:rPr>
          <w:rFonts w:ascii="Arial" w:hAnsi="Arial" w:cs="Arial"/>
          <w:szCs w:val="20"/>
          <w:lang w:val="it-IT"/>
        </w:rPr>
      </w:pPr>
    </w:p>
    <w:p w14:paraId="4C1515E3" w14:textId="77777777" w:rsidR="003F05BF" w:rsidRDefault="003F05BF" w:rsidP="003F05BF">
      <w:pPr>
        <w:ind w:left="7371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Al Direttore del Dipartimento </w:t>
      </w:r>
    </w:p>
    <w:p w14:paraId="1417FDA6" w14:textId="0213DF57" w:rsidR="003F05BF" w:rsidRPr="005255C9" w:rsidRDefault="003F05BF" w:rsidP="003F05BF">
      <w:pPr>
        <w:ind w:left="7371"/>
        <w:jc w:val="both"/>
        <w:rPr>
          <w:rFonts w:ascii="Arial" w:hAnsi="Arial" w:cs="Arial"/>
          <w:szCs w:val="20"/>
          <w:lang w:val="it-IT"/>
        </w:rPr>
      </w:pPr>
      <w:r>
        <w:rPr>
          <w:rFonts w:ascii="Arial" w:hAnsi="Arial" w:cs="Arial"/>
          <w:szCs w:val="20"/>
          <w:lang w:val="it-IT"/>
        </w:rPr>
        <w:t xml:space="preserve">di </w:t>
      </w:r>
      <w:r w:rsidR="008F0313" w:rsidRPr="008F0313">
        <w:rPr>
          <w:rFonts w:ascii="Arial" w:hAnsi="Arial" w:cs="Arial"/>
          <w:szCs w:val="20"/>
          <w:lang w:val="it-IT"/>
        </w:rPr>
        <w:t>Scienze e Tecnologie Biologiche Chimiche e Farmaceutiche</w:t>
      </w:r>
    </w:p>
    <w:p w14:paraId="776A9547" w14:textId="4B73B6B9" w:rsidR="003F05BF" w:rsidRPr="005255C9" w:rsidRDefault="003F05BF" w:rsidP="003F05BF">
      <w:pPr>
        <w:ind w:left="7371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Prof. </w:t>
      </w:r>
      <w:r w:rsidR="008F0313">
        <w:rPr>
          <w:rFonts w:ascii="Arial" w:hAnsi="Arial" w:cs="Arial"/>
          <w:szCs w:val="20"/>
          <w:lang w:val="it-IT"/>
        </w:rPr>
        <w:t xml:space="preserve">Vincenzo </w:t>
      </w:r>
      <w:proofErr w:type="spellStart"/>
      <w:r w:rsidR="008F0313">
        <w:rPr>
          <w:rFonts w:ascii="Arial" w:hAnsi="Arial" w:cs="Arial"/>
          <w:szCs w:val="20"/>
          <w:lang w:val="it-IT"/>
        </w:rPr>
        <w:t>Arizza</w:t>
      </w:r>
      <w:proofErr w:type="spellEnd"/>
    </w:p>
    <w:p w14:paraId="38A17C62" w14:textId="77777777" w:rsidR="004F54FF" w:rsidRDefault="004F54FF" w:rsidP="00EA1AF9">
      <w:pPr>
        <w:suppressAutoHyphens w:val="0"/>
        <w:jc w:val="both"/>
        <w:rPr>
          <w:rFonts w:ascii="Arial" w:hAnsi="Arial" w:cs="Arial"/>
          <w:szCs w:val="20"/>
          <w:lang w:val="it-IT"/>
        </w:rPr>
      </w:pPr>
    </w:p>
    <w:p w14:paraId="5023A938" w14:textId="77777777" w:rsidR="00C8639E" w:rsidRPr="005255C9" w:rsidRDefault="00C8639E" w:rsidP="00EA1AF9">
      <w:pPr>
        <w:suppressAutoHyphens w:val="0"/>
        <w:jc w:val="both"/>
        <w:rPr>
          <w:rFonts w:ascii="Arial" w:hAnsi="Arial" w:cs="Arial"/>
          <w:szCs w:val="20"/>
          <w:lang w:val="it-IT"/>
        </w:rPr>
      </w:pPr>
    </w:p>
    <w:p w14:paraId="29BAE1BC" w14:textId="25010604" w:rsidR="00EA1AF9" w:rsidRDefault="00973F16" w:rsidP="00EA1AF9">
      <w:pPr>
        <w:jc w:val="both"/>
        <w:rPr>
          <w:rFonts w:ascii="Arial" w:hAnsi="Arial" w:cs="Arial"/>
          <w:szCs w:val="20"/>
          <w:lang w:val="it-IT"/>
        </w:rPr>
      </w:pPr>
      <w:r>
        <w:rPr>
          <w:rFonts w:ascii="Arial" w:hAnsi="Arial" w:cs="Arial"/>
          <w:szCs w:val="20"/>
          <w:lang w:val="it-IT"/>
        </w:rPr>
        <w:t>__</w:t>
      </w:r>
      <w:r w:rsidR="004F54FF" w:rsidRPr="005255C9">
        <w:rPr>
          <w:rFonts w:ascii="Arial" w:hAnsi="Arial" w:cs="Arial"/>
          <w:szCs w:val="20"/>
          <w:lang w:val="it-IT"/>
        </w:rPr>
        <w:t>I</w:t>
      </w:r>
      <w:r>
        <w:rPr>
          <w:rFonts w:ascii="Arial" w:hAnsi="Arial" w:cs="Arial"/>
          <w:szCs w:val="20"/>
          <w:lang w:val="it-IT"/>
        </w:rPr>
        <w:t>__</w:t>
      </w:r>
      <w:r w:rsidR="008F0313">
        <w:rPr>
          <w:rFonts w:ascii="Arial" w:hAnsi="Arial" w:cs="Arial"/>
          <w:szCs w:val="20"/>
          <w:lang w:val="it-IT"/>
        </w:rPr>
        <w:t xml:space="preserve"> </w:t>
      </w:r>
      <w:r w:rsidR="004F54FF" w:rsidRPr="005255C9">
        <w:rPr>
          <w:rFonts w:ascii="Arial" w:hAnsi="Arial" w:cs="Arial"/>
          <w:szCs w:val="20"/>
          <w:lang w:val="it-IT"/>
        </w:rPr>
        <w:t>sottoscritt_______________________________</w:t>
      </w:r>
      <w:r>
        <w:rPr>
          <w:rFonts w:ascii="Arial" w:hAnsi="Arial" w:cs="Arial"/>
          <w:szCs w:val="20"/>
          <w:lang w:val="it-IT"/>
        </w:rPr>
        <w:t>__</w:t>
      </w:r>
      <w:r w:rsidR="004F54FF" w:rsidRPr="005255C9">
        <w:rPr>
          <w:rFonts w:ascii="Arial" w:hAnsi="Arial" w:cs="Arial"/>
          <w:szCs w:val="20"/>
          <w:lang w:val="it-IT"/>
        </w:rPr>
        <w:t>_________________Codice Fiscale____________________</w:t>
      </w:r>
    </w:p>
    <w:p w14:paraId="60DF2C0A" w14:textId="77777777" w:rsidR="008F0313" w:rsidRPr="005255C9" w:rsidRDefault="008F0313" w:rsidP="00EA1AF9">
      <w:pPr>
        <w:jc w:val="both"/>
        <w:rPr>
          <w:rFonts w:ascii="Arial" w:hAnsi="Arial" w:cs="Arial"/>
          <w:szCs w:val="20"/>
          <w:lang w:val="it-IT"/>
        </w:rPr>
      </w:pPr>
    </w:p>
    <w:p w14:paraId="31928D53" w14:textId="7E3DF3B2" w:rsidR="004F54FF" w:rsidRDefault="004F54FF" w:rsidP="00EA1AF9">
      <w:pPr>
        <w:jc w:val="center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CHIEDE</w:t>
      </w:r>
    </w:p>
    <w:p w14:paraId="37AE0FB7" w14:textId="77777777" w:rsidR="008F0313" w:rsidRPr="005255C9" w:rsidRDefault="008F0313" w:rsidP="00EA1AF9">
      <w:pPr>
        <w:jc w:val="center"/>
        <w:rPr>
          <w:rFonts w:ascii="Arial" w:hAnsi="Arial" w:cs="Arial"/>
          <w:szCs w:val="20"/>
          <w:lang w:val="it-IT"/>
        </w:rPr>
      </w:pPr>
    </w:p>
    <w:p w14:paraId="4D91C49B" w14:textId="436D0229" w:rsidR="00EA1AF9" w:rsidRPr="005255C9" w:rsidRDefault="004F54FF" w:rsidP="00CA1D49">
      <w:pPr>
        <w:pStyle w:val="Default"/>
        <w:jc w:val="both"/>
        <w:rPr>
          <w:sz w:val="20"/>
          <w:szCs w:val="20"/>
        </w:rPr>
      </w:pPr>
      <w:r w:rsidRPr="005255C9">
        <w:rPr>
          <w:sz w:val="20"/>
          <w:szCs w:val="20"/>
        </w:rPr>
        <w:t xml:space="preserve">di partecipare alla selezione per </w:t>
      </w:r>
      <w:r w:rsidR="003D7E01" w:rsidRPr="005255C9">
        <w:rPr>
          <w:sz w:val="20"/>
          <w:szCs w:val="20"/>
        </w:rPr>
        <w:t>titoli</w:t>
      </w:r>
      <w:r w:rsidR="003816AD" w:rsidRPr="005255C9">
        <w:rPr>
          <w:sz w:val="20"/>
          <w:szCs w:val="20"/>
        </w:rPr>
        <w:t xml:space="preserve"> </w:t>
      </w:r>
      <w:r w:rsidRPr="005255C9">
        <w:rPr>
          <w:sz w:val="20"/>
          <w:szCs w:val="20"/>
        </w:rPr>
        <w:t xml:space="preserve">relativa </w:t>
      </w:r>
      <w:bookmarkStart w:id="0" w:name="_Hlk154839304"/>
      <w:r w:rsidRPr="005255C9">
        <w:rPr>
          <w:sz w:val="20"/>
          <w:szCs w:val="20"/>
        </w:rPr>
        <w:t>al conferimento di</w:t>
      </w:r>
      <w:r w:rsidR="008F0313">
        <w:rPr>
          <w:sz w:val="20"/>
          <w:szCs w:val="20"/>
        </w:rPr>
        <w:t xml:space="preserve"> ___</w:t>
      </w:r>
      <w:r w:rsidR="00CA1D49">
        <w:rPr>
          <w:sz w:val="20"/>
          <w:szCs w:val="20"/>
        </w:rPr>
        <w:t>___</w:t>
      </w:r>
      <w:r w:rsidRPr="005255C9">
        <w:rPr>
          <w:sz w:val="20"/>
          <w:szCs w:val="20"/>
        </w:rPr>
        <w:t>incaric</w:t>
      </w:r>
      <w:r w:rsidR="008F0313">
        <w:rPr>
          <w:sz w:val="20"/>
          <w:szCs w:val="20"/>
        </w:rPr>
        <w:t>hi</w:t>
      </w:r>
      <w:r w:rsidRPr="005255C9">
        <w:rPr>
          <w:sz w:val="20"/>
          <w:szCs w:val="20"/>
        </w:rPr>
        <w:t xml:space="preserve"> </w:t>
      </w:r>
      <w:r w:rsidR="003816AD" w:rsidRPr="005255C9">
        <w:rPr>
          <w:sz w:val="20"/>
          <w:szCs w:val="20"/>
        </w:rPr>
        <w:t xml:space="preserve">di prestazione d’opera </w:t>
      </w:r>
      <w:r w:rsidR="00973F16">
        <w:rPr>
          <w:sz w:val="20"/>
          <w:szCs w:val="20"/>
        </w:rPr>
        <w:t>intellettuale</w:t>
      </w:r>
      <w:r w:rsidR="00A30D14" w:rsidRPr="00CA1D49">
        <w:rPr>
          <w:sz w:val="20"/>
          <w:szCs w:val="20"/>
        </w:rPr>
        <w:t xml:space="preserve"> </w:t>
      </w:r>
      <w:r w:rsidR="008F0313" w:rsidRPr="00CA1D49">
        <w:rPr>
          <w:sz w:val="20"/>
          <w:szCs w:val="20"/>
        </w:rPr>
        <w:t>di</w:t>
      </w:r>
      <w:r w:rsidR="00CA1D49">
        <w:rPr>
          <w:sz w:val="20"/>
          <w:szCs w:val="20"/>
        </w:rPr>
        <w:t xml:space="preserve"> ______</w:t>
      </w:r>
      <w:r w:rsidR="008F0313" w:rsidRPr="00CA1D49">
        <w:rPr>
          <w:sz w:val="20"/>
          <w:szCs w:val="20"/>
        </w:rPr>
        <w:t>or</w:t>
      </w:r>
      <w:r w:rsidR="00CA1D49">
        <w:rPr>
          <w:sz w:val="20"/>
          <w:szCs w:val="20"/>
        </w:rPr>
        <w:t xml:space="preserve">e </w:t>
      </w:r>
      <w:r w:rsidR="008F0313" w:rsidRPr="00CA1D49">
        <w:rPr>
          <w:sz w:val="20"/>
          <w:szCs w:val="20"/>
        </w:rPr>
        <w:t>ciascun</w:t>
      </w:r>
      <w:r w:rsidR="008F0313" w:rsidRPr="00973F16">
        <w:rPr>
          <w:sz w:val="20"/>
          <w:szCs w:val="20"/>
        </w:rPr>
        <w:t>o</w:t>
      </w:r>
      <w:bookmarkEnd w:id="0"/>
      <w:r w:rsidR="00CA1D49" w:rsidRPr="00CA1D49">
        <w:rPr>
          <w:sz w:val="20"/>
          <w:szCs w:val="20"/>
        </w:rPr>
        <w:t>,</w:t>
      </w:r>
      <w:r w:rsidR="008F0313">
        <w:rPr>
          <w:b/>
          <w:bCs/>
          <w:sz w:val="20"/>
          <w:szCs w:val="20"/>
        </w:rPr>
        <w:t xml:space="preserve"> </w:t>
      </w:r>
      <w:r w:rsidR="003816AD" w:rsidRPr="00C905A6">
        <w:rPr>
          <w:sz w:val="20"/>
          <w:szCs w:val="20"/>
        </w:rPr>
        <w:t>per</w:t>
      </w:r>
      <w:r w:rsidR="00A30D14" w:rsidRPr="00C905A6">
        <w:rPr>
          <w:sz w:val="20"/>
          <w:szCs w:val="20"/>
        </w:rPr>
        <w:t xml:space="preserve"> </w:t>
      </w:r>
      <w:r w:rsidR="00A30D14" w:rsidRPr="00C905A6">
        <w:rPr>
          <w:b/>
          <w:bCs/>
          <w:sz w:val="20"/>
          <w:szCs w:val="20"/>
        </w:rPr>
        <w:t>esperto</w:t>
      </w:r>
      <w:r w:rsidR="00A30D14" w:rsidRPr="005255C9">
        <w:rPr>
          <w:sz w:val="20"/>
          <w:szCs w:val="20"/>
        </w:rPr>
        <w:t xml:space="preserve"> </w:t>
      </w:r>
      <w:r w:rsidR="00EF280B" w:rsidRPr="005255C9">
        <w:rPr>
          <w:sz w:val="20"/>
          <w:szCs w:val="20"/>
        </w:rPr>
        <w:t>ne</w:t>
      </w:r>
      <w:r w:rsidR="00FC1BD9">
        <w:rPr>
          <w:sz w:val="20"/>
          <w:szCs w:val="20"/>
        </w:rPr>
        <w:t>l</w:t>
      </w:r>
      <w:r w:rsidR="00A30D14" w:rsidRPr="005255C9">
        <w:rPr>
          <w:sz w:val="20"/>
          <w:szCs w:val="20"/>
        </w:rPr>
        <w:t xml:space="preserve"> </w:t>
      </w:r>
      <w:r w:rsidR="00A30D14" w:rsidRPr="005255C9">
        <w:rPr>
          <w:b/>
          <w:bCs/>
          <w:sz w:val="20"/>
          <w:szCs w:val="20"/>
        </w:rPr>
        <w:t>percors</w:t>
      </w:r>
      <w:r w:rsidR="00FC1BD9">
        <w:rPr>
          <w:b/>
          <w:bCs/>
          <w:sz w:val="20"/>
          <w:szCs w:val="20"/>
        </w:rPr>
        <w:t>o</w:t>
      </w:r>
      <w:r w:rsidR="00A30D14" w:rsidRPr="005255C9">
        <w:rPr>
          <w:b/>
          <w:bCs/>
          <w:sz w:val="20"/>
          <w:szCs w:val="20"/>
        </w:rPr>
        <w:t xml:space="preserve"> di orientamento dal titolo</w:t>
      </w:r>
      <w:r w:rsidR="00EA1AF9" w:rsidRPr="005255C9">
        <w:rPr>
          <w:sz w:val="20"/>
          <w:szCs w:val="20"/>
        </w:rPr>
        <w:t>:</w:t>
      </w:r>
      <w:r w:rsidR="009C1DA4">
        <w:rPr>
          <w:sz w:val="20"/>
          <w:szCs w:val="20"/>
        </w:rPr>
        <w:t xml:space="preserve"> </w:t>
      </w:r>
      <w:r w:rsidR="00FC1BD9">
        <w:rPr>
          <w:sz w:val="20"/>
          <w:szCs w:val="20"/>
        </w:rPr>
        <w:t>_______________________________________________</w:t>
      </w:r>
      <w:r w:rsidR="008F0313">
        <w:rPr>
          <w:sz w:val="20"/>
          <w:szCs w:val="20"/>
        </w:rPr>
        <w:t>_______________________________________________</w:t>
      </w:r>
    </w:p>
    <w:p w14:paraId="14580AFD" w14:textId="784F9521" w:rsidR="00A30D14" w:rsidRDefault="00A30D14" w:rsidP="00EA1AF9">
      <w:pPr>
        <w:pStyle w:val="Default"/>
        <w:jc w:val="both"/>
        <w:rPr>
          <w:sz w:val="20"/>
          <w:szCs w:val="20"/>
        </w:rPr>
      </w:pPr>
      <w:r w:rsidRPr="005255C9">
        <w:rPr>
          <w:b/>
          <w:bCs/>
          <w:sz w:val="20"/>
          <w:szCs w:val="20"/>
        </w:rPr>
        <w:t>DEL DIPARTIMENTO</w:t>
      </w:r>
      <w:r w:rsidR="008F0313">
        <w:rPr>
          <w:sz w:val="20"/>
          <w:szCs w:val="20"/>
        </w:rPr>
        <w:t xml:space="preserve"> di </w:t>
      </w:r>
      <w:r w:rsidR="008F0313" w:rsidRPr="008F0313">
        <w:rPr>
          <w:sz w:val="20"/>
          <w:szCs w:val="20"/>
        </w:rPr>
        <w:t>Scienze e Tecnologie Biologiche Chimiche e Farmaceutiche</w:t>
      </w:r>
      <w:r w:rsidR="008F0313">
        <w:rPr>
          <w:sz w:val="20"/>
          <w:szCs w:val="20"/>
        </w:rPr>
        <w:t xml:space="preserve"> (</w:t>
      </w:r>
      <w:proofErr w:type="spellStart"/>
      <w:r w:rsidR="008F0313">
        <w:rPr>
          <w:sz w:val="20"/>
          <w:szCs w:val="20"/>
        </w:rPr>
        <w:t>STeBiCeF</w:t>
      </w:r>
      <w:proofErr w:type="spellEnd"/>
      <w:r w:rsidR="008F0313">
        <w:rPr>
          <w:sz w:val="20"/>
          <w:szCs w:val="20"/>
        </w:rPr>
        <w:t>)</w:t>
      </w:r>
      <w:r w:rsidR="00CA1D49">
        <w:rPr>
          <w:sz w:val="20"/>
          <w:szCs w:val="20"/>
        </w:rPr>
        <w:t>.</w:t>
      </w:r>
    </w:p>
    <w:p w14:paraId="57929B28" w14:textId="77777777" w:rsidR="008F0313" w:rsidRPr="005255C9" w:rsidRDefault="008F0313" w:rsidP="00EA1AF9">
      <w:pPr>
        <w:pStyle w:val="Default"/>
        <w:jc w:val="both"/>
        <w:rPr>
          <w:sz w:val="20"/>
          <w:szCs w:val="20"/>
        </w:rPr>
      </w:pPr>
    </w:p>
    <w:p w14:paraId="02F537E2" w14:textId="77777777" w:rsidR="004F54FF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A tal fine ai sensi dell’art. 46 del D.P.R. n. 445/2000 dichiara sotto la propria responsabilità: </w:t>
      </w:r>
    </w:p>
    <w:p w14:paraId="53A1C9AD" w14:textId="77777777" w:rsidR="000A1B27" w:rsidRPr="005255C9" w:rsidRDefault="000A1B27" w:rsidP="00EA1AF9">
      <w:pPr>
        <w:jc w:val="both"/>
        <w:rPr>
          <w:rFonts w:ascii="Arial" w:hAnsi="Arial" w:cs="Arial"/>
          <w:szCs w:val="20"/>
          <w:lang w:val="it-IT"/>
        </w:rPr>
      </w:pPr>
    </w:p>
    <w:p w14:paraId="146D93EC" w14:textId="42129A2C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1. di essere nato/a</w:t>
      </w:r>
      <w:r w:rsidR="000A1B27">
        <w:rPr>
          <w:rFonts w:ascii="Arial" w:hAnsi="Arial" w:cs="Arial"/>
          <w:szCs w:val="20"/>
          <w:lang w:val="it-IT"/>
        </w:rPr>
        <w:t xml:space="preserve"> </w:t>
      </w:r>
      <w:proofErr w:type="spellStart"/>
      <w:r w:rsidR="000A1B27">
        <w:rPr>
          <w:rFonts w:ascii="Arial" w:hAnsi="Arial" w:cs="Arial"/>
          <w:szCs w:val="20"/>
          <w:lang w:val="it-IT"/>
        </w:rPr>
        <w:t>a</w:t>
      </w:r>
      <w:proofErr w:type="spellEnd"/>
      <w:r w:rsidRPr="005255C9">
        <w:rPr>
          <w:rFonts w:ascii="Arial" w:hAnsi="Arial" w:cs="Arial"/>
          <w:szCs w:val="20"/>
          <w:lang w:val="it-IT"/>
        </w:rPr>
        <w:t>______________________________________</w:t>
      </w:r>
      <w:r w:rsidR="001D02F3">
        <w:rPr>
          <w:rFonts w:ascii="Arial" w:hAnsi="Arial" w:cs="Arial"/>
          <w:szCs w:val="20"/>
          <w:lang w:val="it-IT"/>
        </w:rPr>
        <w:t>_______________</w:t>
      </w:r>
      <w:r w:rsidRPr="005255C9">
        <w:rPr>
          <w:rFonts w:ascii="Arial" w:hAnsi="Arial" w:cs="Arial"/>
          <w:szCs w:val="20"/>
          <w:lang w:val="it-IT"/>
        </w:rPr>
        <w:t xml:space="preserve"> il ________________________</w:t>
      </w:r>
    </w:p>
    <w:p w14:paraId="4AD08EC4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3E01D15E" w14:textId="0DB1B262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2. di essere residente a _______________________</w:t>
      </w:r>
      <w:r w:rsidR="001D02F3">
        <w:rPr>
          <w:rFonts w:ascii="Arial" w:hAnsi="Arial" w:cs="Arial"/>
          <w:szCs w:val="20"/>
          <w:lang w:val="it-IT"/>
        </w:rPr>
        <w:t>______</w:t>
      </w:r>
      <w:r w:rsidRPr="005255C9">
        <w:rPr>
          <w:rFonts w:ascii="Arial" w:hAnsi="Arial" w:cs="Arial"/>
          <w:szCs w:val="20"/>
          <w:lang w:val="it-IT"/>
        </w:rPr>
        <w:t>_</w:t>
      </w:r>
      <w:proofErr w:type="gramStart"/>
      <w:r w:rsidRPr="005255C9">
        <w:rPr>
          <w:rFonts w:ascii="Arial" w:hAnsi="Arial" w:cs="Arial"/>
          <w:szCs w:val="20"/>
          <w:lang w:val="it-IT"/>
        </w:rPr>
        <w:t>_(</w:t>
      </w:r>
      <w:proofErr w:type="gramEnd"/>
      <w:r w:rsidRPr="005255C9">
        <w:rPr>
          <w:rFonts w:ascii="Arial" w:hAnsi="Arial" w:cs="Arial"/>
          <w:szCs w:val="20"/>
          <w:lang w:val="it-IT"/>
        </w:rPr>
        <w:t>___) in via ___</w:t>
      </w:r>
      <w:r w:rsidR="001D02F3">
        <w:rPr>
          <w:rFonts w:ascii="Arial" w:hAnsi="Arial" w:cs="Arial"/>
          <w:szCs w:val="20"/>
          <w:lang w:val="it-IT"/>
        </w:rPr>
        <w:t>___________</w:t>
      </w:r>
      <w:r w:rsidRPr="005255C9">
        <w:rPr>
          <w:rFonts w:ascii="Arial" w:hAnsi="Arial" w:cs="Arial"/>
          <w:szCs w:val="20"/>
          <w:lang w:val="it-IT"/>
        </w:rPr>
        <w:t>______________________</w:t>
      </w:r>
    </w:p>
    <w:p w14:paraId="66C9C6A8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65D70E1E" w14:textId="1B68C705" w:rsidR="004F54FF" w:rsidRPr="005255C9" w:rsidRDefault="003D7E01" w:rsidP="00EA1AF9">
      <w:pPr>
        <w:tabs>
          <w:tab w:val="left" w:pos="0"/>
        </w:tabs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3 </w:t>
      </w:r>
      <w:r w:rsidR="004F54FF" w:rsidRPr="005255C9">
        <w:rPr>
          <w:rFonts w:ascii="Arial" w:hAnsi="Arial" w:cs="Arial"/>
          <w:szCs w:val="20"/>
          <w:lang w:val="it-IT"/>
        </w:rPr>
        <w:t>di essere cittadino/a ____________________________________________________________</w:t>
      </w:r>
      <w:r w:rsidR="001D02F3">
        <w:rPr>
          <w:rFonts w:ascii="Arial" w:hAnsi="Arial" w:cs="Arial"/>
          <w:szCs w:val="20"/>
          <w:lang w:val="it-IT"/>
        </w:rPr>
        <w:t>_________________</w:t>
      </w:r>
    </w:p>
    <w:p w14:paraId="0645951B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3675D81E" w14:textId="499A99A1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4. di non aver riportato condanne penali e di non aver procedimenti penali pendenti (in caso contrario indicare </w:t>
      </w:r>
      <w:proofErr w:type="gramStart"/>
      <w:r w:rsidRPr="005255C9">
        <w:rPr>
          <w:rFonts w:ascii="Arial" w:hAnsi="Arial" w:cs="Arial"/>
          <w:szCs w:val="20"/>
          <w:lang w:val="it-IT"/>
        </w:rPr>
        <w:t>quali)_</w:t>
      </w:r>
      <w:proofErr w:type="gramEnd"/>
      <w:r w:rsidRPr="005255C9">
        <w:rPr>
          <w:rFonts w:ascii="Arial" w:hAnsi="Arial" w:cs="Arial"/>
          <w:szCs w:val="20"/>
          <w:lang w:val="it-IT"/>
        </w:rPr>
        <w:t>____________________________________</w:t>
      </w:r>
      <w:r w:rsidR="008F0313">
        <w:rPr>
          <w:rFonts w:ascii="Arial" w:hAnsi="Arial" w:cs="Arial"/>
          <w:szCs w:val="20"/>
          <w:lang w:val="it-IT"/>
        </w:rPr>
        <w:t>____________________________________________________</w:t>
      </w:r>
      <w:r w:rsidRPr="005255C9">
        <w:rPr>
          <w:rFonts w:ascii="Arial" w:hAnsi="Arial" w:cs="Arial"/>
          <w:szCs w:val="20"/>
          <w:lang w:val="it-IT"/>
        </w:rPr>
        <w:t>;</w:t>
      </w:r>
    </w:p>
    <w:p w14:paraId="61F0D049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6E73751B" w14:textId="5C928731" w:rsidR="004F54FF" w:rsidRPr="005255C9" w:rsidRDefault="003D7E01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5. </w:t>
      </w:r>
      <w:r w:rsidR="004F54FF" w:rsidRPr="005255C9">
        <w:rPr>
          <w:rFonts w:ascii="Arial" w:hAnsi="Arial" w:cs="Arial"/>
          <w:szCs w:val="20"/>
          <w:lang w:val="it-IT"/>
        </w:rPr>
        <w:t xml:space="preserve">di non avere vincoli di </w:t>
      </w:r>
      <w:r w:rsidR="004F54FF" w:rsidRPr="005255C9">
        <w:rPr>
          <w:rFonts w:ascii="Arial" w:hAnsi="Arial" w:cs="Arial"/>
          <w:szCs w:val="20"/>
          <w:lang w:val="it-IT" w:eastAsia="it-IT"/>
        </w:rPr>
        <w:t>coniugio o parentela o affinità</w:t>
      </w:r>
      <w:r w:rsidR="004F54FF" w:rsidRPr="005255C9">
        <w:rPr>
          <w:rFonts w:ascii="Arial" w:hAnsi="Arial" w:cs="Arial"/>
          <w:szCs w:val="20"/>
          <w:lang w:val="it-IT"/>
        </w:rPr>
        <w:t>, fino al quarto grado compreso, con un professore appartenente alla struttura che ha richiesto l’incarico ovvero con il rettore, il direttore amministrativo o un componente del consiglio di amministrazione dell’Ateneo;</w:t>
      </w:r>
    </w:p>
    <w:p w14:paraId="5E607EEC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36F21627" w14:textId="54058302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6. di essere in possesso del seguente Titolo di Studio __________________________________________rilasciato da___________________________</w:t>
      </w:r>
      <w:r w:rsidR="008F0313">
        <w:rPr>
          <w:rFonts w:ascii="Arial" w:hAnsi="Arial" w:cs="Arial"/>
          <w:szCs w:val="20"/>
          <w:lang w:val="it-IT"/>
        </w:rPr>
        <w:t xml:space="preserve">_____________________ </w:t>
      </w:r>
      <w:r w:rsidRPr="005255C9">
        <w:rPr>
          <w:rFonts w:ascii="Arial" w:hAnsi="Arial" w:cs="Arial"/>
          <w:szCs w:val="20"/>
          <w:lang w:val="it-IT"/>
        </w:rPr>
        <w:t>con voti______/__________in data _______________</w:t>
      </w:r>
      <w:r w:rsidR="008F0313">
        <w:rPr>
          <w:rFonts w:ascii="Arial" w:hAnsi="Arial" w:cs="Arial"/>
          <w:szCs w:val="20"/>
          <w:lang w:val="it-IT"/>
        </w:rPr>
        <w:t>_</w:t>
      </w:r>
      <w:r w:rsidRPr="005255C9">
        <w:rPr>
          <w:rFonts w:ascii="Arial" w:hAnsi="Arial" w:cs="Arial"/>
          <w:szCs w:val="20"/>
          <w:lang w:val="it-IT"/>
        </w:rPr>
        <w:t xml:space="preserve"> </w:t>
      </w:r>
    </w:p>
    <w:p w14:paraId="004897A9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per i titoli di studio stranieri: equipollente al seguente titolo di studio italiano: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6"/>
        <w:gridCol w:w="7394"/>
      </w:tblGrid>
      <w:tr w:rsidR="004F54FF" w:rsidRPr="00C905A6" w14:paraId="1ADE7821" w14:textId="77777777" w:rsidTr="008F0313">
        <w:trPr>
          <w:trHeight w:hRule="exact" w:val="400"/>
        </w:trPr>
        <w:tc>
          <w:tcPr>
            <w:tcW w:w="1489" w:type="pct"/>
            <w:shd w:val="clear" w:color="auto" w:fill="auto"/>
          </w:tcPr>
          <w:p w14:paraId="7BEED86D" w14:textId="77777777" w:rsidR="004F54FF" w:rsidRPr="005255C9" w:rsidRDefault="004F54FF" w:rsidP="008F0313">
            <w:pPr>
              <w:ind w:right="1701"/>
              <w:jc w:val="both"/>
              <w:rPr>
                <w:rFonts w:ascii="Arial" w:hAnsi="Arial" w:cs="Arial"/>
                <w:szCs w:val="20"/>
                <w:lang w:val="it-IT"/>
              </w:rPr>
            </w:pPr>
            <w:r w:rsidRPr="005255C9">
              <w:rPr>
                <w:rFonts w:ascii="Arial" w:hAnsi="Arial" w:cs="Arial"/>
                <w:szCs w:val="20"/>
                <w:lang w:val="it-IT"/>
              </w:rPr>
              <w:t> </w:t>
            </w:r>
          </w:p>
        </w:tc>
        <w:tc>
          <w:tcPr>
            <w:tcW w:w="3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F1C9FC" w14:textId="77777777" w:rsidR="004F54FF" w:rsidRPr="005255C9" w:rsidRDefault="004F54FF" w:rsidP="008F0313">
            <w:pPr>
              <w:spacing w:line="400" w:lineRule="exact"/>
              <w:ind w:left="-2969"/>
              <w:jc w:val="both"/>
              <w:rPr>
                <w:rFonts w:ascii="Arial" w:hAnsi="Arial" w:cs="Arial"/>
                <w:szCs w:val="20"/>
                <w:lang w:val="it-IT"/>
              </w:rPr>
            </w:pPr>
            <w:r w:rsidRPr="005255C9">
              <w:rPr>
                <w:rFonts w:ascii="Arial" w:hAnsi="Arial" w:cs="Arial"/>
                <w:szCs w:val="20"/>
                <w:lang w:val="it-IT"/>
              </w:rPr>
              <w:t> </w:t>
            </w:r>
          </w:p>
        </w:tc>
      </w:tr>
    </w:tbl>
    <w:p w14:paraId="1D08B886" w14:textId="77777777" w:rsidR="00CA1D49" w:rsidRDefault="00CA1D49" w:rsidP="00EA1AF9">
      <w:pPr>
        <w:jc w:val="both"/>
        <w:rPr>
          <w:rFonts w:ascii="Arial" w:hAnsi="Arial" w:cs="Arial"/>
          <w:iCs/>
          <w:szCs w:val="20"/>
          <w:lang w:val="it-IT"/>
        </w:rPr>
      </w:pPr>
    </w:p>
    <w:p w14:paraId="63B34A93" w14:textId="5C5AA8C0" w:rsidR="004F54FF" w:rsidRDefault="004F54FF" w:rsidP="00EA1AF9">
      <w:pPr>
        <w:jc w:val="both"/>
        <w:rPr>
          <w:rFonts w:ascii="Arial" w:hAnsi="Arial" w:cs="Arial"/>
          <w:iCs/>
          <w:szCs w:val="20"/>
          <w:lang w:val="it-IT"/>
        </w:rPr>
      </w:pPr>
      <w:r w:rsidRPr="005255C9">
        <w:rPr>
          <w:rFonts w:ascii="Arial" w:hAnsi="Arial" w:cs="Arial"/>
          <w:iCs/>
          <w:szCs w:val="20"/>
          <w:lang w:val="it-IT"/>
        </w:rPr>
        <w:t>7. di essere o di non essere dipendente di una pubblica amministrazione</w:t>
      </w:r>
      <w:r w:rsidR="008F0313">
        <w:rPr>
          <w:rFonts w:ascii="Arial" w:hAnsi="Arial" w:cs="Arial"/>
          <w:iCs/>
          <w:szCs w:val="20"/>
          <w:lang w:val="it-IT"/>
        </w:rPr>
        <w:t>;</w:t>
      </w:r>
    </w:p>
    <w:p w14:paraId="7B89F33E" w14:textId="77777777" w:rsidR="008F0313" w:rsidRPr="005255C9" w:rsidRDefault="008F0313" w:rsidP="00EA1AF9">
      <w:pPr>
        <w:jc w:val="both"/>
        <w:rPr>
          <w:rFonts w:ascii="Arial" w:hAnsi="Arial" w:cs="Arial"/>
          <w:szCs w:val="20"/>
          <w:lang w:val="it-IT"/>
        </w:rPr>
      </w:pPr>
    </w:p>
    <w:p w14:paraId="7040D945" w14:textId="77777777" w:rsidR="004F54FF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8. di avere adeguata conoscenza della lingua italiana (per i cittadini UE ed extra UE);</w:t>
      </w:r>
    </w:p>
    <w:p w14:paraId="66AF35D5" w14:textId="77777777" w:rsidR="008F0313" w:rsidRPr="005255C9" w:rsidRDefault="008F0313" w:rsidP="00EA1AF9">
      <w:pPr>
        <w:jc w:val="both"/>
        <w:rPr>
          <w:rFonts w:ascii="Arial" w:hAnsi="Arial" w:cs="Arial"/>
          <w:szCs w:val="20"/>
          <w:lang w:val="it-IT"/>
        </w:rPr>
      </w:pPr>
    </w:p>
    <w:p w14:paraId="02DC0D2D" w14:textId="2E81689F" w:rsidR="004F54FF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9. di aver dettagliato nel curriculum vitae allegato al presente modulo la durata, la tipologia, la natura dell’esperienza professionale nonché ogni altro elemento comprovante le capacità a svolgere le attività oggetto dell’incarico;</w:t>
      </w:r>
    </w:p>
    <w:p w14:paraId="2A13A149" w14:textId="77777777" w:rsidR="008F0313" w:rsidRPr="005255C9" w:rsidRDefault="008F0313" w:rsidP="00EA1AF9">
      <w:pPr>
        <w:jc w:val="both"/>
        <w:rPr>
          <w:rFonts w:ascii="Arial" w:hAnsi="Arial" w:cs="Arial"/>
          <w:szCs w:val="20"/>
          <w:lang w:val="it-IT"/>
        </w:rPr>
      </w:pPr>
    </w:p>
    <w:p w14:paraId="4EF23A68" w14:textId="77777777" w:rsidR="004F54FF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10. di allegare all’istanza di partecipazione i titoli che si intendono presentare ai fini della loro valutazione;</w:t>
      </w:r>
    </w:p>
    <w:p w14:paraId="1E77C353" w14:textId="77777777" w:rsidR="008F0313" w:rsidRPr="005255C9" w:rsidRDefault="008F0313" w:rsidP="00EA1AF9">
      <w:pPr>
        <w:jc w:val="both"/>
        <w:rPr>
          <w:rFonts w:ascii="Arial" w:hAnsi="Arial" w:cs="Arial"/>
          <w:szCs w:val="20"/>
          <w:lang w:val="it-IT"/>
        </w:rPr>
      </w:pPr>
    </w:p>
    <w:p w14:paraId="3DB7976D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11. di eleggere il proprio domicilio per le comunicazioni in merito a questa selezione in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1038"/>
      </w:tblGrid>
      <w:tr w:rsidR="004F54FF" w:rsidRPr="005255C9" w14:paraId="7BA7CCFF" w14:textId="77777777" w:rsidTr="000A1B27">
        <w:trPr>
          <w:trHeight w:hRule="exact" w:val="340"/>
        </w:trPr>
        <w:tc>
          <w:tcPr>
            <w:tcW w:w="1630" w:type="dxa"/>
            <w:shd w:val="clear" w:color="auto" w:fill="auto"/>
          </w:tcPr>
          <w:p w14:paraId="473913CD" w14:textId="77777777" w:rsidR="004F54FF" w:rsidRPr="005255C9" w:rsidRDefault="004F54FF" w:rsidP="00EA1AF9">
            <w:pPr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VIA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B98C31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593" w:type="dxa"/>
            <w:tcBorders>
              <w:left w:val="single" w:sz="6" w:space="0" w:color="000000"/>
            </w:tcBorders>
            <w:shd w:val="clear" w:color="auto" w:fill="auto"/>
          </w:tcPr>
          <w:p w14:paraId="30442325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N.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051949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 </w:t>
            </w:r>
          </w:p>
        </w:tc>
      </w:tr>
    </w:tbl>
    <w:p w14:paraId="6F705DC7" w14:textId="77777777" w:rsidR="004F54FF" w:rsidRPr="005255C9" w:rsidRDefault="004F54FF" w:rsidP="00EA1AF9">
      <w:pPr>
        <w:jc w:val="both"/>
        <w:rPr>
          <w:rFonts w:ascii="Arial" w:hAnsi="Arial" w:cs="Arial"/>
          <w:szCs w:val="20"/>
        </w:rPr>
      </w:pPr>
      <w:r w:rsidRPr="005255C9">
        <w:rPr>
          <w:rFonts w:ascii="Arial" w:hAnsi="Arial" w:cs="Arial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339"/>
      </w:tblGrid>
      <w:tr w:rsidR="004F54FF" w:rsidRPr="005255C9" w14:paraId="02EC3DA4" w14:textId="77777777" w:rsidTr="000A1B27">
        <w:trPr>
          <w:trHeight w:hRule="exact" w:val="340"/>
        </w:trPr>
        <w:tc>
          <w:tcPr>
            <w:tcW w:w="1630" w:type="dxa"/>
            <w:shd w:val="clear" w:color="auto" w:fill="auto"/>
          </w:tcPr>
          <w:p w14:paraId="44CA80F8" w14:textId="77777777" w:rsidR="004F54FF" w:rsidRPr="005255C9" w:rsidRDefault="004F54FF" w:rsidP="00EA1AF9">
            <w:pPr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C296AB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850" w:type="dxa"/>
            <w:tcBorders>
              <w:left w:val="single" w:sz="6" w:space="0" w:color="000000"/>
            </w:tcBorders>
            <w:shd w:val="clear" w:color="auto" w:fill="auto"/>
          </w:tcPr>
          <w:p w14:paraId="6F1AD929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PROV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09FF30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00" w:type="dxa"/>
            <w:tcBorders>
              <w:left w:val="single" w:sz="6" w:space="0" w:color="000000"/>
            </w:tcBorders>
            <w:shd w:val="clear" w:color="auto" w:fill="auto"/>
          </w:tcPr>
          <w:p w14:paraId="3E8FDA09" w14:textId="77777777" w:rsidR="004F54FF" w:rsidRPr="005255C9" w:rsidRDefault="004F54FF" w:rsidP="00EA1AF9">
            <w:pPr>
              <w:pStyle w:val="Titolo4"/>
              <w:spacing w:line="4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55C9">
              <w:rPr>
                <w:rFonts w:ascii="Arial" w:hAnsi="Arial" w:cs="Arial"/>
                <w:sz w:val="20"/>
                <w:szCs w:val="20"/>
              </w:rPr>
              <w:t>CAP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AC6004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 </w:t>
            </w:r>
          </w:p>
        </w:tc>
      </w:tr>
    </w:tbl>
    <w:p w14:paraId="3C057B4B" w14:textId="77777777" w:rsidR="004F54FF" w:rsidRPr="005255C9" w:rsidRDefault="004F54FF" w:rsidP="00EA1AF9">
      <w:pPr>
        <w:jc w:val="both"/>
        <w:rPr>
          <w:rFonts w:ascii="Arial" w:hAnsi="Arial" w:cs="Arial"/>
          <w:szCs w:val="20"/>
        </w:rPr>
      </w:pPr>
      <w:r w:rsidRPr="005255C9">
        <w:rPr>
          <w:rFonts w:ascii="Arial" w:hAnsi="Arial" w:cs="Arial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5386"/>
      </w:tblGrid>
      <w:tr w:rsidR="00CA1D49" w:rsidRPr="005255C9" w14:paraId="3786D296" w14:textId="77777777" w:rsidTr="000A1B27">
        <w:trPr>
          <w:trHeight w:hRule="exact" w:val="340"/>
        </w:trPr>
        <w:tc>
          <w:tcPr>
            <w:tcW w:w="1630" w:type="dxa"/>
            <w:shd w:val="clear" w:color="auto" w:fill="auto"/>
          </w:tcPr>
          <w:p w14:paraId="3957C75D" w14:textId="77777777" w:rsidR="004F54FF" w:rsidRPr="005255C9" w:rsidRDefault="004F54FF" w:rsidP="00EA1AF9">
            <w:pPr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TELEFONO</w:t>
            </w:r>
            <w:r w:rsidRPr="005255C9">
              <w:rPr>
                <w:rFonts w:ascii="Arial" w:hAnsi="Arial" w:cs="Arial"/>
                <w:szCs w:val="20"/>
              </w:rPr>
              <w:tab/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880077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 </w:t>
            </w:r>
          </w:p>
        </w:tc>
      </w:tr>
      <w:tr w:rsidR="00CA1D49" w:rsidRPr="005255C9" w14:paraId="51FDA0F4" w14:textId="77777777" w:rsidTr="000A1B27">
        <w:trPr>
          <w:trHeight w:hRule="exact" w:val="340"/>
        </w:trPr>
        <w:tc>
          <w:tcPr>
            <w:tcW w:w="1630" w:type="dxa"/>
            <w:shd w:val="clear" w:color="auto" w:fill="auto"/>
          </w:tcPr>
          <w:p w14:paraId="4A4999FC" w14:textId="77777777" w:rsidR="004F54FF" w:rsidRPr="005255C9" w:rsidRDefault="004F54FF" w:rsidP="00EA1AF9">
            <w:pPr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CELLULARE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A53C0E" w14:textId="77777777" w:rsidR="004F54FF" w:rsidRPr="005255C9" w:rsidRDefault="004F54FF" w:rsidP="00EA1AF9">
            <w:pPr>
              <w:snapToGrid w:val="0"/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CA1D49" w:rsidRPr="005255C9" w14:paraId="591E0596" w14:textId="77777777" w:rsidTr="000A1B27">
        <w:trPr>
          <w:trHeight w:hRule="exact" w:val="397"/>
        </w:trPr>
        <w:tc>
          <w:tcPr>
            <w:tcW w:w="1630" w:type="dxa"/>
            <w:shd w:val="clear" w:color="auto" w:fill="auto"/>
          </w:tcPr>
          <w:p w14:paraId="51D1F9B1" w14:textId="55A665FB" w:rsidR="004F54FF" w:rsidRPr="005255C9" w:rsidRDefault="00CA1D49" w:rsidP="00EA1AF9">
            <w:pPr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E-MAIL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64CD1E" w14:textId="77777777" w:rsidR="004F54FF" w:rsidRPr="005255C9" w:rsidRDefault="004F54FF" w:rsidP="00EA1AF9">
            <w:pPr>
              <w:snapToGrid w:val="0"/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CA1D49" w:rsidRPr="005255C9" w14:paraId="2E1516D6" w14:textId="77777777" w:rsidTr="000A1B27">
        <w:trPr>
          <w:trHeight w:hRule="exact" w:val="340"/>
        </w:trPr>
        <w:tc>
          <w:tcPr>
            <w:tcW w:w="1630" w:type="dxa"/>
            <w:shd w:val="clear" w:color="auto" w:fill="auto"/>
          </w:tcPr>
          <w:p w14:paraId="062B88F1" w14:textId="491A4773" w:rsidR="008F0313" w:rsidRPr="005255C9" w:rsidRDefault="008F0313" w:rsidP="001207E1">
            <w:pPr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</w:t>
            </w:r>
            <w:r w:rsidR="00CA1D49">
              <w:rPr>
                <w:rFonts w:ascii="Arial" w:hAnsi="Arial" w:cs="Arial"/>
                <w:szCs w:val="20"/>
              </w:rPr>
              <w:t>EC</w:t>
            </w:r>
            <w:r w:rsidRPr="005255C9">
              <w:rPr>
                <w:rFonts w:ascii="Arial" w:hAnsi="Arial" w:cs="Arial"/>
                <w:szCs w:val="20"/>
              </w:rPr>
              <w:tab/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3136EE" w14:textId="77777777" w:rsidR="008F0313" w:rsidRPr="005255C9" w:rsidRDefault="008F0313" w:rsidP="008F0313">
            <w:pPr>
              <w:snapToGrid w:val="0"/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 </w:t>
            </w:r>
          </w:p>
        </w:tc>
      </w:tr>
    </w:tbl>
    <w:p w14:paraId="307321A4" w14:textId="71D1C2B6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lastRenderedPageBreak/>
        <w:t xml:space="preserve">Il/La sottoscritto/a allega alla presente istanza copia fotostatica di un valido documento di riconoscimento. </w:t>
      </w:r>
    </w:p>
    <w:p w14:paraId="4BDE665F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Il/La sottoscritto/a esprime il proprio consenso affinché i dati personali forniti possano essere trattati nel rispetto </w:t>
      </w:r>
      <w:proofErr w:type="spellStart"/>
      <w:r w:rsidRPr="005255C9">
        <w:rPr>
          <w:rFonts w:ascii="Arial" w:hAnsi="Arial" w:cs="Arial"/>
          <w:szCs w:val="20"/>
          <w:lang w:val="it-IT"/>
        </w:rPr>
        <w:t>D.Lgs.</w:t>
      </w:r>
      <w:proofErr w:type="spellEnd"/>
      <w:r w:rsidRPr="005255C9">
        <w:rPr>
          <w:rFonts w:ascii="Arial" w:hAnsi="Arial" w:cs="Arial"/>
          <w:szCs w:val="20"/>
          <w:lang w:val="it-IT"/>
        </w:rPr>
        <w:t xml:space="preserve"> 196/2003 per gli adempimenti connessi alla presente procedura.</w:t>
      </w:r>
    </w:p>
    <w:p w14:paraId="2E0A2387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1795B239" w14:textId="77777777" w:rsidR="00CA1D49" w:rsidRDefault="004F54FF" w:rsidP="00CA1D49">
      <w:pPr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Data</w:t>
      </w:r>
    </w:p>
    <w:p w14:paraId="5601C3CA" w14:textId="1869A321" w:rsidR="004F54FF" w:rsidRDefault="004F54FF" w:rsidP="00CA1D49">
      <w:pPr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_________</w:t>
      </w:r>
      <w:r w:rsidR="00CA1D49">
        <w:rPr>
          <w:rFonts w:ascii="Arial" w:hAnsi="Arial" w:cs="Arial"/>
          <w:szCs w:val="20"/>
          <w:lang w:val="it-IT"/>
        </w:rPr>
        <w:t>______</w:t>
      </w:r>
      <w:r w:rsidR="006670ED">
        <w:rPr>
          <w:rFonts w:ascii="Arial" w:hAnsi="Arial" w:cs="Arial"/>
          <w:szCs w:val="20"/>
          <w:lang w:val="it-IT"/>
        </w:rPr>
        <w:t>____</w:t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="00CA1D49">
        <w:rPr>
          <w:rFonts w:ascii="Arial" w:hAnsi="Arial" w:cs="Arial"/>
          <w:szCs w:val="20"/>
          <w:lang w:val="it-IT"/>
        </w:rPr>
        <w:tab/>
      </w:r>
      <w:r w:rsidR="00CA1D49">
        <w:rPr>
          <w:rFonts w:ascii="Arial" w:hAnsi="Arial" w:cs="Arial"/>
          <w:szCs w:val="20"/>
          <w:lang w:val="it-IT"/>
        </w:rPr>
        <w:tab/>
      </w:r>
      <w:r w:rsidR="00CA1D49">
        <w:rPr>
          <w:rFonts w:ascii="Arial" w:hAnsi="Arial" w:cs="Arial"/>
          <w:szCs w:val="20"/>
          <w:lang w:val="it-IT"/>
        </w:rPr>
        <w:tab/>
      </w:r>
      <w:r w:rsidR="00CA1D49">
        <w:rPr>
          <w:rFonts w:ascii="Arial" w:hAnsi="Arial" w:cs="Arial"/>
          <w:szCs w:val="20"/>
          <w:lang w:val="it-IT"/>
        </w:rPr>
        <w:tab/>
      </w:r>
      <w:r w:rsidR="00CA1D49">
        <w:rPr>
          <w:rFonts w:ascii="Arial" w:hAnsi="Arial" w:cs="Arial"/>
          <w:szCs w:val="20"/>
          <w:lang w:val="it-IT"/>
        </w:rPr>
        <w:tab/>
      </w:r>
      <w:r w:rsidR="00CA1D49">
        <w:rPr>
          <w:rFonts w:ascii="Arial" w:hAnsi="Arial" w:cs="Arial"/>
          <w:szCs w:val="20"/>
          <w:lang w:val="it-IT"/>
        </w:rPr>
        <w:tab/>
      </w:r>
      <w:r w:rsidR="00CA1D49">
        <w:rPr>
          <w:rFonts w:ascii="Arial" w:hAnsi="Arial" w:cs="Arial"/>
          <w:szCs w:val="20"/>
          <w:lang w:val="it-IT"/>
        </w:rPr>
        <w:tab/>
      </w:r>
      <w:r w:rsidR="00CA1D49">
        <w:rPr>
          <w:rFonts w:ascii="Arial" w:hAnsi="Arial" w:cs="Arial"/>
          <w:szCs w:val="20"/>
          <w:lang w:val="it-IT"/>
        </w:rPr>
        <w:tab/>
      </w:r>
      <w:r w:rsidR="00CA1D49">
        <w:rPr>
          <w:rFonts w:ascii="Arial" w:hAnsi="Arial" w:cs="Arial"/>
          <w:szCs w:val="20"/>
          <w:lang w:val="it-IT"/>
        </w:rPr>
        <w:tab/>
      </w:r>
      <w:r w:rsidR="00CA1D49">
        <w:rPr>
          <w:rFonts w:ascii="Arial" w:hAnsi="Arial" w:cs="Arial"/>
          <w:szCs w:val="20"/>
          <w:lang w:val="it-IT"/>
        </w:rPr>
        <w:tab/>
      </w:r>
      <w:r w:rsidR="00CA1D49">
        <w:rPr>
          <w:rFonts w:ascii="Arial" w:hAnsi="Arial" w:cs="Arial"/>
          <w:szCs w:val="20"/>
          <w:lang w:val="it-IT"/>
        </w:rPr>
        <w:tab/>
      </w:r>
      <w:r w:rsidR="00CA1D4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 xml:space="preserve">Firma </w:t>
      </w:r>
    </w:p>
    <w:p w14:paraId="54092C0E" w14:textId="14C27DB7" w:rsidR="00CA1D49" w:rsidRPr="005255C9" w:rsidRDefault="00CA1D49" w:rsidP="00CA1D49">
      <w:pPr>
        <w:jc w:val="right"/>
        <w:rPr>
          <w:rFonts w:ascii="Arial" w:hAnsi="Arial" w:cs="Arial"/>
          <w:szCs w:val="20"/>
          <w:lang w:val="it-IT"/>
        </w:rPr>
      </w:pPr>
      <w:r>
        <w:rPr>
          <w:rFonts w:ascii="Arial" w:hAnsi="Arial" w:cs="Arial"/>
          <w:szCs w:val="20"/>
          <w:lang w:val="it-IT"/>
        </w:rPr>
        <w:t>___________________</w:t>
      </w:r>
    </w:p>
    <w:p w14:paraId="1CC0FCBE" w14:textId="77777777" w:rsidR="004F54FF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745C3345" w14:textId="77777777" w:rsidR="00CA1D49" w:rsidRPr="005255C9" w:rsidRDefault="00CA1D49" w:rsidP="00EA1AF9">
      <w:pPr>
        <w:jc w:val="both"/>
        <w:rPr>
          <w:rFonts w:ascii="Arial" w:hAnsi="Arial" w:cs="Arial"/>
          <w:szCs w:val="20"/>
          <w:lang w:val="it-IT"/>
        </w:rPr>
      </w:pPr>
    </w:p>
    <w:p w14:paraId="32ACCF21" w14:textId="77777777" w:rsidR="004F54FF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Allega alla presente istanza il proprio curriculum vitae datato e sottoscritto e (eventuale altra documentazione) ______________________________________________________________ e dichiara che tutto quanto in esso indicato corrisponde al vero ai sensi dell’art. 46 del D.P.R. 445/2000 e che le eventuali fotocopie allegate sono conformi all’originale ai sensi dell’art. 47 del D.P.R. 445/2000.</w:t>
      </w:r>
    </w:p>
    <w:p w14:paraId="65448647" w14:textId="77777777" w:rsidR="00CA1D49" w:rsidRDefault="00CA1D49" w:rsidP="00EA1AF9">
      <w:pPr>
        <w:jc w:val="both"/>
        <w:rPr>
          <w:rFonts w:ascii="Arial" w:hAnsi="Arial" w:cs="Arial"/>
          <w:szCs w:val="20"/>
          <w:lang w:val="it-IT"/>
        </w:rPr>
      </w:pPr>
    </w:p>
    <w:p w14:paraId="036C923A" w14:textId="77777777" w:rsidR="00CA1D49" w:rsidRPr="005255C9" w:rsidRDefault="00CA1D49" w:rsidP="00EA1AF9">
      <w:pPr>
        <w:jc w:val="both"/>
        <w:rPr>
          <w:rFonts w:ascii="Arial" w:hAnsi="Arial" w:cs="Arial"/>
          <w:szCs w:val="20"/>
          <w:lang w:val="it-IT"/>
        </w:rPr>
      </w:pPr>
    </w:p>
    <w:p w14:paraId="7F6EE903" w14:textId="77777777" w:rsidR="00CA1D49" w:rsidRDefault="00CA1D49" w:rsidP="00CA1D49">
      <w:pPr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Data</w:t>
      </w:r>
    </w:p>
    <w:p w14:paraId="5CEE1B4A" w14:textId="390E9638" w:rsidR="00CA1D49" w:rsidRDefault="00CA1D49" w:rsidP="00CA1D49">
      <w:pPr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_________</w:t>
      </w:r>
      <w:r>
        <w:rPr>
          <w:rFonts w:ascii="Arial" w:hAnsi="Arial" w:cs="Arial"/>
          <w:szCs w:val="20"/>
          <w:lang w:val="it-IT"/>
        </w:rPr>
        <w:t>______</w:t>
      </w:r>
      <w:r w:rsidR="006670ED">
        <w:rPr>
          <w:rFonts w:ascii="Arial" w:hAnsi="Arial" w:cs="Arial"/>
          <w:szCs w:val="20"/>
          <w:lang w:val="it-IT"/>
        </w:rPr>
        <w:t>____</w:t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 xml:space="preserve">Firma </w:t>
      </w:r>
    </w:p>
    <w:p w14:paraId="3599C1D2" w14:textId="77777777" w:rsidR="00CA1D49" w:rsidRPr="005255C9" w:rsidRDefault="00CA1D49" w:rsidP="00CA1D49">
      <w:pPr>
        <w:jc w:val="right"/>
        <w:rPr>
          <w:rFonts w:ascii="Arial" w:hAnsi="Arial" w:cs="Arial"/>
          <w:szCs w:val="20"/>
          <w:lang w:val="it-IT"/>
        </w:rPr>
      </w:pPr>
      <w:r>
        <w:rPr>
          <w:rFonts w:ascii="Arial" w:hAnsi="Arial" w:cs="Arial"/>
          <w:szCs w:val="20"/>
          <w:lang w:val="it-IT"/>
        </w:rPr>
        <w:t>___________________</w:t>
      </w:r>
    </w:p>
    <w:sectPr w:rsidR="00CA1D49" w:rsidRPr="005255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57" w:right="851" w:bottom="107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5CA02" w14:textId="77777777" w:rsidR="00D44510" w:rsidRDefault="00D44510">
      <w:r>
        <w:separator/>
      </w:r>
    </w:p>
  </w:endnote>
  <w:endnote w:type="continuationSeparator" w:id="0">
    <w:p w14:paraId="33D0BA3E" w14:textId="77777777" w:rsidR="00D44510" w:rsidRDefault="00D4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;MS Gothic">
    <w:altName w:val="MS Mincho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7D7E6" w14:textId="77777777" w:rsidR="00FC1BD9" w:rsidRDefault="00FC1BD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4D64B" w14:textId="77777777" w:rsidR="004F54FF" w:rsidRDefault="009F194A">
    <w:pPr>
      <w:pStyle w:val="Pidipagin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CEEA849" wp14:editId="2ABADBA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9375" cy="294005"/>
              <wp:effectExtent l="5080" t="7620" r="1270" b="317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" cy="294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89550E" w14:textId="77777777" w:rsidR="004F54FF" w:rsidRDefault="004F54FF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187825">
                            <w:rPr>
                              <w:rStyle w:val="Numeropagina"/>
                              <w:noProof/>
                            </w:rPr>
                            <w:t>3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EEA8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6.25pt;height:23.1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" stroked="f">
              <v:fill opacity="0"/>
              <v:textbox inset="0,0,0,0">
                <w:txbxContent>
                  <w:p w14:paraId="5D89550E" w14:textId="77777777" w:rsidR="004F54FF" w:rsidRDefault="004F54FF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187825">
                      <w:rPr>
                        <w:rStyle w:val="Numeropagina"/>
                        <w:noProof/>
                      </w:rPr>
                      <w:t>3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94B62" w14:textId="77777777" w:rsidR="00FC1BD9" w:rsidRDefault="00FC1B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768D0" w14:textId="77777777" w:rsidR="00D44510" w:rsidRDefault="00D44510">
      <w:r>
        <w:separator/>
      </w:r>
    </w:p>
  </w:footnote>
  <w:footnote w:type="continuationSeparator" w:id="0">
    <w:p w14:paraId="01E8568C" w14:textId="77777777" w:rsidR="00D44510" w:rsidRDefault="00D44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4F2AA" w14:textId="77777777" w:rsidR="00FC1BD9" w:rsidRDefault="00FC1BD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43B14" w14:textId="77777777" w:rsidR="00FC1BD9" w:rsidRDefault="00FC1BD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B814B" w14:textId="77777777" w:rsidR="00FC1BD9" w:rsidRDefault="00FC1BD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Cs w:val="20"/>
        <w:lang w:val="it-IT" w:eastAsia="it-I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Cs w:val="20"/>
        <w:lang w:val="it-I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szCs w:val="20"/>
        <w:lang w:val="it-I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Cs w:val="20"/>
        <w:lang w:val="it-I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/>
        <w:iCs/>
        <w:szCs w:val="20"/>
        <w:lang w:val="it-IT"/>
      </w:rPr>
    </w:lvl>
  </w:abstractNum>
  <w:num w:numId="1" w16cid:durableId="103697928">
    <w:abstractNumId w:val="0"/>
  </w:num>
  <w:num w:numId="2" w16cid:durableId="488404126">
    <w:abstractNumId w:val="1"/>
  </w:num>
  <w:num w:numId="3" w16cid:durableId="2083527431">
    <w:abstractNumId w:val="2"/>
  </w:num>
  <w:num w:numId="4" w16cid:durableId="2064912311">
    <w:abstractNumId w:val="3"/>
  </w:num>
  <w:num w:numId="5" w16cid:durableId="1431119114">
    <w:abstractNumId w:val="4"/>
  </w:num>
  <w:num w:numId="6" w16cid:durableId="86728916">
    <w:abstractNumId w:val="5"/>
  </w:num>
  <w:num w:numId="7" w16cid:durableId="9874447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7D1"/>
    <w:rsid w:val="00044E09"/>
    <w:rsid w:val="000A1B27"/>
    <w:rsid w:val="00187825"/>
    <w:rsid w:val="001D02F3"/>
    <w:rsid w:val="00205144"/>
    <w:rsid w:val="002B4582"/>
    <w:rsid w:val="002C7EF7"/>
    <w:rsid w:val="002D3010"/>
    <w:rsid w:val="003816AD"/>
    <w:rsid w:val="003D06B9"/>
    <w:rsid w:val="003D7E01"/>
    <w:rsid w:val="003F05BF"/>
    <w:rsid w:val="00421F82"/>
    <w:rsid w:val="00460061"/>
    <w:rsid w:val="004F54FF"/>
    <w:rsid w:val="005255C9"/>
    <w:rsid w:val="00571165"/>
    <w:rsid w:val="005A55B5"/>
    <w:rsid w:val="006670ED"/>
    <w:rsid w:val="00724BD0"/>
    <w:rsid w:val="007A2ADE"/>
    <w:rsid w:val="00855268"/>
    <w:rsid w:val="008737D1"/>
    <w:rsid w:val="00894A53"/>
    <w:rsid w:val="008F0313"/>
    <w:rsid w:val="00971AE4"/>
    <w:rsid w:val="00973F16"/>
    <w:rsid w:val="009C1DA4"/>
    <w:rsid w:val="009F194A"/>
    <w:rsid w:val="00A30D14"/>
    <w:rsid w:val="00A57307"/>
    <w:rsid w:val="00AE3BAD"/>
    <w:rsid w:val="00B36B07"/>
    <w:rsid w:val="00BC19C9"/>
    <w:rsid w:val="00C10BA9"/>
    <w:rsid w:val="00C40EA7"/>
    <w:rsid w:val="00C67FA1"/>
    <w:rsid w:val="00C8639E"/>
    <w:rsid w:val="00C905A6"/>
    <w:rsid w:val="00CA1D49"/>
    <w:rsid w:val="00D03843"/>
    <w:rsid w:val="00D03B6F"/>
    <w:rsid w:val="00D44510"/>
    <w:rsid w:val="00D66DE0"/>
    <w:rsid w:val="00E36D3B"/>
    <w:rsid w:val="00E74B27"/>
    <w:rsid w:val="00EA1AF9"/>
    <w:rsid w:val="00EF280B"/>
    <w:rsid w:val="00F30A44"/>
    <w:rsid w:val="00F53992"/>
    <w:rsid w:val="00F54D15"/>
    <w:rsid w:val="00F918A3"/>
    <w:rsid w:val="00FA5BDD"/>
    <w:rsid w:val="00FC1BD9"/>
    <w:rsid w:val="00FD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6DCACA7"/>
  <w15:docId w15:val="{1F3426D4-1962-4AEB-A232-CA203260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Verdana" w:hAnsi="Verdana" w:cs="Verdana"/>
      <w:szCs w:val="24"/>
      <w:lang w:val="en-US"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jc w:val="center"/>
      <w:outlineLvl w:val="0"/>
    </w:pPr>
    <w:rPr>
      <w:rFonts w:ascii="Times New Roman" w:hAnsi="Times New Roman" w:cs="Times New Roman"/>
      <w:smallCaps/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2"/>
      </w:numPr>
      <w:jc w:val="center"/>
      <w:outlineLvl w:val="1"/>
    </w:pPr>
    <w:rPr>
      <w:rFonts w:ascii="Times New Roman" w:hAnsi="Times New Roman" w:cs="Times New Roman"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2"/>
      </w:numPr>
      <w:jc w:val="center"/>
      <w:outlineLvl w:val="2"/>
    </w:pPr>
    <w:rPr>
      <w:rFonts w:ascii="Times New Roman" w:hAnsi="Times New Roman" w:cs="Times New Roman"/>
      <w:b/>
      <w:bCs/>
      <w:smallCaps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2"/>
      </w:numPr>
      <w:outlineLvl w:val="3"/>
    </w:pPr>
    <w:rPr>
      <w:rFonts w:ascii="Times New Roman" w:hAnsi="Times New Roman" w:cs="Times New Roman"/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2"/>
      </w:numPr>
      <w:ind w:left="360" w:firstLine="0"/>
      <w:outlineLvl w:val="4"/>
    </w:pPr>
    <w:rPr>
      <w:rFonts w:ascii="Times New Roman" w:hAnsi="Times New Roman" w:cs="Times New Roman"/>
      <w:b/>
      <w:sz w:val="28"/>
      <w:lang w:val="it-IT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2"/>
      </w:numPr>
      <w:outlineLvl w:val="5"/>
    </w:pPr>
    <w:rPr>
      <w:rFonts w:ascii="Times New Roman" w:hAnsi="Times New Roman" w:cs="Times New Roman"/>
      <w:b/>
      <w:sz w:val="28"/>
      <w:lang w:val="it-IT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2"/>
      </w:numPr>
      <w:jc w:val="center"/>
      <w:outlineLvl w:val="6"/>
    </w:pPr>
    <w:rPr>
      <w:rFonts w:ascii="Times New Roman" w:hAnsi="Times New Roman" w:cs="Times New Roman"/>
      <w:sz w:val="56"/>
      <w:lang w:val="it-IT"/>
    </w:rPr>
  </w:style>
  <w:style w:type="paragraph" w:styleId="Titolo8">
    <w:name w:val="heading 8"/>
    <w:basedOn w:val="Normale"/>
    <w:next w:val="Normale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szCs w:val="20"/>
      <w:lang w:val="it-IT" w:eastAsia="it-IT"/>
    </w:rPr>
  </w:style>
  <w:style w:type="character" w:customStyle="1" w:styleId="WW8Num4z0">
    <w:name w:val="WW8Num4z0"/>
    <w:rPr>
      <w:rFonts w:ascii="Times New Roman" w:hAnsi="Times New Roman" w:cs="Times New Roman"/>
      <w:szCs w:val="20"/>
      <w:lang w:val="it-IT"/>
    </w:rPr>
  </w:style>
  <w:style w:type="character" w:customStyle="1" w:styleId="WW8Num5z0">
    <w:name w:val="WW8Num5z0"/>
    <w:rPr>
      <w:rFonts w:ascii="Times New Roman" w:hAnsi="Times New Roman" w:cs="Times New Roman"/>
      <w:b w:val="0"/>
      <w:szCs w:val="20"/>
      <w:lang w:val="it-IT"/>
    </w:rPr>
  </w:style>
  <w:style w:type="character" w:customStyle="1" w:styleId="WW8Num6z0">
    <w:name w:val="WW8Num6z0"/>
    <w:rPr>
      <w:rFonts w:ascii="Symbol" w:hAnsi="Symbol" w:cs="Symbol"/>
      <w:szCs w:val="20"/>
      <w:lang w:val="it-IT"/>
    </w:rPr>
  </w:style>
  <w:style w:type="character" w:customStyle="1" w:styleId="WW8Num7z0">
    <w:name w:val="WW8Num7z0"/>
    <w:rPr>
      <w:rFonts w:ascii="Times New Roman" w:eastAsia="Times New Roman" w:hAnsi="Times New Roman" w:cs="Times New Roman"/>
      <w:i/>
      <w:iCs/>
      <w:szCs w:val="20"/>
      <w:lang w:val="it-IT"/>
    </w:rPr>
  </w:style>
  <w:style w:type="character" w:customStyle="1" w:styleId="Carpredefinitoparagrafo2">
    <w:name w:val="Car. predefinito paragrafo2"/>
    <w:rPr>
      <w:rFonts w:ascii="Times New Roman" w:eastAsia="Times New Roman" w:hAnsi="Times New Roman" w:cs="Times New Roman"/>
    </w:rPr>
  </w:style>
  <w:style w:type="character" w:customStyle="1" w:styleId="WW-Carpredefinitoparagrafo">
    <w:name w:val="WW-Car. predefinito paragrafo"/>
    <w:rPr>
      <w:rFonts w:ascii="Times New Roman" w:eastAsia="Times New Roman" w:hAnsi="Times New Roman" w:cs="Times New Roman"/>
    </w:rPr>
  </w:style>
  <w:style w:type="character" w:styleId="Numeropagina">
    <w:name w:val="page number"/>
    <w:basedOn w:val="WW-Carpredefinitoparagrafo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WW-Carpredefinitoparagrafo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Carpredefinitoparagrafo1">
    <w:name w:val="Car. predefinito paragrafo1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eastAsia="Times New Roman" w:hAnsi="Courier New" w:cs="Courier New"/>
    </w:rPr>
  </w:style>
  <w:style w:type="character" w:customStyle="1" w:styleId="WW8Num3z2">
    <w:name w:val="WW8Num3z2"/>
    <w:rPr>
      <w:rFonts w:ascii="Wingdings" w:eastAsia="Times New Roman" w:hAnsi="Wingdings" w:cs="Wingdings"/>
    </w:rPr>
  </w:style>
  <w:style w:type="character" w:customStyle="1" w:styleId="WW8Num4z1">
    <w:name w:val="WW8Num4z1"/>
    <w:rPr>
      <w:rFonts w:ascii="Courier New" w:eastAsia="Times New Roman" w:hAnsi="Courier New" w:cs="Courier New"/>
    </w:rPr>
  </w:style>
  <w:style w:type="character" w:customStyle="1" w:styleId="WW8Num4z2">
    <w:name w:val="WW8Num4z2"/>
    <w:rPr>
      <w:rFonts w:ascii="Wingdings" w:eastAsia="Times New Roman" w:hAnsi="Wingdings" w:cs="Wingdings"/>
    </w:rPr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  <w:rPr>
      <w:rFonts w:ascii="Times New Roman" w:eastAsia="Times New Roman" w:hAnsi="Times New Roman" w:cs="Times New Roman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rFonts w:ascii="Times New Roman" w:eastAsia="Times New Roman" w:hAnsi="Times New Roman" w:cs="Times New Roman"/>
    </w:rPr>
  </w:style>
  <w:style w:type="character" w:customStyle="1" w:styleId="WW8Num6z5">
    <w:name w:val="WW8Num6z5"/>
    <w:rPr>
      <w:rFonts w:ascii="Times New Roman" w:eastAsia="Times New Roman" w:hAnsi="Times New Roman" w:cs="Times New Roman"/>
    </w:rPr>
  </w:style>
  <w:style w:type="character" w:customStyle="1" w:styleId="WW8Num6z6">
    <w:name w:val="WW8Num6z6"/>
    <w:rPr>
      <w:rFonts w:ascii="Times New Roman" w:eastAsia="Times New Roman" w:hAnsi="Times New Roman" w:cs="Times New Roman"/>
    </w:rPr>
  </w:style>
  <w:style w:type="character" w:customStyle="1" w:styleId="WW8Num6z7">
    <w:name w:val="WW8Num6z7"/>
    <w:rPr>
      <w:rFonts w:ascii="Times New Roman" w:eastAsia="Times New Roman" w:hAnsi="Times New Roman" w:cs="Times New Roman"/>
    </w:rPr>
  </w:style>
  <w:style w:type="character" w:customStyle="1" w:styleId="WW8Num6z8">
    <w:name w:val="WW8Num6z8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eastAsia="Times New Roman" w:hAnsi="Courier New" w:cs="Courier New"/>
    </w:rPr>
  </w:style>
  <w:style w:type="character" w:customStyle="1" w:styleId="WW8Num7z2">
    <w:name w:val="WW8Num7z2"/>
    <w:rPr>
      <w:rFonts w:ascii="Wingdings" w:eastAsia="Times New Roman" w:hAnsi="Wingdings" w:cs="Wingdings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eastAsia="Times New Roman" w:hAnsi="Courier New" w:cs="Courier New"/>
    </w:rPr>
  </w:style>
  <w:style w:type="character" w:customStyle="1" w:styleId="WW8Num8z2">
    <w:name w:val="WW8Num8z2"/>
    <w:rPr>
      <w:rFonts w:ascii="Wingdings" w:eastAsia="Times New Roman" w:hAnsi="Wingdings" w:cs="Wingdings"/>
    </w:rPr>
  </w:style>
  <w:style w:type="character" w:customStyle="1" w:styleId="WW8Num8z3">
    <w:name w:val="WW8Num8z3"/>
    <w:rPr>
      <w:rFonts w:ascii="Symbol" w:eastAsia="Times New Roman" w:hAnsi="Symbol" w:cs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9z2">
    <w:name w:val="WW8Num9z2"/>
    <w:rPr>
      <w:rFonts w:ascii="Times New Roman" w:eastAsia="Times New Roman" w:hAnsi="Times New Roman" w:cs="Times New Roman"/>
    </w:rPr>
  </w:style>
  <w:style w:type="character" w:customStyle="1" w:styleId="WW8Num9z3">
    <w:name w:val="WW8Num9z3"/>
    <w:rPr>
      <w:rFonts w:ascii="Times New Roman" w:eastAsia="Times New Roman" w:hAnsi="Times New Roman" w:cs="Times New Roman"/>
    </w:rPr>
  </w:style>
  <w:style w:type="character" w:customStyle="1" w:styleId="WW8Num9z4">
    <w:name w:val="WW8Num9z4"/>
    <w:rPr>
      <w:rFonts w:ascii="Times New Roman" w:eastAsia="Times New Roman" w:hAnsi="Times New Roman" w:cs="Times New Roman"/>
    </w:rPr>
  </w:style>
  <w:style w:type="character" w:customStyle="1" w:styleId="WW8Num9z5">
    <w:name w:val="WW8Num9z5"/>
    <w:rPr>
      <w:rFonts w:ascii="Times New Roman" w:eastAsia="Times New Roman" w:hAnsi="Times New Roman" w:cs="Times New Roman"/>
    </w:rPr>
  </w:style>
  <w:style w:type="character" w:customStyle="1" w:styleId="WW8Num9z6">
    <w:name w:val="WW8Num9z6"/>
    <w:rPr>
      <w:rFonts w:ascii="Times New Roman" w:eastAsia="Times New Roman" w:hAnsi="Times New Roman" w:cs="Times New Roman"/>
    </w:rPr>
  </w:style>
  <w:style w:type="character" w:customStyle="1" w:styleId="WW8Num9z7">
    <w:name w:val="WW8Num9z7"/>
    <w:rPr>
      <w:rFonts w:ascii="Times New Roman" w:eastAsia="Times New Roman" w:hAnsi="Times New Roman" w:cs="Times New Roman"/>
    </w:rPr>
  </w:style>
  <w:style w:type="character" w:customStyle="1" w:styleId="WW8Num9z8">
    <w:name w:val="WW8Num9z8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eastAsia="Times New Roman" w:hAnsi="Courier New" w:cs="Courier New"/>
    </w:rPr>
  </w:style>
  <w:style w:type="character" w:customStyle="1" w:styleId="WW8Num10z2">
    <w:name w:val="WW8Num10z2"/>
    <w:rPr>
      <w:rFonts w:ascii="Wingdings" w:eastAsia="Times New Roman" w:hAnsi="Wingdings" w:cs="Wingdings"/>
    </w:rPr>
  </w:style>
  <w:style w:type="character" w:customStyle="1" w:styleId="WW8Num10z3">
    <w:name w:val="WW8Num10z3"/>
    <w:rPr>
      <w:rFonts w:ascii="Symbol" w:eastAsia="Times New Roman" w:hAnsi="Symbol" w:cs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  <w:szCs w:val="20"/>
      <w:lang w:val="it-IT"/>
    </w:rPr>
  </w:style>
  <w:style w:type="character" w:customStyle="1" w:styleId="WW8Num11z1">
    <w:name w:val="WW8Num11z1"/>
    <w:rPr>
      <w:rFonts w:ascii="Times New Roman" w:eastAsia="Times New Roman" w:hAnsi="Times New Roman" w:cs="Times New Roman"/>
    </w:rPr>
  </w:style>
  <w:style w:type="character" w:customStyle="1" w:styleId="WW8Num11z2">
    <w:name w:val="WW8Num11z2"/>
    <w:rPr>
      <w:rFonts w:ascii="Times New Roman" w:eastAsia="Times New Roman" w:hAnsi="Times New Roman" w:cs="Times New Roman"/>
    </w:rPr>
  </w:style>
  <w:style w:type="character" w:customStyle="1" w:styleId="WW8Num11z3">
    <w:name w:val="WW8Num11z3"/>
    <w:rPr>
      <w:rFonts w:ascii="Times New Roman" w:eastAsia="Times New Roman" w:hAnsi="Times New Roman" w:cs="Times New Roman"/>
    </w:rPr>
  </w:style>
  <w:style w:type="character" w:customStyle="1" w:styleId="WW8Num11z4">
    <w:name w:val="WW8Num11z4"/>
    <w:rPr>
      <w:rFonts w:ascii="Times New Roman" w:eastAsia="Times New Roman" w:hAnsi="Times New Roman" w:cs="Times New Roman"/>
    </w:rPr>
  </w:style>
  <w:style w:type="character" w:customStyle="1" w:styleId="WW8Num11z5">
    <w:name w:val="WW8Num11z5"/>
    <w:rPr>
      <w:rFonts w:ascii="Times New Roman" w:eastAsia="Times New Roman" w:hAnsi="Times New Roman" w:cs="Times New Roman"/>
    </w:rPr>
  </w:style>
  <w:style w:type="character" w:customStyle="1" w:styleId="WW8Num11z6">
    <w:name w:val="WW8Num11z6"/>
    <w:rPr>
      <w:rFonts w:ascii="Times New Roman" w:eastAsia="Times New Roman" w:hAnsi="Times New Roman" w:cs="Times New Roman"/>
    </w:rPr>
  </w:style>
  <w:style w:type="character" w:customStyle="1" w:styleId="WW8Num11z7">
    <w:name w:val="WW8Num11z7"/>
    <w:rPr>
      <w:rFonts w:ascii="Times New Roman" w:eastAsia="Times New Roman" w:hAnsi="Times New Roman" w:cs="Times New Roman"/>
    </w:rPr>
  </w:style>
  <w:style w:type="character" w:customStyle="1" w:styleId="WW8Num11z8">
    <w:name w:val="WW8Num11z8"/>
    <w:rPr>
      <w:rFonts w:ascii="Times New Roman" w:eastAsia="Times New Roman" w:hAnsi="Times New Roman" w:cs="Times New Roman"/>
    </w:rPr>
  </w:style>
  <w:style w:type="character" w:customStyle="1" w:styleId="WW8Num12z0">
    <w:name w:val="WW8Num12z0"/>
    <w:rPr>
      <w:rFonts w:ascii="Times New Roman" w:eastAsia="Times New Roman" w:hAnsi="Times New Roman" w:cs="Times New Roman"/>
      <w:szCs w:val="20"/>
      <w:lang w:val="it-IT"/>
    </w:rPr>
  </w:style>
  <w:style w:type="character" w:customStyle="1" w:styleId="WW8Num12z1">
    <w:name w:val="WW8Num12z1"/>
    <w:rPr>
      <w:rFonts w:ascii="Courier New" w:eastAsia="Times New Roman" w:hAnsi="Courier New" w:cs="Courier New"/>
    </w:rPr>
  </w:style>
  <w:style w:type="character" w:customStyle="1" w:styleId="WW8Num12z2">
    <w:name w:val="WW8Num12z2"/>
    <w:rPr>
      <w:rFonts w:ascii="Wingdings" w:eastAsia="Times New Roman" w:hAnsi="Wingdings" w:cs="Wingdings"/>
    </w:rPr>
  </w:style>
  <w:style w:type="character" w:customStyle="1" w:styleId="WW8Num12z3">
    <w:name w:val="WW8Num12z3"/>
    <w:rPr>
      <w:rFonts w:ascii="Symbol" w:eastAsia="Times New Roman" w:hAnsi="Symbol" w:cs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3z2">
    <w:name w:val="WW8Num13z2"/>
    <w:rPr>
      <w:rFonts w:ascii="Times New Roman" w:eastAsia="Times New Roman" w:hAnsi="Times New Roman" w:cs="Times New Roman"/>
    </w:rPr>
  </w:style>
  <w:style w:type="character" w:customStyle="1" w:styleId="WW8Num13z3">
    <w:name w:val="WW8Num13z3"/>
    <w:rPr>
      <w:rFonts w:ascii="Times New Roman" w:eastAsia="Times New Roman" w:hAnsi="Times New Roman" w:cs="Times New Roman"/>
    </w:rPr>
  </w:style>
  <w:style w:type="character" w:customStyle="1" w:styleId="WW8Num13z4">
    <w:name w:val="WW8Num13z4"/>
    <w:rPr>
      <w:rFonts w:ascii="Times New Roman" w:eastAsia="Times New Roman" w:hAnsi="Times New Roman" w:cs="Times New Roman"/>
    </w:rPr>
  </w:style>
  <w:style w:type="character" w:customStyle="1" w:styleId="WW8Num13z5">
    <w:name w:val="WW8Num13z5"/>
    <w:rPr>
      <w:rFonts w:ascii="Times New Roman" w:eastAsia="Times New Roman" w:hAnsi="Times New Roman" w:cs="Times New Roman"/>
    </w:rPr>
  </w:style>
  <w:style w:type="character" w:customStyle="1" w:styleId="WW8Num13z6">
    <w:name w:val="WW8Num13z6"/>
    <w:rPr>
      <w:rFonts w:ascii="Times New Roman" w:eastAsia="Times New Roman" w:hAnsi="Times New Roman" w:cs="Times New Roman"/>
    </w:rPr>
  </w:style>
  <w:style w:type="character" w:customStyle="1" w:styleId="WW8Num13z7">
    <w:name w:val="WW8Num13z7"/>
    <w:rPr>
      <w:rFonts w:ascii="Times New Roman" w:eastAsia="Times New Roman" w:hAnsi="Times New Roman" w:cs="Times New Roman"/>
    </w:rPr>
  </w:style>
  <w:style w:type="character" w:customStyle="1" w:styleId="WW8Num13z8">
    <w:name w:val="WW8Num13z8"/>
    <w:rPr>
      <w:rFonts w:ascii="Times New Roman" w:eastAsia="Times New Roman" w:hAnsi="Times New Roman" w:cs="Times New Roman"/>
    </w:rPr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</w:rPr>
  </w:style>
  <w:style w:type="character" w:customStyle="1" w:styleId="WW8Num14z1">
    <w:name w:val="WW8Num14z1"/>
    <w:rPr>
      <w:rFonts w:ascii="Courier New" w:eastAsia="Times New Roman" w:hAnsi="Courier New" w:cs="Courier New"/>
    </w:rPr>
  </w:style>
  <w:style w:type="character" w:customStyle="1" w:styleId="WW8Num14z2">
    <w:name w:val="WW8Num14z2"/>
    <w:rPr>
      <w:rFonts w:ascii="Wingdings" w:eastAsia="Times New Roman" w:hAnsi="Wingdings" w:cs="Wingdings"/>
    </w:rPr>
  </w:style>
  <w:style w:type="character" w:customStyle="1" w:styleId="WW8Num14z3">
    <w:name w:val="WW8Num14z3"/>
    <w:rPr>
      <w:rFonts w:ascii="Symbol" w:eastAsia="Times New Roman" w:hAnsi="Symbol" w:cs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  <w:b w:val="0"/>
      <w:szCs w:val="20"/>
      <w:lang w:val="it-IT"/>
    </w:rPr>
  </w:style>
  <w:style w:type="character" w:customStyle="1" w:styleId="WW8Num16z1">
    <w:name w:val="WW8Num16z1"/>
    <w:rPr>
      <w:rFonts w:ascii="Times New Roman" w:eastAsia="Times New Roman" w:hAnsi="Times New Roman" w:cs="Times New Roman"/>
    </w:rPr>
  </w:style>
  <w:style w:type="character" w:customStyle="1" w:styleId="WW8Num16z2">
    <w:name w:val="WW8Num16z2"/>
    <w:rPr>
      <w:rFonts w:ascii="Times New Roman" w:eastAsia="Times New Roman" w:hAnsi="Times New Roman" w:cs="Times New Roman"/>
    </w:rPr>
  </w:style>
  <w:style w:type="character" w:customStyle="1" w:styleId="WW8Num16z3">
    <w:name w:val="WW8Num16z3"/>
    <w:rPr>
      <w:rFonts w:ascii="Times New Roman" w:eastAsia="Times New Roman" w:hAnsi="Times New Roman" w:cs="Times New Roman"/>
    </w:rPr>
  </w:style>
  <w:style w:type="character" w:customStyle="1" w:styleId="WW8Num16z4">
    <w:name w:val="WW8Num16z4"/>
    <w:rPr>
      <w:rFonts w:ascii="Times New Roman" w:eastAsia="Times New Roman" w:hAnsi="Times New Roman" w:cs="Times New Roman"/>
    </w:rPr>
  </w:style>
  <w:style w:type="character" w:customStyle="1" w:styleId="WW8Num16z5">
    <w:name w:val="WW8Num16z5"/>
    <w:rPr>
      <w:rFonts w:ascii="Times New Roman" w:eastAsia="Times New Roman" w:hAnsi="Times New Roman" w:cs="Times New Roman"/>
    </w:rPr>
  </w:style>
  <w:style w:type="character" w:customStyle="1" w:styleId="WW8Num16z6">
    <w:name w:val="WW8Num16z6"/>
    <w:rPr>
      <w:rFonts w:ascii="Times New Roman" w:eastAsia="Times New Roman" w:hAnsi="Times New Roman" w:cs="Times New Roman"/>
    </w:rPr>
  </w:style>
  <w:style w:type="character" w:customStyle="1" w:styleId="WW8Num16z7">
    <w:name w:val="WW8Num16z7"/>
    <w:rPr>
      <w:rFonts w:ascii="Times New Roman" w:eastAsia="Times New Roman" w:hAnsi="Times New Roman" w:cs="Times New Roman"/>
    </w:rPr>
  </w:style>
  <w:style w:type="character" w:customStyle="1" w:styleId="WW8Num16z8">
    <w:name w:val="WW8Num16z8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Symbol" w:eastAsia="Times New Roman" w:hAnsi="Symbol" w:cs="Symbol"/>
      <w:szCs w:val="20"/>
      <w:lang w:val="it-IT"/>
    </w:rPr>
  </w:style>
  <w:style w:type="character" w:customStyle="1" w:styleId="WW8Num18z1">
    <w:name w:val="WW8Num18z1"/>
    <w:rPr>
      <w:rFonts w:ascii="Courier New" w:eastAsia="Times New Roman" w:hAnsi="Courier New" w:cs="Courier New"/>
    </w:rPr>
  </w:style>
  <w:style w:type="character" w:customStyle="1" w:styleId="WW8Num18z2">
    <w:name w:val="WW8Num18z2"/>
    <w:rPr>
      <w:rFonts w:ascii="Wingdings" w:eastAsia="Times New Roman" w:hAnsi="Wingdings" w:cs="Wingdings"/>
    </w:rPr>
  </w:style>
  <w:style w:type="character" w:customStyle="1" w:styleId="WW8Num19z0">
    <w:name w:val="WW8Num19z0"/>
    <w:rPr>
      <w:rFonts w:ascii="Times New Roman" w:eastAsia="Times New Roman" w:hAnsi="Times New Roman" w:cs="Times New Roman"/>
      <w:i/>
      <w:iCs/>
      <w:szCs w:val="20"/>
      <w:lang w:val="it-IT"/>
    </w:rPr>
  </w:style>
  <w:style w:type="character" w:customStyle="1" w:styleId="WW8Num19z2">
    <w:name w:val="WW8Num19z2"/>
    <w:rPr>
      <w:rFonts w:ascii="Times New Roman" w:eastAsia="Times New Roman" w:hAnsi="Times New Roman" w:cs="Times New Roman"/>
    </w:rPr>
  </w:style>
  <w:style w:type="character" w:customStyle="1" w:styleId="WW8Num19z3">
    <w:name w:val="WW8Num19z3"/>
    <w:rPr>
      <w:rFonts w:ascii="Times New Roman" w:eastAsia="Times New Roman" w:hAnsi="Times New Roman" w:cs="Times New Roman"/>
    </w:rPr>
  </w:style>
  <w:style w:type="character" w:customStyle="1" w:styleId="WW8Num19z4">
    <w:name w:val="WW8Num19z4"/>
    <w:rPr>
      <w:rFonts w:ascii="Times New Roman" w:eastAsia="Times New Roman" w:hAnsi="Times New Roman" w:cs="Times New Roman"/>
    </w:rPr>
  </w:style>
  <w:style w:type="character" w:customStyle="1" w:styleId="WW8Num19z5">
    <w:name w:val="WW8Num19z5"/>
    <w:rPr>
      <w:rFonts w:ascii="Times New Roman" w:eastAsia="Times New Roman" w:hAnsi="Times New Roman" w:cs="Times New Roman"/>
    </w:rPr>
  </w:style>
  <w:style w:type="character" w:customStyle="1" w:styleId="WW8Num19z6">
    <w:name w:val="WW8Num19z6"/>
    <w:rPr>
      <w:rFonts w:ascii="Times New Roman" w:eastAsia="Times New Roman" w:hAnsi="Times New Roman" w:cs="Times New Roman"/>
    </w:rPr>
  </w:style>
  <w:style w:type="character" w:customStyle="1" w:styleId="WW8Num19z7">
    <w:name w:val="WW8Num19z7"/>
    <w:rPr>
      <w:rFonts w:ascii="Times New Roman" w:eastAsia="Times New Roman" w:hAnsi="Times New Roman" w:cs="Times New Roman"/>
    </w:rPr>
  </w:style>
  <w:style w:type="character" w:customStyle="1" w:styleId="WW8Num19z8">
    <w:name w:val="WW8Num19z8"/>
    <w:rPr>
      <w:rFonts w:ascii="Times New Roman" w:eastAsia="Times New Roman" w:hAnsi="Times New Roman" w:cs="Times New Roman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eastAsia="Times New Roman" w:hAnsi="Courier New" w:cs="Courier New"/>
    </w:rPr>
  </w:style>
  <w:style w:type="character" w:customStyle="1" w:styleId="WW8Num20z2">
    <w:name w:val="WW8Num20z2"/>
    <w:rPr>
      <w:rFonts w:ascii="Wingdings" w:eastAsia="Times New Roman" w:hAnsi="Wingdings" w:cs="Wingdings"/>
    </w:rPr>
  </w:style>
  <w:style w:type="character" w:customStyle="1" w:styleId="WW8Num20z3">
    <w:name w:val="WW8Num20z3"/>
    <w:rPr>
      <w:rFonts w:ascii="Symbol" w:eastAsia="Times New Roman" w:hAnsi="Symbol" w:cs="Symbol"/>
    </w:rPr>
  </w:style>
  <w:style w:type="character" w:customStyle="1" w:styleId="WW8NumSt18z0">
    <w:name w:val="WW8NumSt18z0"/>
    <w:rPr>
      <w:rFonts w:ascii="Symbol" w:eastAsia="Times New Roman" w:hAnsi="Symbol" w:cs="Symbol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Times New Roman" w:hAnsi="Times New Roman" w:cs="Times New Roman"/>
    </w:r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 w:cs="FreeSans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paragraph" w:customStyle="1" w:styleId="Corpodeltesto31">
    <w:name w:val="Corpo del testo 31"/>
    <w:basedOn w:val="Normale"/>
    <w:pPr>
      <w:widowControl w:val="0"/>
      <w:jc w:val="both"/>
    </w:pPr>
    <w:rPr>
      <w:rFonts w:ascii="Times New Roman" w:hAnsi="Times New Roman" w:cs="Times New Roman"/>
      <w:b/>
      <w:lang w:val="it-IT"/>
    </w:rPr>
  </w:style>
  <w:style w:type="paragraph" w:customStyle="1" w:styleId="Rientrocorpodeltesto21">
    <w:name w:val="Rientro corpo del testo 21"/>
    <w:basedOn w:val="Normale"/>
    <w:pPr>
      <w:widowControl w:val="0"/>
      <w:tabs>
        <w:tab w:val="left" w:pos="0"/>
        <w:tab w:val="left" w:pos="360"/>
        <w:tab w:val="left" w:pos="720"/>
      </w:tabs>
      <w:ind w:left="360" w:hanging="360"/>
      <w:jc w:val="both"/>
    </w:pPr>
    <w:rPr>
      <w:rFonts w:ascii="Times New Roman" w:hAnsi="Times New Roman" w:cs="Times New Roman"/>
      <w:sz w:val="24"/>
      <w:lang w:val="it-IT"/>
    </w:rPr>
  </w:style>
  <w:style w:type="paragraph" w:customStyle="1" w:styleId="Testonormale1">
    <w:name w:val="Testo normale1"/>
    <w:basedOn w:val="Normale"/>
    <w:rPr>
      <w:rFonts w:ascii="Courier New" w:hAnsi="Courier New" w:cs="Courier New"/>
      <w:szCs w:val="20"/>
      <w:lang w:val="it-IT"/>
    </w:rPr>
  </w:style>
  <w:style w:type="paragraph" w:styleId="Testonotaapidipagina">
    <w:name w:val="footnote text"/>
    <w:basedOn w:val="Normale"/>
    <w:rPr>
      <w:rFonts w:ascii="Arial" w:hAnsi="Arial" w:cs="Arial"/>
      <w:szCs w:val="20"/>
      <w:lang w:val="it-IT"/>
    </w:rPr>
  </w:style>
  <w:style w:type="paragraph" w:customStyle="1" w:styleId="Corpodeltesto21">
    <w:name w:val="Corpo del testo 21"/>
    <w:basedOn w:val="Normale"/>
    <w:pPr>
      <w:widowControl w:val="0"/>
      <w:tabs>
        <w:tab w:val="left" w:pos="0"/>
      </w:tabs>
      <w:jc w:val="both"/>
    </w:pPr>
    <w:rPr>
      <w:rFonts w:ascii="Times New Roman" w:hAnsi="Times New Roman" w:cs="Times New Roman"/>
      <w:sz w:val="24"/>
      <w:lang w:val="it-IT"/>
    </w:rPr>
  </w:style>
  <w:style w:type="paragraph" w:customStyle="1" w:styleId="Aaoeeu">
    <w:name w:val="Aaoeeu"/>
    <w:pPr>
      <w:widowControl w:val="0"/>
      <w:suppressAutoHyphens/>
    </w:pPr>
    <w:rPr>
      <w:lang w:val="en-US" w:eastAsia="zh-CN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Rientrocorpodeltesto">
    <w:name w:val="Body Text Indent"/>
    <w:basedOn w:val="Normale"/>
    <w:pPr>
      <w:ind w:firstLine="720"/>
      <w:jc w:val="both"/>
    </w:pPr>
    <w:rPr>
      <w:rFonts w:ascii="Times New Roman" w:hAnsi="Times New Roman" w:cs="Times New Roman"/>
    </w:rPr>
  </w:style>
  <w:style w:type="paragraph" w:styleId="Testonotadichiusura">
    <w:name w:val="endnote text"/>
    <w:basedOn w:val="Normale"/>
    <w:pPr>
      <w:widowControl w:val="0"/>
    </w:pPr>
    <w:rPr>
      <w:rFonts w:ascii="Times New Roman" w:hAnsi="Times New Roman" w:cs="Times New Roman"/>
      <w:sz w:val="24"/>
      <w:szCs w:val="20"/>
      <w:lang w:val="it-IT"/>
    </w:rPr>
  </w:style>
  <w:style w:type="paragraph" w:styleId="NormaleWeb">
    <w:name w:val="Normal (Web)"/>
    <w:basedOn w:val="Normale"/>
    <w:pPr>
      <w:spacing w:before="100" w:after="100"/>
    </w:pPr>
    <w:rPr>
      <w:rFonts w:ascii="Arial Unicode MS" w:eastAsia="Arial Unicode MS" w:hAnsi="Arial Unicode MS" w:cs="Arial Unicode MS"/>
      <w:sz w:val="24"/>
      <w:lang w:val="it-IT"/>
    </w:rPr>
  </w:style>
  <w:style w:type="paragraph" w:customStyle="1" w:styleId="Contenutocornice">
    <w:name w:val="Contenuto cornice"/>
    <w:basedOn w:val="Normale"/>
    <w:rPr>
      <w:rFonts w:ascii="Times New Roman" w:hAnsi="Times New Roman" w:cs="Times New Roman"/>
    </w:rPr>
  </w:style>
  <w:style w:type="paragraph" w:customStyle="1" w:styleId="Contenutotabella">
    <w:name w:val="Contenuto tabella"/>
    <w:basedOn w:val="Normale"/>
    <w:pPr>
      <w:suppressLineNumbers/>
    </w:pPr>
    <w:rPr>
      <w:rFonts w:ascii="Times New Roman" w:hAnsi="Times New Roman" w:cs="Times New Roman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riga1">
    <w:name w:val="Intestazione riga 1"/>
    <w:qFormat/>
    <w:rsid w:val="00E36D3B"/>
    <w:pPr>
      <w:suppressAutoHyphens/>
      <w:jc w:val="center"/>
    </w:pPr>
    <w:rPr>
      <w:rFonts w:eastAsia="ヒラギノ角ゴ Pro W3;MS Gothic"/>
      <w:color w:val="000000"/>
      <w:sz w:val="22"/>
      <w:szCs w:val="24"/>
      <w:lang w:eastAsia="zh-CN"/>
    </w:rPr>
  </w:style>
  <w:style w:type="paragraph" w:customStyle="1" w:styleId="Intestazioneriga2">
    <w:name w:val="Intestazione riga 2"/>
    <w:qFormat/>
    <w:rsid w:val="00E36D3B"/>
    <w:pPr>
      <w:suppressAutoHyphens/>
      <w:jc w:val="center"/>
    </w:pPr>
    <w:rPr>
      <w:rFonts w:eastAsia="ヒラギノ角ゴ Pro W3;MS Gothic"/>
      <w:color w:val="000000"/>
      <w:szCs w:val="24"/>
      <w:lang w:eastAsia="zh-CN"/>
    </w:rPr>
  </w:style>
  <w:style w:type="paragraph" w:customStyle="1" w:styleId="Default">
    <w:name w:val="Default"/>
    <w:rsid w:val="00EA1A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Links>
    <vt:vector size="12" baseType="variant">
      <vt:variant>
        <vt:i4>1048596</vt:i4>
      </vt:variant>
      <vt:variant>
        <vt:i4>3</vt:i4>
      </vt:variant>
      <vt:variant>
        <vt:i4>0</vt:i4>
      </vt:variant>
      <vt:variant>
        <vt:i4>5</vt:i4>
      </vt:variant>
      <vt:variant>
        <vt:lpwstr>http://www.unipa.it/</vt:lpwstr>
      </vt:variant>
      <vt:variant>
        <vt:lpwstr/>
      </vt:variant>
      <vt:variant>
        <vt:i4>655466</vt:i4>
      </vt:variant>
      <vt:variant>
        <vt:i4>0</vt:i4>
      </vt:variant>
      <vt:variant>
        <vt:i4>0</vt:i4>
      </vt:variant>
      <vt:variant>
        <vt:i4>5</vt:i4>
      </vt:variant>
      <vt:variant>
        <vt:lpwstr>mailto:pec@cert.unipa.it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basile</dc:creator>
  <cp:lastModifiedBy>Francesco</cp:lastModifiedBy>
  <cp:revision>7</cp:revision>
  <cp:lastPrinted>2016-06-15T07:55:00Z</cp:lastPrinted>
  <dcterms:created xsi:type="dcterms:W3CDTF">2023-12-30T12:54:00Z</dcterms:created>
  <dcterms:modified xsi:type="dcterms:W3CDTF">2023-12-30T13:52:00Z</dcterms:modified>
</cp:coreProperties>
</file>