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C78E6" w14:textId="77777777" w:rsidR="004F54FF" w:rsidRPr="005255C9" w:rsidRDefault="003D7E01">
      <w:pPr>
        <w:pStyle w:val="Titolo2"/>
        <w:jc w:val="left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</w:t>
      </w:r>
      <w:r w:rsidR="004F54FF" w:rsidRPr="005255C9">
        <w:rPr>
          <w:rFonts w:ascii="Arial" w:hAnsi="Arial" w:cs="Arial"/>
          <w:szCs w:val="20"/>
          <w:lang w:val="it-IT"/>
        </w:rPr>
        <w:t>LLEGATO n.1</w:t>
      </w:r>
    </w:p>
    <w:p w14:paraId="3A36E86C" w14:textId="77777777" w:rsidR="004F54FF" w:rsidRPr="005255C9" w:rsidRDefault="004F54FF">
      <w:pPr>
        <w:rPr>
          <w:rFonts w:ascii="Arial" w:hAnsi="Arial" w:cs="Arial"/>
          <w:szCs w:val="20"/>
          <w:lang w:val="it-IT"/>
        </w:rPr>
      </w:pPr>
    </w:p>
    <w:p w14:paraId="38A17C62" w14:textId="2AB526CE" w:rsidR="004F54FF" w:rsidRDefault="00EF280B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Al Direttore del Dipartimento </w:t>
      </w:r>
      <w:proofErr w:type="spellStart"/>
      <w:r w:rsidR="00971883">
        <w:rPr>
          <w:rFonts w:ascii="Arial" w:hAnsi="Arial" w:cs="Arial"/>
          <w:szCs w:val="20"/>
          <w:lang w:val="it-IT"/>
        </w:rPr>
        <w:t>xxxxxx</w:t>
      </w:r>
      <w:proofErr w:type="spellEnd"/>
    </w:p>
    <w:p w14:paraId="12827BFC" w14:textId="77777777" w:rsidR="00971883" w:rsidRPr="005255C9" w:rsidRDefault="00971883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</w:p>
    <w:p w14:paraId="29BAE1BC" w14:textId="77777777" w:rsidR="00EA1AF9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5255C9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60674349" w14:textId="527ABBE0" w:rsidR="007A2ADE" w:rsidRPr="00710499" w:rsidRDefault="004F54FF" w:rsidP="036F491A">
      <w:pPr>
        <w:pStyle w:val="Default"/>
        <w:jc w:val="both"/>
        <w:rPr>
          <w:sz w:val="20"/>
          <w:szCs w:val="20"/>
        </w:rPr>
      </w:pPr>
      <w:r w:rsidRPr="00710499">
        <w:rPr>
          <w:sz w:val="20"/>
          <w:szCs w:val="20"/>
        </w:rPr>
        <w:t xml:space="preserve">di partecipare alla selezione per </w:t>
      </w:r>
      <w:r w:rsidR="003D7E01" w:rsidRPr="00710499">
        <w:rPr>
          <w:sz w:val="20"/>
          <w:szCs w:val="20"/>
        </w:rPr>
        <w:t>titoli</w:t>
      </w:r>
      <w:r w:rsidR="003816AD" w:rsidRPr="00710499">
        <w:rPr>
          <w:sz w:val="20"/>
          <w:szCs w:val="20"/>
        </w:rPr>
        <w:t xml:space="preserve"> </w:t>
      </w:r>
      <w:r w:rsidRPr="00710499">
        <w:rPr>
          <w:sz w:val="20"/>
          <w:szCs w:val="20"/>
        </w:rPr>
        <w:t xml:space="preserve">relativa al conferimento di un incarico </w:t>
      </w:r>
      <w:r w:rsidR="003816AD" w:rsidRPr="00710499">
        <w:rPr>
          <w:sz w:val="20"/>
          <w:szCs w:val="20"/>
        </w:rPr>
        <w:t xml:space="preserve">di prestazione d’opera </w:t>
      </w:r>
      <w:r w:rsidR="00A30D14" w:rsidRPr="00710499">
        <w:rPr>
          <w:sz w:val="20"/>
          <w:szCs w:val="20"/>
        </w:rPr>
        <w:t xml:space="preserve">personale </w:t>
      </w:r>
      <w:r w:rsidR="00A30D14" w:rsidRPr="00710499">
        <w:rPr>
          <w:b/>
          <w:bCs/>
          <w:sz w:val="20"/>
          <w:szCs w:val="20"/>
        </w:rPr>
        <w:t xml:space="preserve">DI </w:t>
      </w:r>
      <w:r w:rsidR="007A2ADE" w:rsidRPr="00710499">
        <w:rPr>
          <w:b/>
          <w:bCs/>
          <w:sz w:val="20"/>
          <w:szCs w:val="20"/>
        </w:rPr>
        <w:t>ORE</w:t>
      </w:r>
      <w:r w:rsidR="007A2ADE" w:rsidRPr="00710499">
        <w:rPr>
          <w:sz w:val="20"/>
          <w:szCs w:val="20"/>
        </w:rPr>
        <w:t>: __</w:t>
      </w:r>
    </w:p>
    <w:p w14:paraId="4D91C49B" w14:textId="040AFC7A" w:rsidR="00EA1AF9" w:rsidRPr="00710499" w:rsidRDefault="003816AD" w:rsidP="036F491A">
      <w:pPr>
        <w:pStyle w:val="Default"/>
        <w:jc w:val="both"/>
        <w:rPr>
          <w:sz w:val="20"/>
          <w:szCs w:val="20"/>
        </w:rPr>
      </w:pPr>
      <w:r w:rsidRPr="00710499">
        <w:rPr>
          <w:sz w:val="20"/>
          <w:szCs w:val="20"/>
        </w:rPr>
        <w:t>per</w:t>
      </w:r>
      <w:r w:rsidR="00A30D14" w:rsidRPr="00710499">
        <w:rPr>
          <w:sz w:val="20"/>
          <w:szCs w:val="20"/>
        </w:rPr>
        <w:t xml:space="preserve"> esperto</w:t>
      </w:r>
      <w:r w:rsidR="00377498" w:rsidRPr="00710499">
        <w:rPr>
          <w:sz w:val="20"/>
          <w:szCs w:val="20"/>
        </w:rPr>
        <w:t>/tutor esperto</w:t>
      </w:r>
      <w:r w:rsidR="00A30D14" w:rsidRPr="00710499">
        <w:rPr>
          <w:sz w:val="20"/>
          <w:szCs w:val="20"/>
        </w:rPr>
        <w:t xml:space="preserve"> </w:t>
      </w:r>
      <w:r w:rsidR="00EF280B" w:rsidRPr="00710499">
        <w:rPr>
          <w:sz w:val="20"/>
          <w:szCs w:val="20"/>
        </w:rPr>
        <w:t>ne</w:t>
      </w:r>
      <w:r w:rsidR="00FC1BD9" w:rsidRPr="00710499">
        <w:rPr>
          <w:sz w:val="20"/>
          <w:szCs w:val="20"/>
        </w:rPr>
        <w:t>l</w:t>
      </w:r>
      <w:r w:rsidR="00A30D14" w:rsidRPr="00710499">
        <w:rPr>
          <w:sz w:val="20"/>
          <w:szCs w:val="20"/>
        </w:rPr>
        <w:t xml:space="preserve"> </w:t>
      </w:r>
      <w:r w:rsidR="00A30D14" w:rsidRPr="00710499">
        <w:rPr>
          <w:b/>
          <w:bCs/>
          <w:sz w:val="20"/>
          <w:szCs w:val="20"/>
        </w:rPr>
        <w:t>percors</w:t>
      </w:r>
      <w:r w:rsidR="00FC1BD9" w:rsidRPr="00710499">
        <w:rPr>
          <w:b/>
          <w:bCs/>
          <w:sz w:val="20"/>
          <w:szCs w:val="20"/>
        </w:rPr>
        <w:t>o</w:t>
      </w:r>
      <w:r w:rsidR="00A30D14" w:rsidRPr="00710499">
        <w:rPr>
          <w:b/>
          <w:bCs/>
          <w:sz w:val="20"/>
          <w:szCs w:val="20"/>
        </w:rPr>
        <w:t xml:space="preserve"> di orientamento dal titolo</w:t>
      </w:r>
      <w:r w:rsidR="00EA1AF9" w:rsidRPr="00710499">
        <w:rPr>
          <w:sz w:val="20"/>
          <w:szCs w:val="20"/>
        </w:rPr>
        <w:t>:</w:t>
      </w:r>
      <w:r w:rsidR="00EF280B" w:rsidRPr="00710499">
        <w:rPr>
          <w:sz w:val="20"/>
          <w:szCs w:val="20"/>
        </w:rPr>
        <w:t xml:space="preserve"> </w:t>
      </w:r>
      <w:r w:rsidR="00FC1BD9" w:rsidRPr="00710499">
        <w:rPr>
          <w:sz w:val="20"/>
          <w:szCs w:val="20"/>
        </w:rPr>
        <w:t>___________________________________________________</w:t>
      </w:r>
    </w:p>
    <w:p w14:paraId="14580AFD" w14:textId="0D613831" w:rsidR="00A30D14" w:rsidRPr="005255C9" w:rsidRDefault="00A30D14" w:rsidP="00EA1AF9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>DEL DIPARTIMENTO</w:t>
      </w:r>
      <w:r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</w:p>
    <w:p w14:paraId="02F537E2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 tal fine ai sensi dell’art. 46 del D.P.R. n. 445/2000 dichiara sotto la propria responsabilità: </w:t>
      </w:r>
    </w:p>
    <w:p w14:paraId="146D93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710499" w:rsidRDefault="004F54FF" w:rsidP="036F491A">
      <w:pPr>
        <w:jc w:val="both"/>
        <w:rPr>
          <w:rFonts w:ascii="Arial" w:hAnsi="Arial" w:cs="Arial"/>
          <w:lang w:val="it-IT"/>
        </w:rPr>
      </w:pPr>
      <w:r w:rsidRPr="00710499">
        <w:rPr>
          <w:rFonts w:ascii="Arial" w:hAnsi="Arial" w:cs="Arial"/>
          <w:lang w:val="it-IT"/>
        </w:rPr>
        <w:t>2. di essere residente a ________________________</w:t>
      </w:r>
      <w:proofErr w:type="gramStart"/>
      <w:r w:rsidRPr="00710499">
        <w:rPr>
          <w:rFonts w:ascii="Arial" w:hAnsi="Arial" w:cs="Arial"/>
          <w:lang w:val="it-IT"/>
        </w:rPr>
        <w:t>_(</w:t>
      </w:r>
      <w:proofErr w:type="gramEnd"/>
      <w:r w:rsidRPr="00710499">
        <w:rPr>
          <w:rFonts w:ascii="Arial" w:hAnsi="Arial" w:cs="Arial"/>
          <w:lang w:val="it-IT"/>
        </w:rPr>
        <w:t>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7777777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5255C9">
        <w:rPr>
          <w:rFonts w:ascii="Arial" w:hAnsi="Arial" w:cs="Arial"/>
          <w:szCs w:val="20"/>
          <w:lang w:val="it-IT"/>
        </w:rPr>
        <w:t>quali)_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____________________________________;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5C92873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 xml:space="preserve">, fino al quarto grado compreso, con un professore appartenente alla struttura che ha richiesto l’incarico ovvero con il rettore, il direttore amministrativo o un componente del </w:t>
      </w:r>
      <w:proofErr w:type="gramStart"/>
      <w:r w:rsidR="004F54FF" w:rsidRPr="005255C9">
        <w:rPr>
          <w:rFonts w:ascii="Arial" w:hAnsi="Arial" w:cs="Arial"/>
          <w:szCs w:val="20"/>
          <w:lang w:val="it-IT"/>
        </w:rPr>
        <w:t>consiglio di amministrazione</w:t>
      </w:r>
      <w:proofErr w:type="gramEnd"/>
      <w:r w:rsidR="004F54FF" w:rsidRPr="005255C9">
        <w:rPr>
          <w:rFonts w:ascii="Arial" w:hAnsi="Arial" w:cs="Arial"/>
          <w:szCs w:val="20"/>
          <w:lang w:val="it-IT"/>
        </w:rPr>
        <w:t xml:space="preserve"> dell’Ateneo;</w:t>
      </w:r>
    </w:p>
    <w:p w14:paraId="5E607E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F2162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710499" w14:paraId="1ADE7821" w14:textId="77777777">
        <w:trPr>
          <w:trHeight w:hRule="exact" w:val="400"/>
        </w:trPr>
        <w:tc>
          <w:tcPr>
            <w:tcW w:w="2905" w:type="dxa"/>
          </w:tcPr>
          <w:p w14:paraId="7BEED86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C9FC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</w:tr>
    </w:tbl>
    <w:p w14:paraId="12885B27" w14:textId="1A853FCA" w:rsidR="00697EED" w:rsidRPr="00697EED" w:rsidRDefault="004F54FF" w:rsidP="00697EED">
      <w:pPr>
        <w:jc w:val="both"/>
        <w:rPr>
          <w:rFonts w:ascii="Arial" w:hAnsi="Arial" w:cs="Arial"/>
          <w:iCs/>
          <w:szCs w:val="20"/>
          <w:lang w:val="it-IT"/>
        </w:rPr>
      </w:pPr>
      <w:r w:rsidRPr="005255C9">
        <w:rPr>
          <w:rFonts w:ascii="Arial" w:hAnsi="Arial" w:cs="Arial"/>
          <w:iCs/>
          <w:szCs w:val="20"/>
          <w:lang w:val="it-IT"/>
        </w:rPr>
        <w:t>7</w:t>
      </w:r>
      <w:r w:rsidR="00697EED" w:rsidRPr="00697EED">
        <w:rPr>
          <w:rFonts w:ascii="Arial" w:hAnsi="Arial" w:cs="Arial"/>
          <w:iCs/>
          <w:szCs w:val="20"/>
          <w:lang w:val="it-IT"/>
        </w:rPr>
        <w:t>.(indicare con X)</w:t>
      </w:r>
    </w:p>
    <w:p w14:paraId="141DB073" w14:textId="280D1FAF" w:rsidR="00697EED" w:rsidRPr="00697EED" w:rsidRDefault="00697EED" w:rsidP="00697EED">
      <w:pPr>
        <w:jc w:val="both"/>
        <w:rPr>
          <w:rFonts w:ascii="Arial" w:hAnsi="Arial" w:cs="Arial"/>
          <w:iCs/>
          <w:szCs w:val="20"/>
          <w:lang w:val="it-IT"/>
        </w:rPr>
      </w:pPr>
      <w:r w:rsidRPr="00697EED">
        <w:rPr>
          <w:rFonts w:ascii="Arial" w:hAnsi="Arial" w:cs="Arial"/>
          <w:iCs/>
          <w:szCs w:val="20"/>
          <w:lang w:val="it-IT"/>
        </w:rPr>
        <w:t xml:space="preserve"> </w:t>
      </w:r>
      <w:r>
        <w:rPr>
          <w:rFonts w:ascii="Arial" w:hAnsi="Arial" w:cs="Arial"/>
          <w:iCs/>
          <w:szCs w:val="20"/>
          <w:lang w:val="it-IT"/>
        </w:rPr>
        <w:t xml:space="preserve"> </w:t>
      </w:r>
      <w:r w:rsidRPr="00697EED">
        <w:rPr>
          <w:rFonts w:ascii="Arial" w:hAnsi="Arial" w:cs="Arial"/>
          <w:iCs/>
          <w:szCs w:val="20"/>
          <w:lang w:val="it-IT"/>
        </w:rPr>
        <w:t xml:space="preserve">  □di essere dipendente di una pubblica amministrazione</w:t>
      </w:r>
    </w:p>
    <w:p w14:paraId="63B34A93" w14:textId="5206F7FB" w:rsidR="004F54FF" w:rsidRDefault="00697EED" w:rsidP="00697EED">
      <w:pPr>
        <w:jc w:val="both"/>
        <w:rPr>
          <w:rFonts w:ascii="Arial" w:hAnsi="Arial" w:cs="Arial"/>
          <w:iCs/>
          <w:szCs w:val="20"/>
          <w:lang w:val="it-IT"/>
        </w:rPr>
      </w:pPr>
      <w:r w:rsidRPr="00697EED">
        <w:rPr>
          <w:rFonts w:ascii="Arial" w:hAnsi="Arial" w:cs="Arial"/>
          <w:iCs/>
          <w:szCs w:val="20"/>
          <w:lang w:val="it-IT"/>
        </w:rPr>
        <w:t xml:space="preserve">    □di non essere dipendente di una pubblica amministrazione;</w:t>
      </w:r>
    </w:p>
    <w:p w14:paraId="5FBC3895" w14:textId="7FF6A768" w:rsidR="00137193" w:rsidRPr="00137193" w:rsidRDefault="00137193" w:rsidP="00697EED">
      <w:pPr>
        <w:jc w:val="both"/>
        <w:rPr>
          <w:rFonts w:ascii="Arial" w:hAnsi="Arial" w:cs="Arial"/>
          <w:iCs/>
          <w:szCs w:val="20"/>
          <w:lang w:val="it-IT"/>
        </w:rPr>
      </w:pPr>
      <w:r w:rsidRPr="00137193">
        <w:rPr>
          <w:rFonts w:ascii="Arial" w:hAnsi="Arial" w:cs="Arial"/>
          <w:iCs/>
          <w:szCs w:val="20"/>
          <w:lang w:val="it-IT"/>
        </w:rPr>
        <w:t>8</w:t>
      </w:r>
      <w:r w:rsidRPr="00137193">
        <w:rPr>
          <w:rFonts w:ascii="Arial" w:hAnsi="Arial" w:cs="Arial"/>
          <w:iCs/>
          <w:szCs w:val="20"/>
          <w:lang w:val="it-IT"/>
        </w:rPr>
        <w:t>. di impegnarsi a produrre, prima della sottoscrizione del contratto, apposita autorizzazione rilasciata dall’Amministrazione di appartenenza per lo svolgimento di incarichi esterni, ove prevista. In caso contrario, di impegnarsi a produrre autocertificazione in cui si specifichi che non sia prevista dal Regolamento dell’Amministrazione di appartenenza;</w:t>
      </w:r>
    </w:p>
    <w:p w14:paraId="7040D945" w14:textId="088F692A" w:rsidR="004F54FF" w:rsidRPr="00137193" w:rsidRDefault="00137193" w:rsidP="00EA1AF9">
      <w:pPr>
        <w:jc w:val="both"/>
        <w:rPr>
          <w:rFonts w:ascii="Arial" w:hAnsi="Arial" w:cs="Arial"/>
          <w:iCs/>
          <w:szCs w:val="20"/>
          <w:lang w:val="it-IT"/>
        </w:rPr>
      </w:pPr>
      <w:r w:rsidRPr="00137193">
        <w:rPr>
          <w:rFonts w:ascii="Arial" w:hAnsi="Arial" w:cs="Arial"/>
          <w:iCs/>
          <w:szCs w:val="20"/>
          <w:lang w:val="it-IT"/>
        </w:rPr>
        <w:t>9.</w:t>
      </w:r>
      <w:r w:rsidR="004F54FF" w:rsidRPr="00137193">
        <w:rPr>
          <w:rFonts w:ascii="Arial" w:hAnsi="Arial" w:cs="Arial"/>
          <w:iCs/>
          <w:szCs w:val="20"/>
          <w:lang w:val="it-IT"/>
        </w:rPr>
        <w:t xml:space="preserve"> di avere adeguata conoscenza della lingua italiana (per i cittadini UE ed extra UE);</w:t>
      </w:r>
    </w:p>
    <w:p w14:paraId="02DC0D2D" w14:textId="53464A6E" w:rsidR="004F54FF" w:rsidRPr="00137193" w:rsidRDefault="00137193" w:rsidP="00EA1AF9">
      <w:pPr>
        <w:jc w:val="both"/>
        <w:rPr>
          <w:rFonts w:ascii="Arial" w:hAnsi="Arial" w:cs="Arial"/>
          <w:iCs/>
          <w:szCs w:val="20"/>
          <w:lang w:val="it-IT"/>
        </w:rPr>
      </w:pPr>
      <w:r w:rsidRPr="00137193">
        <w:rPr>
          <w:rFonts w:ascii="Arial" w:hAnsi="Arial" w:cs="Arial"/>
          <w:iCs/>
          <w:szCs w:val="20"/>
          <w:lang w:val="it-IT"/>
        </w:rPr>
        <w:t>10</w:t>
      </w:r>
      <w:r w:rsidR="004F54FF" w:rsidRPr="00137193">
        <w:rPr>
          <w:rFonts w:ascii="Arial" w:hAnsi="Arial" w:cs="Arial"/>
          <w:iCs/>
          <w:szCs w:val="20"/>
          <w:lang w:val="it-IT"/>
        </w:rPr>
        <w:t>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4F0AF52C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</w:t>
      </w:r>
      <w:r w:rsidR="00137193">
        <w:rPr>
          <w:rFonts w:ascii="Arial" w:hAnsi="Arial" w:cs="Arial"/>
          <w:szCs w:val="20"/>
          <w:lang w:val="it-IT"/>
        </w:rPr>
        <w:t>1</w:t>
      </w:r>
      <w:r w:rsidRPr="005255C9">
        <w:rPr>
          <w:rFonts w:ascii="Arial" w:hAnsi="Arial" w:cs="Arial"/>
          <w:szCs w:val="20"/>
          <w:lang w:val="it-IT"/>
        </w:rPr>
        <w:t>. di allegare all’istanza di partecipazione i titoli che si intendono presentare ai fini della loro valutazione;</w:t>
      </w:r>
    </w:p>
    <w:p w14:paraId="3DB7976D" w14:textId="485239BC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</w:t>
      </w:r>
      <w:r w:rsidR="00137193">
        <w:rPr>
          <w:rFonts w:ascii="Arial" w:hAnsi="Arial" w:cs="Arial"/>
          <w:szCs w:val="20"/>
          <w:lang w:val="it-IT"/>
        </w:rPr>
        <w:t>2</w:t>
      </w:r>
      <w:r w:rsidRPr="005255C9">
        <w:rPr>
          <w:rFonts w:ascii="Arial" w:hAnsi="Arial" w:cs="Arial"/>
          <w:szCs w:val="20"/>
          <w:lang w:val="it-IT"/>
        </w:rPr>
        <w:t xml:space="preserve">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5255C9" w14:paraId="7BA7CCFF" w14:textId="77777777">
        <w:trPr>
          <w:trHeight w:hRule="exact" w:val="400"/>
        </w:trPr>
        <w:tc>
          <w:tcPr>
            <w:tcW w:w="1630" w:type="dxa"/>
          </w:tcPr>
          <w:p w14:paraId="473913C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98C31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</w:tcPr>
          <w:p w14:paraId="3044232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194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F705DC7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5255C9" w14:paraId="02EC3DA4" w14:textId="77777777">
        <w:trPr>
          <w:trHeight w:hRule="exact" w:val="400"/>
        </w:trPr>
        <w:tc>
          <w:tcPr>
            <w:tcW w:w="1630" w:type="dxa"/>
          </w:tcPr>
          <w:p w14:paraId="44CA80F8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296AB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6F1AD92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9FF30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E8FDA09" w14:textId="77777777" w:rsidR="004F54FF" w:rsidRPr="005255C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5C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6004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3C057B4B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5255C9" w14:paraId="3786D296" w14:textId="77777777">
        <w:trPr>
          <w:trHeight w:hRule="exact" w:val="400"/>
        </w:trPr>
        <w:tc>
          <w:tcPr>
            <w:tcW w:w="1630" w:type="dxa"/>
          </w:tcPr>
          <w:p w14:paraId="3957C75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TELEFONO</w:t>
            </w:r>
            <w:r w:rsidRPr="005255C9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0077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  <w:tr w:rsidR="004F54FF" w:rsidRPr="005255C9" w14:paraId="51FDA0F4" w14:textId="77777777">
        <w:trPr>
          <w:trHeight w:hRule="exact" w:val="400"/>
        </w:trPr>
        <w:tc>
          <w:tcPr>
            <w:tcW w:w="1630" w:type="dxa"/>
          </w:tcPr>
          <w:p w14:paraId="4A4999FC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3C0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F54FF" w:rsidRPr="005255C9" w14:paraId="591E0596" w14:textId="77777777">
        <w:trPr>
          <w:trHeight w:hRule="exact" w:val="604"/>
        </w:trPr>
        <w:tc>
          <w:tcPr>
            <w:tcW w:w="1630" w:type="dxa"/>
          </w:tcPr>
          <w:p w14:paraId="0A148F8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INDIRIZZO</w:t>
            </w:r>
          </w:p>
          <w:p w14:paraId="51D1F9B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CD1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FC937E9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5255C9" w14:paraId="1D47D04A" w14:textId="77777777">
        <w:trPr>
          <w:trHeight w:hRule="exact" w:val="400"/>
        </w:trPr>
        <w:tc>
          <w:tcPr>
            <w:tcW w:w="5110" w:type="dxa"/>
          </w:tcPr>
          <w:p w14:paraId="1572DF7B" w14:textId="77777777" w:rsidR="004F54FF" w:rsidRPr="005255C9" w:rsidRDefault="004F54FF" w:rsidP="00EA1AF9">
            <w:pPr>
              <w:ind w:left="3780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32A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70E738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07321A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lastRenderedPageBreak/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Cs w:val="20"/>
          <w:lang w:val="it-IT"/>
        </w:rPr>
        <w:t>D.Lgs.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196/2003 per gli adempimenti connessi alla presente procedura.</w:t>
      </w:r>
    </w:p>
    <w:p w14:paraId="2E0A238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5601C3CA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Data_________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1CC0FCB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2ACCF21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>Firma</w:t>
      </w:r>
    </w:p>
    <w:p w14:paraId="6238D45A" w14:textId="77777777" w:rsidR="004F54FF" w:rsidRPr="005255C9" w:rsidRDefault="003D7E01" w:rsidP="00EA1AF9">
      <w:pPr>
        <w:pStyle w:val="Titolo2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br w:type="page"/>
      </w:r>
    </w:p>
    <w:p w14:paraId="39377356" w14:textId="77777777" w:rsidR="004F54FF" w:rsidRPr="005255C9" w:rsidRDefault="004F54FF">
      <w:pPr>
        <w:rPr>
          <w:rFonts w:ascii="Arial" w:eastAsia="Arial Narrow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u w:val="single"/>
          <w:lang w:val="it-IT"/>
        </w:rPr>
        <w:lastRenderedPageBreak/>
        <w:t>ALLEGATO n.  2</w:t>
      </w:r>
    </w:p>
    <w:p w14:paraId="1F5080A3" w14:textId="77777777" w:rsidR="004F54FF" w:rsidRPr="005255C9" w:rsidRDefault="004F54FF">
      <w:pPr>
        <w:rPr>
          <w:rFonts w:ascii="Arial" w:hAnsi="Arial" w:cs="Arial"/>
          <w:szCs w:val="20"/>
        </w:rPr>
      </w:pPr>
      <w:r w:rsidRPr="005255C9">
        <w:rPr>
          <w:rFonts w:ascii="Arial" w:eastAsia="Arial Narrow" w:hAnsi="Arial" w:cs="Arial"/>
          <w:szCs w:val="20"/>
          <w:lang w:val="it-IT"/>
        </w:rPr>
        <w:t xml:space="preserve">                                                                                                                    </w:t>
      </w:r>
    </w:p>
    <w:p w14:paraId="6E63B13F" w14:textId="77777777" w:rsidR="004F54FF" w:rsidRPr="005255C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(</w:t>
      </w:r>
      <w:proofErr w:type="spellStart"/>
      <w:r w:rsidRPr="005255C9">
        <w:rPr>
          <w:rFonts w:ascii="Arial" w:hAnsi="Arial" w:cs="Arial"/>
          <w:szCs w:val="20"/>
          <w:lang w:val="it-IT"/>
        </w:rPr>
        <w:t>matr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. __________), nato/a__________________________ </w:t>
      </w:r>
      <w:proofErr w:type="gramStart"/>
      <w:r w:rsidRPr="005255C9">
        <w:rPr>
          <w:rFonts w:ascii="Arial" w:hAnsi="Arial" w:cs="Arial"/>
          <w:szCs w:val="20"/>
          <w:lang w:val="it-IT"/>
        </w:rPr>
        <w:t>il  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</w:t>
      </w:r>
    </w:p>
    <w:p w14:paraId="6A70C3BD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proofErr w:type="spellStart"/>
      <w:r w:rsidRPr="005255C9">
        <w:rPr>
          <w:rFonts w:ascii="Arial" w:hAnsi="Arial" w:cs="Arial"/>
          <w:szCs w:val="20"/>
          <w:lang w:val="it-IT"/>
        </w:rPr>
        <w:t>inquadrat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_ nella </w:t>
      </w:r>
      <w:proofErr w:type="spellStart"/>
      <w:r w:rsidRPr="005255C9">
        <w:rPr>
          <w:rFonts w:ascii="Arial" w:hAnsi="Arial" w:cs="Arial"/>
          <w:szCs w:val="20"/>
          <w:lang w:val="it-IT"/>
        </w:rPr>
        <w:t>cat</w:t>
      </w:r>
      <w:proofErr w:type="spellEnd"/>
      <w:r w:rsidRPr="005255C9">
        <w:rPr>
          <w:rFonts w:ascii="Arial" w:hAnsi="Arial" w:cs="Arial"/>
          <w:szCs w:val="20"/>
          <w:lang w:val="it-IT"/>
        </w:rPr>
        <w:t>.__</w:t>
      </w:r>
      <w:proofErr w:type="gramStart"/>
      <w:r w:rsidRPr="005255C9">
        <w:rPr>
          <w:rFonts w:ascii="Arial" w:hAnsi="Arial" w:cs="Arial"/>
          <w:szCs w:val="20"/>
          <w:lang w:val="it-IT"/>
        </w:rPr>
        <w:t>area  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6835039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5255C9" w:rsidRDefault="004F54FF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6580B5B" w14:textId="59CBAC92" w:rsidR="00EF280B" w:rsidRPr="00710499" w:rsidRDefault="004F54FF" w:rsidP="036F491A">
      <w:pPr>
        <w:pStyle w:val="Default"/>
        <w:jc w:val="both"/>
        <w:rPr>
          <w:sz w:val="20"/>
          <w:szCs w:val="20"/>
        </w:rPr>
      </w:pPr>
      <w:r w:rsidRPr="00710499">
        <w:rPr>
          <w:sz w:val="20"/>
          <w:szCs w:val="20"/>
        </w:rPr>
        <w:t xml:space="preserve">di essere disponibile a prestare l’attività </w:t>
      </w:r>
      <w:r w:rsidR="00A30D14" w:rsidRPr="00710499">
        <w:rPr>
          <w:b/>
          <w:bCs/>
          <w:sz w:val="20"/>
          <w:szCs w:val="20"/>
        </w:rPr>
        <w:t>DI ORE</w:t>
      </w:r>
      <w:r w:rsidR="00A30D14" w:rsidRPr="00710499">
        <w:rPr>
          <w:sz w:val="20"/>
          <w:szCs w:val="20"/>
        </w:rPr>
        <w:t>:</w:t>
      </w:r>
      <w:r w:rsidR="00EF280B" w:rsidRPr="00710499">
        <w:rPr>
          <w:sz w:val="20"/>
          <w:szCs w:val="20"/>
        </w:rPr>
        <w:t xml:space="preserve"> </w:t>
      </w:r>
      <w:r w:rsidR="007A2ADE" w:rsidRPr="00710499">
        <w:rPr>
          <w:sz w:val="20"/>
          <w:szCs w:val="20"/>
        </w:rPr>
        <w:t>____</w:t>
      </w:r>
    </w:p>
    <w:p w14:paraId="692DFAB2" w14:textId="54A43D1E" w:rsidR="00EF280B" w:rsidRPr="00710499" w:rsidRDefault="00A30D14" w:rsidP="036F491A">
      <w:pPr>
        <w:pStyle w:val="Default"/>
        <w:jc w:val="both"/>
        <w:rPr>
          <w:sz w:val="20"/>
          <w:szCs w:val="20"/>
        </w:rPr>
      </w:pPr>
      <w:r w:rsidRPr="00710499">
        <w:rPr>
          <w:sz w:val="20"/>
          <w:szCs w:val="20"/>
        </w:rPr>
        <w:t>per esperto</w:t>
      </w:r>
      <w:r w:rsidR="00377498" w:rsidRPr="00710499">
        <w:rPr>
          <w:sz w:val="20"/>
          <w:szCs w:val="20"/>
        </w:rPr>
        <w:t>/tutor esperto</w:t>
      </w:r>
      <w:r w:rsidRPr="00710499">
        <w:rPr>
          <w:sz w:val="20"/>
          <w:szCs w:val="20"/>
        </w:rPr>
        <w:t xml:space="preserve"> ne</w:t>
      </w:r>
      <w:r w:rsidR="00C67FA1" w:rsidRPr="00710499">
        <w:rPr>
          <w:sz w:val="20"/>
          <w:szCs w:val="20"/>
        </w:rPr>
        <w:t>l</w:t>
      </w:r>
      <w:r w:rsidRPr="00710499">
        <w:rPr>
          <w:sz w:val="20"/>
          <w:szCs w:val="20"/>
        </w:rPr>
        <w:t xml:space="preserve"> </w:t>
      </w:r>
      <w:r w:rsidR="00EF280B" w:rsidRPr="00710499">
        <w:rPr>
          <w:b/>
          <w:bCs/>
          <w:sz w:val="20"/>
          <w:szCs w:val="20"/>
        </w:rPr>
        <w:t>percors</w:t>
      </w:r>
      <w:r w:rsidR="00C67FA1" w:rsidRPr="00710499">
        <w:rPr>
          <w:b/>
          <w:bCs/>
          <w:sz w:val="20"/>
          <w:szCs w:val="20"/>
        </w:rPr>
        <w:t>o</w:t>
      </w:r>
      <w:r w:rsidR="00EF280B" w:rsidRPr="00710499">
        <w:rPr>
          <w:b/>
          <w:bCs/>
          <w:sz w:val="20"/>
          <w:szCs w:val="20"/>
        </w:rPr>
        <w:t xml:space="preserve"> di orientamento dal titolo</w:t>
      </w:r>
      <w:r w:rsidR="00EF280B" w:rsidRPr="00710499">
        <w:rPr>
          <w:sz w:val="20"/>
          <w:szCs w:val="20"/>
        </w:rPr>
        <w:t xml:space="preserve">: </w:t>
      </w:r>
      <w:r w:rsidR="00C67FA1" w:rsidRPr="00710499">
        <w:rPr>
          <w:sz w:val="20"/>
          <w:szCs w:val="20"/>
        </w:rPr>
        <w:t>______________________________________________</w:t>
      </w:r>
    </w:p>
    <w:p w14:paraId="0E67E81B" w14:textId="77777777" w:rsidR="00EF280B" w:rsidRPr="005255C9" w:rsidRDefault="00EF280B" w:rsidP="00EF280B">
      <w:pPr>
        <w:pStyle w:val="Default"/>
        <w:jc w:val="both"/>
        <w:rPr>
          <w:sz w:val="20"/>
          <w:szCs w:val="20"/>
        </w:rPr>
      </w:pPr>
    </w:p>
    <w:p w14:paraId="23F77667" w14:textId="75A84197" w:rsidR="00EF280B" w:rsidRPr="005255C9" w:rsidRDefault="00EF280B" w:rsidP="00EF280B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>DEL DIPARTIMENTO</w:t>
      </w:r>
      <w:r w:rsidRPr="005255C9">
        <w:rPr>
          <w:sz w:val="20"/>
          <w:szCs w:val="20"/>
        </w:rPr>
        <w:t xml:space="preserve">: </w:t>
      </w:r>
    </w:p>
    <w:p w14:paraId="7C699B58" w14:textId="67860AEF" w:rsidR="004F54FF" w:rsidRPr="005255C9" w:rsidRDefault="004F54FF" w:rsidP="00EF280B">
      <w:pPr>
        <w:pStyle w:val="Default"/>
        <w:jc w:val="both"/>
        <w:rPr>
          <w:sz w:val="20"/>
          <w:szCs w:val="20"/>
        </w:rPr>
      </w:pPr>
    </w:p>
    <w:p w14:paraId="7A797A13" w14:textId="77777777" w:rsidR="004F54FF" w:rsidRPr="005255C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 w:eastAsia="it-IT"/>
        </w:rPr>
        <w:t xml:space="preserve">di non avere vincoli di coniugio o parentela o affinità, fino al quarto grado compreso, con un professore appartenente al dipartimento o alla struttura che ha richiesto l’incarico ovvero con il rettore, il direttore generale o un componente del </w:t>
      </w:r>
      <w:proofErr w:type="gramStart"/>
      <w:r w:rsidRPr="005255C9">
        <w:rPr>
          <w:rFonts w:ascii="Arial" w:hAnsi="Arial" w:cs="Arial"/>
          <w:szCs w:val="20"/>
          <w:lang w:val="it-IT" w:eastAsia="it-IT"/>
        </w:rPr>
        <w:t>consiglio di amministrazione</w:t>
      </w:r>
      <w:proofErr w:type="gramEnd"/>
      <w:r w:rsidRPr="005255C9">
        <w:rPr>
          <w:rFonts w:ascii="Arial" w:hAnsi="Arial" w:cs="Arial"/>
          <w:szCs w:val="20"/>
          <w:lang w:val="it-IT" w:eastAsia="it-IT"/>
        </w:rPr>
        <w:t xml:space="preserve"> dell’ateneo</w:t>
      </w:r>
    </w:p>
    <w:p w14:paraId="214D1587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2574E3FD" w:rsidR="004F54FF" w:rsidRPr="005255C9" w:rsidRDefault="00A30D14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B</w:t>
      </w:r>
      <w:r w:rsidR="004F54FF" w:rsidRPr="005255C9">
        <w:rPr>
          <w:rFonts w:ascii="Arial" w:hAnsi="Arial" w:cs="Arial"/>
          <w:szCs w:val="20"/>
          <w:lang w:val="it-IT"/>
        </w:rPr>
        <w:t>)</w:t>
      </w:r>
      <w:r w:rsidR="00894A53" w:rsidRPr="005255C9">
        <w:rPr>
          <w:rFonts w:ascii="Arial" w:hAnsi="Arial" w:cs="Arial"/>
          <w:szCs w:val="20"/>
          <w:lang w:val="it-IT"/>
        </w:rPr>
        <w:t xml:space="preserve"> </w:t>
      </w:r>
      <w:r w:rsidR="004F54FF" w:rsidRPr="005255C9">
        <w:rPr>
          <w:rFonts w:ascii="Arial" w:hAnsi="Arial" w:cs="Arial"/>
          <w:szCs w:val="20"/>
          <w:lang w:val="it-IT"/>
        </w:rPr>
        <w:t>di essere in possesso del seguente Titolo di Studio _____________________________________________________________________________________</w:t>
      </w:r>
    </w:p>
    <w:p w14:paraId="152F1370" w14:textId="77777777" w:rsidR="004F54FF" w:rsidRPr="005255C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4A095A9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0E4ECFC6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</w:t>
      </w:r>
      <w:r w:rsidR="004F54FF" w:rsidRPr="005255C9">
        <w:rPr>
          <w:rFonts w:ascii="Arial" w:hAnsi="Arial" w:cs="Arial"/>
          <w:szCs w:val="20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229FDB3D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</w:t>
      </w:r>
      <w:r w:rsidR="004F54FF" w:rsidRPr="005255C9">
        <w:rPr>
          <w:rFonts w:ascii="Arial" w:hAnsi="Arial" w:cs="Arial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5255C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6C01A1F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proofErr w:type="gramStart"/>
      <w:r w:rsidRPr="005255C9">
        <w:rPr>
          <w:rFonts w:ascii="Arial" w:hAnsi="Arial" w:cs="Arial"/>
          <w:szCs w:val="20"/>
          <w:lang w:val="it-IT"/>
        </w:rPr>
        <w:t xml:space="preserve">Data,   </w:t>
      </w:r>
      <w:proofErr w:type="gramEnd"/>
      <w:r w:rsidRPr="005255C9">
        <w:rPr>
          <w:rFonts w:ascii="Arial" w:hAnsi="Arial" w:cs="Arial"/>
          <w:szCs w:val="20"/>
          <w:lang w:val="it-IT"/>
        </w:rPr>
        <w:t xml:space="preserve">  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2388F05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1F134C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>Firma</w:t>
      </w:r>
    </w:p>
    <w:p w14:paraId="5D839016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10A8D0EB" w14:textId="3BC98BC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5255C9">
        <w:rPr>
          <w:rFonts w:ascii="Arial" w:hAnsi="Arial" w:cs="Arial"/>
          <w:bCs/>
          <w:szCs w:val="20"/>
          <w:lang w:val="it-IT"/>
        </w:rPr>
        <w:t xml:space="preserve">NULLA OSTA DEL RESPONSABILE </w:t>
      </w:r>
      <w:proofErr w:type="gramStart"/>
      <w:r w:rsidRPr="005255C9">
        <w:rPr>
          <w:rFonts w:ascii="Arial" w:hAnsi="Arial" w:cs="Arial"/>
          <w:bCs/>
          <w:szCs w:val="20"/>
          <w:lang w:val="it-IT"/>
        </w:rPr>
        <w:t>DELLA  STRUTTURA</w:t>
      </w:r>
      <w:proofErr w:type="gramEnd"/>
      <w:r w:rsidRPr="005255C9">
        <w:rPr>
          <w:rFonts w:ascii="Arial" w:hAnsi="Arial" w:cs="Arial"/>
          <w:bCs/>
          <w:szCs w:val="20"/>
          <w:lang w:val="it-IT"/>
        </w:rPr>
        <w:t xml:space="preserve"> </w:t>
      </w:r>
    </w:p>
    <w:p w14:paraId="37637CF2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Pr="005255C9" w:rsidRDefault="004F54FF">
      <w:pPr>
        <w:autoSpaceDE w:val="0"/>
        <w:ind w:left="5664" w:firstLine="708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FIRMA E TIMBRO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606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710499" w14:paraId="619373FB" w14:textId="77777777">
        <w:tc>
          <w:tcPr>
            <w:tcW w:w="2943" w:type="dxa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4F54FF" w14:paraId="23CFF1C2" w14:textId="77777777">
        <w:tc>
          <w:tcPr>
            <w:tcW w:w="2943" w:type="dxa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710499" w14:paraId="0CE34C7F" w14:textId="77777777">
        <w:tc>
          <w:tcPr>
            <w:tcW w:w="2943" w:type="dxa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710499" w14:paraId="2296B1F7" w14:textId="77777777">
        <w:tc>
          <w:tcPr>
            <w:tcW w:w="2943" w:type="dxa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710499" w14:paraId="56A76105" w14:textId="77777777">
        <w:tc>
          <w:tcPr>
            <w:tcW w:w="2943" w:type="dxa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710499" w14:paraId="226322BF" w14:textId="77777777">
        <w:tc>
          <w:tcPr>
            <w:tcW w:w="2943" w:type="dxa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710499" w14:paraId="195B5C4A" w14:textId="77777777">
        <w:tc>
          <w:tcPr>
            <w:tcW w:w="2943" w:type="dxa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710499" w14:paraId="60990BDC" w14:textId="77777777">
        <w:tc>
          <w:tcPr>
            <w:tcW w:w="2943" w:type="dxa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710499" w14:paraId="695D94D8" w14:textId="77777777">
        <w:tc>
          <w:tcPr>
            <w:tcW w:w="2943" w:type="dxa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074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lingua ]</w:t>
            </w:r>
            <w:proofErr w:type="gramEnd"/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lingua ]</w:t>
            </w:r>
            <w:proofErr w:type="gramEnd"/>
          </w:p>
        </w:tc>
      </w:tr>
      <w:tr w:rsidR="004F54FF" w:rsidRPr="00710499" w14:paraId="0427DA36" w14:textId="77777777">
        <w:tc>
          <w:tcPr>
            <w:tcW w:w="2943" w:type="dxa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710499" w14:paraId="1D433946" w14:textId="77777777">
        <w:tc>
          <w:tcPr>
            <w:tcW w:w="2943" w:type="dxa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710499" w14:paraId="53AA999C" w14:textId="77777777">
        <w:tc>
          <w:tcPr>
            <w:tcW w:w="2943" w:type="dxa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710499" w14:paraId="502E15E1" w14:textId="77777777">
        <w:tc>
          <w:tcPr>
            <w:tcW w:w="2943" w:type="dxa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710499" w14:paraId="0055FDD6" w14:textId="77777777">
        <w:tc>
          <w:tcPr>
            <w:tcW w:w="2943" w:type="dxa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710499" w14:paraId="346B284F" w14:textId="77777777">
        <w:tc>
          <w:tcPr>
            <w:tcW w:w="2943" w:type="dxa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710499" w14:paraId="2FC28227" w14:textId="77777777">
        <w:tc>
          <w:tcPr>
            <w:tcW w:w="2943" w:type="dxa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710499" w14:paraId="2BD94868" w14:textId="77777777">
        <w:tc>
          <w:tcPr>
            <w:tcW w:w="2943" w:type="dxa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710499" w14:paraId="512CDAE5" w14:textId="77777777">
        <w:tc>
          <w:tcPr>
            <w:tcW w:w="2943" w:type="dxa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0496" w14:textId="77777777" w:rsidR="00C15099" w:rsidRDefault="00C15099">
      <w:r>
        <w:separator/>
      </w:r>
    </w:p>
  </w:endnote>
  <w:endnote w:type="continuationSeparator" w:id="0">
    <w:p w14:paraId="360079CD" w14:textId="77777777" w:rsidR="00C15099" w:rsidRDefault="00C1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F482" w14:textId="77777777" w:rsidR="00C15099" w:rsidRDefault="00C15099">
      <w:r>
        <w:separator/>
      </w:r>
    </w:p>
  </w:footnote>
  <w:footnote w:type="continuationSeparator" w:id="0">
    <w:p w14:paraId="63D49085" w14:textId="77777777" w:rsidR="00C15099" w:rsidRDefault="00C1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37193"/>
    <w:rsid w:val="00187825"/>
    <w:rsid w:val="002C7EF7"/>
    <w:rsid w:val="002D3010"/>
    <w:rsid w:val="00305068"/>
    <w:rsid w:val="00377498"/>
    <w:rsid w:val="003816AD"/>
    <w:rsid w:val="003D06B9"/>
    <w:rsid w:val="003D7E01"/>
    <w:rsid w:val="00421F82"/>
    <w:rsid w:val="004F54FF"/>
    <w:rsid w:val="005255C9"/>
    <w:rsid w:val="005A55B5"/>
    <w:rsid w:val="00697EED"/>
    <w:rsid w:val="00710499"/>
    <w:rsid w:val="00724BD0"/>
    <w:rsid w:val="007A2ADE"/>
    <w:rsid w:val="008737D1"/>
    <w:rsid w:val="00894A53"/>
    <w:rsid w:val="008A63B0"/>
    <w:rsid w:val="00971883"/>
    <w:rsid w:val="009F194A"/>
    <w:rsid w:val="00A30D14"/>
    <w:rsid w:val="00A57307"/>
    <w:rsid w:val="00B36B07"/>
    <w:rsid w:val="00BC19C9"/>
    <w:rsid w:val="00C10BA9"/>
    <w:rsid w:val="00C15099"/>
    <w:rsid w:val="00C67FA1"/>
    <w:rsid w:val="00D03B6F"/>
    <w:rsid w:val="00D66DE0"/>
    <w:rsid w:val="00E36D3B"/>
    <w:rsid w:val="00EA1AF9"/>
    <w:rsid w:val="00EE2D34"/>
    <w:rsid w:val="00EF280B"/>
    <w:rsid w:val="00F30A44"/>
    <w:rsid w:val="00F53992"/>
    <w:rsid w:val="00F54D15"/>
    <w:rsid w:val="00F918A3"/>
    <w:rsid w:val="00FA5BDD"/>
    <w:rsid w:val="00FC1BD9"/>
    <w:rsid w:val="036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ORNELLA D'INDIA</cp:lastModifiedBy>
  <cp:revision>2</cp:revision>
  <cp:lastPrinted>2016-06-15T07:55:00Z</cp:lastPrinted>
  <dcterms:created xsi:type="dcterms:W3CDTF">2025-12-22T13:30:00Z</dcterms:created>
  <dcterms:modified xsi:type="dcterms:W3CDTF">2025-12-22T13:30:00Z</dcterms:modified>
</cp:coreProperties>
</file>