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36E86C" w14:textId="32BB271E" w:rsidR="004F54FF" w:rsidRDefault="003D7E01" w:rsidP="00514CF4">
      <w:pPr>
        <w:pStyle w:val="Titolo2"/>
        <w:tabs>
          <w:tab w:val="clear" w:pos="0"/>
        </w:tabs>
        <w:ind w:hanging="150"/>
        <w:jc w:val="left"/>
        <w:rPr>
          <w:sz w:val="22"/>
          <w:szCs w:val="22"/>
          <w:lang w:val="it-IT"/>
        </w:rPr>
      </w:pPr>
      <w:bookmarkStart w:id="0" w:name="_GoBack"/>
      <w:bookmarkEnd w:id="0"/>
      <w:r w:rsidRPr="00444D05">
        <w:rPr>
          <w:sz w:val="22"/>
          <w:szCs w:val="22"/>
          <w:lang w:val="it-IT"/>
        </w:rPr>
        <w:t>A</w:t>
      </w:r>
      <w:r w:rsidR="004F54FF" w:rsidRPr="00444D05">
        <w:rPr>
          <w:sz w:val="22"/>
          <w:szCs w:val="22"/>
          <w:lang w:val="it-IT"/>
        </w:rPr>
        <w:t>LLEGATO n.1</w:t>
      </w:r>
    </w:p>
    <w:p w14:paraId="50D880D1" w14:textId="77777777" w:rsidR="00444D05" w:rsidRPr="00444D05" w:rsidRDefault="00444D05" w:rsidP="00444D05">
      <w:pPr>
        <w:rPr>
          <w:lang w:val="it-IT"/>
        </w:rPr>
      </w:pPr>
    </w:p>
    <w:p w14:paraId="38A17C62" w14:textId="3877E7A2" w:rsidR="004F54FF" w:rsidRPr="00946D83" w:rsidRDefault="00577033" w:rsidP="00577033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Alla prof.ssa Francesca Piazza </w:t>
      </w:r>
      <w:r w:rsidR="00187825" w:rsidRPr="00946D83">
        <w:rPr>
          <w:rFonts w:ascii="Arial" w:hAnsi="Arial" w:cs="Arial"/>
          <w:sz w:val="22"/>
          <w:szCs w:val="22"/>
          <w:lang w:val="it-IT"/>
        </w:rPr>
        <w:t>Dir</w:t>
      </w:r>
      <w:r w:rsidRPr="00946D83">
        <w:rPr>
          <w:rFonts w:ascii="Arial" w:hAnsi="Arial" w:cs="Arial"/>
          <w:sz w:val="22"/>
          <w:szCs w:val="22"/>
          <w:lang w:val="it-IT"/>
        </w:rPr>
        <w:t>ettrice del Dipartimento di Scienze Umanistiche</w:t>
      </w:r>
    </w:p>
    <w:p w14:paraId="6AFDFC1A" w14:textId="7189DB45" w:rsidR="00577033" w:rsidRPr="00946D83" w:rsidRDefault="00577033" w:rsidP="00577033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Edificio 12 </w:t>
      </w:r>
    </w:p>
    <w:p w14:paraId="50ADD170" w14:textId="34B60DC2" w:rsidR="00577033" w:rsidRPr="00946D83" w:rsidRDefault="00577033" w:rsidP="00577033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Viale delle Scienze</w:t>
      </w:r>
    </w:p>
    <w:p w14:paraId="473A9D00" w14:textId="5BC7C8A1" w:rsidR="00577033" w:rsidRPr="00946D83" w:rsidRDefault="00577033" w:rsidP="00577033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90126 Palermo</w:t>
      </w:r>
    </w:p>
    <w:p w14:paraId="2FF87438" w14:textId="77777777" w:rsidR="00577033" w:rsidRPr="00946D83" w:rsidRDefault="00577033" w:rsidP="00577033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</w:p>
    <w:p w14:paraId="2B8764DD" w14:textId="043543E3" w:rsidR="00577033" w:rsidRPr="00946D83" w:rsidRDefault="00577033" w:rsidP="00577033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</w:p>
    <w:p w14:paraId="286A2EEC" w14:textId="77777777" w:rsidR="00577033" w:rsidRPr="00946D83" w:rsidRDefault="00577033" w:rsidP="00577033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</w:p>
    <w:p w14:paraId="29BAE1BC" w14:textId="77777777" w:rsidR="00EA1AF9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946D83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CHIEDE</w:t>
      </w:r>
    </w:p>
    <w:p w14:paraId="4D91C49B" w14:textId="180B08FA" w:rsidR="00EA1AF9" w:rsidRPr="00946D83" w:rsidRDefault="004F54FF" w:rsidP="00EA1AF9">
      <w:pPr>
        <w:pStyle w:val="Default"/>
        <w:jc w:val="both"/>
        <w:rPr>
          <w:sz w:val="22"/>
          <w:szCs w:val="22"/>
        </w:rPr>
      </w:pPr>
      <w:r w:rsidRPr="00946D83">
        <w:rPr>
          <w:sz w:val="22"/>
          <w:szCs w:val="22"/>
        </w:rPr>
        <w:t xml:space="preserve">di partecipare alla selezione per </w:t>
      </w:r>
      <w:r w:rsidR="003D7E01" w:rsidRPr="00946D83">
        <w:rPr>
          <w:sz w:val="22"/>
          <w:szCs w:val="22"/>
        </w:rPr>
        <w:t>titoli</w:t>
      </w:r>
      <w:r w:rsidR="003816AD" w:rsidRPr="00946D83">
        <w:rPr>
          <w:sz w:val="22"/>
          <w:szCs w:val="22"/>
        </w:rPr>
        <w:t xml:space="preserve"> </w:t>
      </w:r>
      <w:r w:rsidRPr="00946D83">
        <w:rPr>
          <w:sz w:val="22"/>
          <w:szCs w:val="22"/>
        </w:rPr>
        <w:t xml:space="preserve">relativa al conferimento di un incarico </w:t>
      </w:r>
      <w:r w:rsidR="003816AD" w:rsidRPr="00946D83">
        <w:rPr>
          <w:sz w:val="22"/>
          <w:szCs w:val="22"/>
        </w:rPr>
        <w:t xml:space="preserve">di prestazione d’opera </w:t>
      </w:r>
      <w:r w:rsidR="00A30D14" w:rsidRPr="00946D83">
        <w:rPr>
          <w:sz w:val="22"/>
          <w:szCs w:val="22"/>
        </w:rPr>
        <w:t xml:space="preserve">personale </w:t>
      </w:r>
      <w:r w:rsidR="00A30D14" w:rsidRPr="00946D83">
        <w:rPr>
          <w:b/>
          <w:bCs/>
          <w:sz w:val="22"/>
          <w:szCs w:val="22"/>
        </w:rPr>
        <w:t xml:space="preserve">DI </w:t>
      </w:r>
      <w:proofErr w:type="gramStart"/>
      <w:r w:rsidR="00A30D14" w:rsidRPr="00946D83">
        <w:rPr>
          <w:b/>
          <w:bCs/>
          <w:sz w:val="22"/>
          <w:szCs w:val="22"/>
        </w:rPr>
        <w:t>ORE</w:t>
      </w:r>
      <w:r w:rsidR="00A30D14" w:rsidRPr="00946D83">
        <w:rPr>
          <w:sz w:val="22"/>
          <w:szCs w:val="22"/>
        </w:rPr>
        <w:t xml:space="preserve">:   </w:t>
      </w:r>
      <w:proofErr w:type="gramEnd"/>
      <w:r w:rsidR="00A30D14" w:rsidRPr="00946D83">
        <w:rPr>
          <w:sz w:val="22"/>
          <w:szCs w:val="22"/>
        </w:rPr>
        <w:t xml:space="preserve">       </w:t>
      </w:r>
      <w:r w:rsidR="003816AD" w:rsidRPr="00946D83">
        <w:rPr>
          <w:sz w:val="22"/>
          <w:szCs w:val="22"/>
        </w:rPr>
        <w:t>per</w:t>
      </w:r>
      <w:r w:rsidR="00A30D14" w:rsidRPr="00946D83">
        <w:rPr>
          <w:sz w:val="22"/>
          <w:szCs w:val="22"/>
        </w:rPr>
        <w:t xml:space="preserve"> esperto nel </w:t>
      </w:r>
      <w:r w:rsidR="00A30D14" w:rsidRPr="00946D83">
        <w:rPr>
          <w:b/>
          <w:bCs/>
          <w:sz w:val="22"/>
          <w:szCs w:val="22"/>
        </w:rPr>
        <w:t>percorso di orientamento dal titolo</w:t>
      </w:r>
      <w:r w:rsidR="00EA1AF9" w:rsidRPr="00946D83">
        <w:rPr>
          <w:sz w:val="22"/>
          <w:szCs w:val="22"/>
        </w:rPr>
        <w:t>:</w:t>
      </w:r>
    </w:p>
    <w:p w14:paraId="14580AFD" w14:textId="68DE8AAB" w:rsidR="00A30D14" w:rsidRPr="00946D83" w:rsidRDefault="00A30D14" w:rsidP="00EA1AF9">
      <w:pPr>
        <w:pStyle w:val="Default"/>
        <w:jc w:val="both"/>
        <w:rPr>
          <w:sz w:val="22"/>
          <w:szCs w:val="22"/>
        </w:rPr>
      </w:pPr>
      <w:r w:rsidRPr="00946D83">
        <w:rPr>
          <w:b/>
          <w:bCs/>
          <w:sz w:val="22"/>
          <w:szCs w:val="22"/>
        </w:rPr>
        <w:t>DEL DIPARTIMENTO</w:t>
      </w:r>
      <w:r w:rsidRPr="00946D83">
        <w:rPr>
          <w:sz w:val="22"/>
          <w:szCs w:val="22"/>
        </w:rPr>
        <w:t>:</w:t>
      </w:r>
    </w:p>
    <w:p w14:paraId="02F537E2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4AD08EC4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E01D15E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2. di essere residente a ________________________</w:t>
      </w:r>
      <w:proofErr w:type="gramStart"/>
      <w:r w:rsidRPr="00946D83">
        <w:rPr>
          <w:rFonts w:ascii="Arial" w:hAnsi="Arial" w:cs="Arial"/>
          <w:sz w:val="22"/>
          <w:szCs w:val="22"/>
          <w:lang w:val="it-IT"/>
        </w:rPr>
        <w:t>_(</w:t>
      </w:r>
      <w:proofErr w:type="gramEnd"/>
      <w:r w:rsidRPr="00946D83">
        <w:rPr>
          <w:rFonts w:ascii="Arial" w:hAnsi="Arial" w:cs="Arial"/>
          <w:sz w:val="22"/>
          <w:szCs w:val="22"/>
          <w:lang w:val="it-IT"/>
        </w:rPr>
        <w:t>___) in via _________________________</w:t>
      </w:r>
    </w:p>
    <w:p w14:paraId="66C9C6A8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5D70E1E" w14:textId="77777777" w:rsidR="004F54FF" w:rsidRPr="00946D83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946D83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0645951B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75D81E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4. di non aver riportato condanne penali e di non aver procedimenti penali pendenti (in caso contrario indicare </w:t>
      </w:r>
      <w:proofErr w:type="gramStart"/>
      <w:r w:rsidRPr="00946D83">
        <w:rPr>
          <w:rFonts w:ascii="Arial" w:hAnsi="Arial" w:cs="Arial"/>
          <w:sz w:val="22"/>
          <w:szCs w:val="22"/>
          <w:lang w:val="it-IT"/>
        </w:rPr>
        <w:t>quali)_</w:t>
      </w:r>
      <w:proofErr w:type="gramEnd"/>
      <w:r w:rsidRPr="00946D83">
        <w:rPr>
          <w:rFonts w:ascii="Arial" w:hAnsi="Arial" w:cs="Arial"/>
          <w:sz w:val="22"/>
          <w:szCs w:val="22"/>
          <w:lang w:val="it-IT"/>
        </w:rPr>
        <w:t>____________________________________;</w:t>
      </w:r>
    </w:p>
    <w:p w14:paraId="61F0D049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E73751B" w14:textId="5C928731" w:rsidR="004F54FF" w:rsidRPr="00946D83" w:rsidRDefault="003D7E01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946D83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946D83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946D83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F21627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946D83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946D83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D83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946D83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D83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63B34A93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iCs/>
          <w:sz w:val="22"/>
          <w:szCs w:val="22"/>
          <w:lang w:val="it-IT"/>
        </w:rPr>
        <w:t>7. di essere o di non essere dipendente di una pubblica amministrazione</w:t>
      </w:r>
    </w:p>
    <w:p w14:paraId="7040D945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8. di avere adeguata conoscenza della lingua italiana (per i cittadini UE ed extra UE);</w:t>
      </w:r>
    </w:p>
    <w:p w14:paraId="02DC0D2D" w14:textId="2E81689F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946D83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946D83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946D83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946D83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946D83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705DC7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946D83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946D83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946D83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946D83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946D83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946D83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946D83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946D83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C057B4B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946D83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  <w:gridCol w:w="271"/>
        <w:gridCol w:w="4365"/>
      </w:tblGrid>
      <w:tr w:rsidR="004F54FF" w:rsidRPr="00946D83" w14:paraId="3786D296" w14:textId="77777777">
        <w:trPr>
          <w:gridAfter w:val="2"/>
          <w:wAfter w:w="4636" w:type="dxa"/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946D83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TELEFONO</w:t>
            </w:r>
            <w:r w:rsidRPr="00946D8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946D83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946D83" w14:paraId="51FDA0F4" w14:textId="77777777">
        <w:trPr>
          <w:gridAfter w:val="2"/>
          <w:wAfter w:w="4636" w:type="dxa"/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946D83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946D83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946D83" w14:paraId="591E0596" w14:textId="77777777">
        <w:trPr>
          <w:gridAfter w:val="2"/>
          <w:wAfter w:w="4636" w:type="dxa"/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946D83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1D1F9B1" w14:textId="77777777" w:rsidR="004F54FF" w:rsidRPr="00946D83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946D83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946D83" w14:paraId="1D47D04A" w14:textId="77777777">
        <w:trPr>
          <w:trHeight w:hRule="exact" w:val="400"/>
        </w:trPr>
        <w:tc>
          <w:tcPr>
            <w:tcW w:w="5110" w:type="dxa"/>
            <w:gridSpan w:val="3"/>
            <w:shd w:val="clear" w:color="auto" w:fill="auto"/>
          </w:tcPr>
          <w:p w14:paraId="1572DF7B" w14:textId="17925134" w:rsidR="004F54FF" w:rsidRPr="00946D83" w:rsidRDefault="004F54FF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 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946D83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D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70E7388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07321A4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946D83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946D83">
        <w:rPr>
          <w:rFonts w:ascii="Arial" w:hAnsi="Arial" w:cs="Arial"/>
          <w:sz w:val="22"/>
          <w:szCs w:val="22"/>
          <w:lang w:val="it-IT"/>
        </w:rPr>
        <w:t xml:space="preserve"> 196/2003 per gli adempimenti connessi alla presente procedura.</w:t>
      </w:r>
    </w:p>
    <w:p w14:paraId="2E0A2387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601C3CA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1CC0FCBE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2ACCF21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946D83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6238D45A" w14:textId="77777777" w:rsidR="004F54FF" w:rsidRPr="00946D83" w:rsidRDefault="003D7E01" w:rsidP="00EA1AF9">
      <w:pPr>
        <w:pStyle w:val="Titolo2"/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br w:type="page"/>
      </w:r>
    </w:p>
    <w:p w14:paraId="1187B5D3" w14:textId="77777777" w:rsidR="00444D05" w:rsidRDefault="004F54FF">
      <w:pPr>
        <w:rPr>
          <w:rFonts w:ascii="Arial" w:hAnsi="Arial" w:cs="Arial"/>
          <w:sz w:val="22"/>
          <w:szCs w:val="22"/>
          <w:u w:val="single"/>
          <w:lang w:val="it-IT"/>
        </w:rPr>
      </w:pPr>
      <w:r w:rsidRPr="00946D83">
        <w:rPr>
          <w:rFonts w:ascii="Arial" w:hAnsi="Arial" w:cs="Arial"/>
          <w:sz w:val="22"/>
          <w:szCs w:val="22"/>
          <w:u w:val="single"/>
          <w:lang w:val="it-IT"/>
        </w:rPr>
        <w:lastRenderedPageBreak/>
        <w:t>ALLEGATO n.  2</w:t>
      </w:r>
      <w:r w:rsidR="00577033" w:rsidRPr="00946D83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="00444D05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</w:p>
    <w:p w14:paraId="1F5080A3" w14:textId="68795390" w:rsidR="004F54FF" w:rsidRPr="00946D83" w:rsidRDefault="004F54FF">
      <w:pPr>
        <w:rPr>
          <w:rFonts w:ascii="Arial" w:hAnsi="Arial" w:cs="Arial"/>
          <w:sz w:val="22"/>
          <w:szCs w:val="22"/>
        </w:rPr>
      </w:pPr>
      <w:r w:rsidRPr="00946D83">
        <w:rPr>
          <w:rFonts w:ascii="Arial" w:eastAsia="Arial Narrow" w:hAnsi="Arial" w:cs="Arial"/>
          <w:sz w:val="22"/>
          <w:szCs w:val="22"/>
          <w:lang w:val="it-IT"/>
        </w:rPr>
        <w:t xml:space="preserve">                                                                                                                    </w:t>
      </w:r>
    </w:p>
    <w:p w14:paraId="0193BB65" w14:textId="77777777" w:rsidR="004F54FF" w:rsidRPr="00946D83" w:rsidRDefault="004F54F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_l__ sottoscritt_________________________________________________________________________</w:t>
      </w:r>
    </w:p>
    <w:p w14:paraId="1B88CEC3" w14:textId="77777777" w:rsidR="004F54FF" w:rsidRPr="00946D83" w:rsidRDefault="004F54F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946D83">
        <w:rPr>
          <w:rFonts w:ascii="Arial" w:hAnsi="Arial" w:cs="Arial"/>
          <w:sz w:val="22"/>
          <w:szCs w:val="22"/>
          <w:lang w:val="it-IT"/>
        </w:rPr>
        <w:t>matr</w:t>
      </w:r>
      <w:proofErr w:type="spellEnd"/>
      <w:r w:rsidRPr="00946D83">
        <w:rPr>
          <w:rFonts w:ascii="Arial" w:hAnsi="Arial" w:cs="Arial"/>
          <w:sz w:val="22"/>
          <w:szCs w:val="22"/>
          <w:lang w:val="it-IT"/>
        </w:rPr>
        <w:t xml:space="preserve">. __________), nato/a__________________________ </w:t>
      </w:r>
      <w:proofErr w:type="gramStart"/>
      <w:r w:rsidRPr="00946D83">
        <w:rPr>
          <w:rFonts w:ascii="Arial" w:hAnsi="Arial" w:cs="Arial"/>
          <w:sz w:val="22"/>
          <w:szCs w:val="22"/>
          <w:lang w:val="it-IT"/>
        </w:rPr>
        <w:t>il  _</w:t>
      </w:r>
      <w:proofErr w:type="gramEnd"/>
      <w:r w:rsidRPr="00946D83">
        <w:rPr>
          <w:rFonts w:ascii="Arial" w:hAnsi="Arial" w:cs="Arial"/>
          <w:sz w:val="22"/>
          <w:szCs w:val="22"/>
          <w:lang w:val="it-IT"/>
        </w:rPr>
        <w:t>_________________________________</w:t>
      </w:r>
    </w:p>
    <w:p w14:paraId="6A70C3BD" w14:textId="77777777" w:rsidR="004F54FF" w:rsidRPr="00946D83" w:rsidRDefault="004F54FF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946D83" w:rsidRDefault="004F54FF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946D83">
        <w:rPr>
          <w:rFonts w:ascii="Arial" w:hAnsi="Arial" w:cs="Arial"/>
          <w:sz w:val="22"/>
          <w:szCs w:val="22"/>
          <w:lang w:val="it-IT"/>
        </w:rPr>
        <w:t>inquadrat</w:t>
      </w:r>
      <w:proofErr w:type="spellEnd"/>
      <w:r w:rsidRPr="00946D83">
        <w:rPr>
          <w:rFonts w:ascii="Arial" w:hAnsi="Arial" w:cs="Arial"/>
          <w:sz w:val="22"/>
          <w:szCs w:val="22"/>
          <w:lang w:val="it-IT"/>
        </w:rPr>
        <w:t xml:space="preserve"> _ nella </w:t>
      </w:r>
      <w:proofErr w:type="spellStart"/>
      <w:r w:rsidRPr="00946D83">
        <w:rPr>
          <w:rFonts w:ascii="Arial" w:hAnsi="Arial" w:cs="Arial"/>
          <w:sz w:val="22"/>
          <w:szCs w:val="22"/>
          <w:lang w:val="it-IT"/>
        </w:rPr>
        <w:t>cat</w:t>
      </w:r>
      <w:proofErr w:type="spellEnd"/>
      <w:r w:rsidRPr="00946D83">
        <w:rPr>
          <w:rFonts w:ascii="Arial" w:hAnsi="Arial" w:cs="Arial"/>
          <w:sz w:val="22"/>
          <w:szCs w:val="22"/>
          <w:lang w:val="it-IT"/>
        </w:rPr>
        <w:t>.__</w:t>
      </w:r>
      <w:proofErr w:type="gramStart"/>
      <w:r w:rsidRPr="00946D83">
        <w:rPr>
          <w:rFonts w:ascii="Arial" w:hAnsi="Arial" w:cs="Arial"/>
          <w:sz w:val="22"/>
          <w:szCs w:val="22"/>
          <w:lang w:val="it-IT"/>
        </w:rPr>
        <w:t>area  _</w:t>
      </w:r>
      <w:proofErr w:type="gramEnd"/>
      <w:r w:rsidRPr="00946D83">
        <w:rPr>
          <w:rFonts w:ascii="Arial" w:hAnsi="Arial" w:cs="Arial"/>
          <w:sz w:val="22"/>
          <w:szCs w:val="22"/>
          <w:lang w:val="it-IT"/>
        </w:rPr>
        <w:t>____________________________________________________________</w:t>
      </w:r>
    </w:p>
    <w:p w14:paraId="68350394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4D73130" w14:textId="77777777" w:rsidR="004F54FF" w:rsidRPr="00946D83" w:rsidRDefault="004F54FF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DICHIARO</w:t>
      </w:r>
    </w:p>
    <w:p w14:paraId="5E86E8E9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8F87FD6" w14:textId="64C17756" w:rsidR="00A30D14" w:rsidRPr="00946D83" w:rsidRDefault="004F54FF" w:rsidP="00A30D14">
      <w:pPr>
        <w:pStyle w:val="Default"/>
        <w:jc w:val="both"/>
        <w:rPr>
          <w:sz w:val="22"/>
          <w:szCs w:val="22"/>
        </w:rPr>
      </w:pPr>
      <w:r w:rsidRPr="00946D83">
        <w:rPr>
          <w:sz w:val="22"/>
          <w:szCs w:val="22"/>
        </w:rPr>
        <w:t xml:space="preserve">  di essere disponibile a prestare l’attività </w:t>
      </w:r>
      <w:r w:rsidR="00A30D14" w:rsidRPr="00946D83">
        <w:rPr>
          <w:b/>
          <w:bCs/>
          <w:sz w:val="22"/>
          <w:szCs w:val="22"/>
        </w:rPr>
        <w:t xml:space="preserve">DI </w:t>
      </w:r>
      <w:proofErr w:type="gramStart"/>
      <w:r w:rsidR="00A30D14" w:rsidRPr="00946D83">
        <w:rPr>
          <w:b/>
          <w:bCs/>
          <w:sz w:val="22"/>
          <w:szCs w:val="22"/>
        </w:rPr>
        <w:t>ORE</w:t>
      </w:r>
      <w:r w:rsidR="00A30D14" w:rsidRPr="00946D83">
        <w:rPr>
          <w:sz w:val="22"/>
          <w:szCs w:val="22"/>
        </w:rPr>
        <w:t xml:space="preserve">:   </w:t>
      </w:r>
      <w:proofErr w:type="gramEnd"/>
      <w:r w:rsidR="00A30D14" w:rsidRPr="00946D83">
        <w:rPr>
          <w:sz w:val="22"/>
          <w:szCs w:val="22"/>
        </w:rPr>
        <w:t xml:space="preserve">       per esperto nel </w:t>
      </w:r>
      <w:r w:rsidR="00A30D14" w:rsidRPr="00946D83">
        <w:rPr>
          <w:b/>
          <w:bCs/>
          <w:sz w:val="22"/>
          <w:szCs w:val="22"/>
        </w:rPr>
        <w:t>percorso di orientamento dal titolo</w:t>
      </w:r>
      <w:r w:rsidR="00A30D14" w:rsidRPr="00946D83">
        <w:rPr>
          <w:sz w:val="22"/>
          <w:szCs w:val="22"/>
        </w:rPr>
        <w:t xml:space="preserve">:                                                                            </w:t>
      </w:r>
      <w:r w:rsidR="00A30D14" w:rsidRPr="00946D83">
        <w:rPr>
          <w:b/>
          <w:bCs/>
          <w:sz w:val="22"/>
          <w:szCs w:val="22"/>
        </w:rPr>
        <w:t>DEL DIPARTIMENTO</w:t>
      </w:r>
      <w:r w:rsidR="00A30D14" w:rsidRPr="00946D83">
        <w:rPr>
          <w:sz w:val="22"/>
          <w:szCs w:val="22"/>
        </w:rPr>
        <w:t>:</w:t>
      </w:r>
    </w:p>
    <w:p w14:paraId="7C699B58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7A797A13" w14:textId="77777777" w:rsidR="004F54FF" w:rsidRPr="00946D83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53FA1CE" w14:textId="0135D86A" w:rsidR="004F54FF" w:rsidRPr="00946D83" w:rsidRDefault="00A30D14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946D83">
        <w:rPr>
          <w:rFonts w:ascii="Arial" w:hAnsi="Arial" w:cs="Arial"/>
          <w:sz w:val="22"/>
          <w:szCs w:val="22"/>
          <w:lang w:val="it-IT"/>
        </w:rPr>
        <w:t>B</w:t>
      </w:r>
      <w:r w:rsidR="004F54FF" w:rsidRPr="00946D83">
        <w:rPr>
          <w:rFonts w:ascii="Arial" w:hAnsi="Arial" w:cs="Arial"/>
          <w:sz w:val="22"/>
          <w:szCs w:val="22"/>
          <w:lang w:val="it-IT"/>
        </w:rPr>
        <w:t>)di</w:t>
      </w:r>
      <w:proofErr w:type="gramEnd"/>
      <w:r w:rsidR="004F54FF" w:rsidRPr="00946D83">
        <w:rPr>
          <w:rFonts w:ascii="Arial" w:hAnsi="Arial" w:cs="Arial"/>
          <w:sz w:val="22"/>
          <w:szCs w:val="22"/>
          <w:lang w:val="it-IT"/>
        </w:rPr>
        <w:t xml:space="preserve"> essere in possesso del seguente Titolo di Studio _____________________________________________________________________________________</w:t>
      </w:r>
    </w:p>
    <w:p w14:paraId="152F1370" w14:textId="77777777" w:rsidR="004F54FF" w:rsidRPr="00946D83" w:rsidRDefault="004F54FF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3E662AC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8644351" w14:textId="0E4ECFC6" w:rsidR="004F54FF" w:rsidRPr="00946D83" w:rsidRDefault="00A30D14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C</w:t>
      </w:r>
      <w:r w:rsidR="004F54FF" w:rsidRPr="00946D83">
        <w:rPr>
          <w:rFonts w:ascii="Arial" w:hAnsi="Arial" w:cs="Arial"/>
          <w:sz w:val="22"/>
          <w:szCs w:val="22"/>
          <w:lang w:val="it-IT"/>
        </w:rPr>
        <w:t>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F8441EC" w14:textId="229FDB3D" w:rsidR="004F54FF" w:rsidRPr="00946D83" w:rsidRDefault="00A30D14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D</w:t>
      </w:r>
      <w:r w:rsidR="004F54FF" w:rsidRPr="00946D83">
        <w:rPr>
          <w:rFonts w:ascii="Arial" w:hAnsi="Arial" w:cs="Arial"/>
          <w:sz w:val="22"/>
          <w:szCs w:val="22"/>
          <w:lang w:val="it-IT"/>
        </w:rPr>
        <w:t>) di allegare all’istanza di partecipazione i titoli che si intendono presentare ai fini della loro valutazione.</w:t>
      </w:r>
    </w:p>
    <w:p w14:paraId="1FE1CF8E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4E445BD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FD93CE3" w14:textId="77777777" w:rsidR="004F54FF" w:rsidRPr="00946D83" w:rsidRDefault="004F54FF">
      <w:pPr>
        <w:pStyle w:val="Corpodeltesto21"/>
        <w:rPr>
          <w:rFonts w:ascii="Arial" w:hAnsi="Arial" w:cs="Arial"/>
          <w:sz w:val="22"/>
          <w:szCs w:val="22"/>
        </w:rPr>
      </w:pPr>
      <w:r w:rsidRPr="00946D83"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946D83"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946D83"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5B0325E" w14:textId="3F15A165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Data</w:t>
      </w:r>
      <w:r w:rsidR="00444D05">
        <w:rPr>
          <w:rFonts w:ascii="Arial" w:hAnsi="Arial" w:cs="Arial"/>
          <w:sz w:val="22"/>
          <w:szCs w:val="22"/>
          <w:lang w:val="it-IT"/>
        </w:rPr>
        <w:t xml:space="preserve"> </w:t>
      </w:r>
      <w:r w:rsidRPr="00946D83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                                              </w:t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2388F054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778987C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1F134CE" w14:textId="77777777" w:rsidR="004F54FF" w:rsidRPr="00946D83" w:rsidRDefault="004F54F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1B3B8040" w14:textId="77777777" w:rsidR="004F54FF" w:rsidRPr="00946D83" w:rsidRDefault="004F54FF">
      <w:pPr>
        <w:autoSpaceDE w:val="0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54B3CC13" w14:textId="1086C70D" w:rsidR="004F54FF" w:rsidRPr="00946D83" w:rsidRDefault="004F54FF">
      <w:pPr>
        <w:autoSpaceDE w:val="0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946D83">
        <w:rPr>
          <w:rFonts w:ascii="Arial" w:hAnsi="Arial" w:cs="Arial"/>
          <w:bCs/>
          <w:sz w:val="22"/>
          <w:szCs w:val="22"/>
          <w:lang w:val="it-IT"/>
        </w:rPr>
        <w:t xml:space="preserve">NULLA OSTA DEL RESPONSABILE DELLA STRUTTURA </w:t>
      </w:r>
    </w:p>
    <w:p w14:paraId="10A8D0EB" w14:textId="77777777" w:rsidR="004F54FF" w:rsidRPr="00946D83" w:rsidRDefault="004F54FF">
      <w:pPr>
        <w:autoSpaceDE w:val="0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37637CF2" w14:textId="77777777" w:rsidR="004F54FF" w:rsidRPr="00946D83" w:rsidRDefault="004F54FF">
      <w:pP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946D83" w:rsidRDefault="004F54FF">
      <w:pP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DATA</w:t>
      </w:r>
    </w:p>
    <w:p w14:paraId="393CCB31" w14:textId="77777777" w:rsidR="004F54FF" w:rsidRPr="00946D83" w:rsidRDefault="004F54FF">
      <w:pP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6C4BEF97" w14:textId="77777777" w:rsidR="004F54FF" w:rsidRPr="00946D83" w:rsidRDefault="004F54FF">
      <w:pPr>
        <w:autoSpaceDE w:val="0"/>
        <w:ind w:left="5664" w:firstLine="708"/>
        <w:jc w:val="both"/>
        <w:rPr>
          <w:rFonts w:ascii="Arial" w:hAnsi="Arial" w:cs="Arial"/>
          <w:sz w:val="22"/>
          <w:szCs w:val="22"/>
          <w:lang w:val="it-IT"/>
        </w:rPr>
      </w:pPr>
      <w:r w:rsidRPr="00946D83">
        <w:rPr>
          <w:rFonts w:ascii="Arial" w:hAnsi="Arial" w:cs="Arial"/>
          <w:sz w:val="22"/>
          <w:szCs w:val="22"/>
          <w:lang w:val="it-IT"/>
        </w:rPr>
        <w:t>FIRMA E TIMBRO</w:t>
      </w:r>
    </w:p>
    <w:p w14:paraId="38335710" w14:textId="77777777" w:rsidR="004F54FF" w:rsidRPr="00946D83" w:rsidRDefault="004F54FF">
      <w:pPr>
        <w:pageBreakBefore/>
        <w:jc w:val="right"/>
        <w:rPr>
          <w:rFonts w:ascii="Garamond" w:hAnsi="Garamond" w:cs="Garamond"/>
          <w:sz w:val="22"/>
          <w:szCs w:val="22"/>
          <w:lang w:val="it-IT"/>
        </w:rPr>
      </w:pPr>
      <w:r w:rsidRPr="00946D83">
        <w:rPr>
          <w:sz w:val="22"/>
          <w:szCs w:val="22"/>
          <w:lang w:val="it-IT"/>
        </w:rPr>
        <w:lastRenderedPageBreak/>
        <w:tab/>
      </w:r>
      <w:r w:rsidRPr="00946D83">
        <w:rPr>
          <w:sz w:val="22"/>
          <w:szCs w:val="22"/>
          <w:lang w:val="it-IT"/>
        </w:rPr>
        <w:tab/>
      </w:r>
      <w:r w:rsidRPr="00946D83">
        <w:rPr>
          <w:sz w:val="22"/>
          <w:szCs w:val="22"/>
          <w:lang w:val="it-IT"/>
        </w:rPr>
        <w:tab/>
      </w:r>
      <w:r w:rsidRPr="00946D83">
        <w:rPr>
          <w:sz w:val="22"/>
          <w:szCs w:val="22"/>
          <w:lang w:val="it-IT"/>
        </w:rPr>
        <w:tab/>
      </w:r>
      <w:r w:rsidRPr="00946D83">
        <w:rPr>
          <w:sz w:val="22"/>
          <w:szCs w:val="22"/>
          <w:lang w:val="it-IT"/>
        </w:rPr>
        <w:tab/>
      </w:r>
      <w:r w:rsidRPr="00946D83">
        <w:rPr>
          <w:sz w:val="22"/>
          <w:szCs w:val="22"/>
          <w:lang w:val="it-IT"/>
        </w:rPr>
        <w:tab/>
      </w:r>
      <w:r w:rsidRPr="00946D83">
        <w:rPr>
          <w:sz w:val="22"/>
          <w:szCs w:val="22"/>
          <w:lang w:val="it-IT"/>
        </w:rPr>
        <w:tab/>
      </w:r>
      <w:r w:rsidRPr="00946D83">
        <w:rPr>
          <w:sz w:val="22"/>
          <w:szCs w:val="22"/>
          <w:lang w:val="it-IT"/>
        </w:rPr>
        <w:tab/>
      </w:r>
      <w:r w:rsidRPr="00946D83">
        <w:rPr>
          <w:sz w:val="22"/>
          <w:szCs w:val="22"/>
          <w:lang w:val="it-IT"/>
        </w:rPr>
        <w:tab/>
      </w:r>
      <w:r w:rsidRPr="00946D83">
        <w:rPr>
          <w:sz w:val="22"/>
          <w:szCs w:val="22"/>
          <w:lang w:val="it-IT"/>
        </w:rPr>
        <w:tab/>
      </w:r>
      <w:r w:rsidRPr="00946D83">
        <w:rPr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>ALLEGATO 3)</w:t>
      </w:r>
    </w:p>
    <w:p w14:paraId="249FC72C" w14:textId="77777777" w:rsidR="004F54FF" w:rsidRPr="00946D83" w:rsidRDefault="004F54FF">
      <w:pPr>
        <w:jc w:val="both"/>
        <w:rPr>
          <w:rFonts w:ascii="Garamond" w:hAnsi="Garamond" w:cs="Garamond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946D83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Pr="00946D83" w:rsidRDefault="009F194A">
            <w:pPr>
              <w:pStyle w:val="Aeeaoaeaa1"/>
              <w:widowControl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 w:rsidRPr="00946D83">
              <w:rPr>
                <w:rFonts w:ascii="Arial Narrow" w:hAnsi="Arial Narrow" w:cs="Arial Narrow"/>
                <w:b w:val="0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1D9F96D" w14:textId="77777777" w:rsidR="004F54FF" w:rsidRPr="00946D83" w:rsidRDefault="004F54FF">
            <w:pPr>
              <w:pStyle w:val="Aaoeeu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  <w:p w14:paraId="22428425" w14:textId="77777777" w:rsidR="004F54FF" w:rsidRPr="00946D83" w:rsidRDefault="003D7E01">
            <w:pPr>
              <w:pStyle w:val="Aaoeeu"/>
              <w:jc w:val="right"/>
              <w:rPr>
                <w:sz w:val="22"/>
                <w:szCs w:val="22"/>
              </w:rPr>
            </w:pPr>
            <w:r w:rsidRPr="00946D83">
              <w:rPr>
                <w:rFonts w:ascii="Arial Narrow" w:hAnsi="Arial Narrow" w:cs="Arial Narrow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p w14:paraId="503962C4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946D83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Pr="00946D83" w:rsidRDefault="004F54FF">
            <w:pPr>
              <w:pStyle w:val="Aeeaoaeaa1"/>
              <w:widowControl/>
              <w:rPr>
                <w:sz w:val="22"/>
                <w:szCs w:val="22"/>
              </w:rPr>
            </w:pPr>
            <w:r w:rsidRPr="00946D83"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65F2B19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46D83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Pr="00946D83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Pr="00946D83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946D83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[Cognome, 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nomi </w:t>
            </w:r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4F54FF" w:rsidRPr="00946D83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Pr="00946D83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Pr="00946D83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sz w:val="22"/>
                <w:szCs w:val="22"/>
              </w:rPr>
            </w:pPr>
            <w:proofErr w:type="gramStart"/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>Giorno</w:t>
            </w:r>
            <w:proofErr w:type="gramEnd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>, mese, anno</w:t>
            </w:r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7B7A557F" w14:textId="77777777" w:rsidR="004F54FF" w:rsidRPr="00946D83" w:rsidRDefault="004F54FF">
      <w:pPr>
        <w:pStyle w:val="Aaoeeu"/>
        <w:widowControl/>
        <w:spacing w:before="20" w:after="20"/>
        <w:rPr>
          <w:rFonts w:ascii="Arial Narrow" w:hAnsi="Arial Narrow" w:cs="Arial Narrow"/>
          <w:sz w:val="22"/>
          <w:szCs w:val="22"/>
          <w:lang w:val="it-IT"/>
        </w:rPr>
      </w:pPr>
    </w:p>
    <w:p w14:paraId="1F2EE7EB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946D83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Pr="00946D83" w:rsidRDefault="004F54FF">
            <w:pPr>
              <w:pStyle w:val="Aeeaoaeaa1"/>
              <w:widowControl/>
              <w:rPr>
                <w:sz w:val="22"/>
                <w:szCs w:val="22"/>
              </w:rPr>
            </w:pPr>
            <w:r w:rsidRPr="00946D83"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06ECE72" w14:textId="77777777" w:rsidR="004F54FF" w:rsidRPr="00946D83" w:rsidRDefault="004F54FF">
      <w:pPr>
        <w:pStyle w:val="Aaoeeu"/>
        <w:widowControl/>
        <w:jc w:val="both"/>
        <w:rPr>
          <w:rFonts w:ascii="Arial Narrow" w:eastAsia="Arial Narrow" w:hAnsi="Arial Narrow" w:cs="Arial Narrow"/>
          <w:sz w:val="22"/>
          <w:szCs w:val="22"/>
          <w:lang w:val="it-IT"/>
        </w:rPr>
      </w:pPr>
      <w:r w:rsidRPr="00946D83">
        <w:rPr>
          <w:rFonts w:ascii="Arial Narrow" w:hAnsi="Arial Narrow" w:cs="Arial Narrow"/>
          <w:sz w:val="22"/>
          <w:szCs w:val="22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46D83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Pr="00946D83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Pr="00946D83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B2434F2" w14:textId="77777777" w:rsidR="004F54FF" w:rsidRPr="00946D83" w:rsidRDefault="004F54FF">
            <w:pPr>
              <w:pStyle w:val="OiaeaeiYiio2"/>
              <w:widowControl/>
              <w:spacing w:before="20" w:after="20"/>
              <w:jc w:val="left"/>
              <w:rPr>
                <w:sz w:val="22"/>
                <w:szCs w:val="22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 </w:t>
            </w: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impiego pertinente ricoperto. ]</w:t>
            </w:r>
          </w:p>
        </w:tc>
      </w:tr>
      <w:tr w:rsidR="004F54FF" w:rsidRPr="00946D83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Pr="00946D83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Pr="00946D83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  <w:tr w:rsidR="004F54FF" w:rsidRPr="00946D83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Pr="00946D83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Pr="00946D83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  <w:tr w:rsidR="004F54FF" w:rsidRPr="00946D83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Pr="00946D83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Pr="00946D83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  <w:tr w:rsidR="004F54FF" w:rsidRPr="00946D83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Pr="00946D83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Pr="00946D83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</w:tbl>
    <w:p w14:paraId="38C9196D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p w14:paraId="15E13767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946D83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Pr="00946D83" w:rsidRDefault="004F54FF">
            <w:pPr>
              <w:pStyle w:val="Aeeaoaeaa1"/>
              <w:widowControl/>
              <w:rPr>
                <w:sz w:val="22"/>
                <w:szCs w:val="22"/>
              </w:rPr>
            </w:pPr>
            <w:r w:rsidRPr="00946D83"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2B7C8E95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46D83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Pr="00946D83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Pr="00946D83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  <w:proofErr w:type="gramStart"/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5382A957" w14:textId="77777777" w:rsidR="004F54FF" w:rsidRPr="00946D83" w:rsidRDefault="004F54FF">
            <w:pPr>
              <w:pStyle w:val="OiaeaeiYiio2"/>
              <w:widowControl/>
              <w:spacing w:before="20" w:after="20"/>
              <w:jc w:val="left"/>
              <w:rPr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4F54FF" w:rsidRPr="00946D83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Pr="00946D83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Pr="00946D83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  <w:tr w:rsidR="004F54FF" w:rsidRPr="00946D83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Pr="00946D83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Pr="00946D83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  <w:tr w:rsidR="004F54FF" w:rsidRPr="00946D83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Pr="00946D83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Pr="00946D83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  <w:tr w:rsidR="004F54FF" w:rsidRPr="00946D83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Pr="00946D83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Pr="00946D83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</w:tr>
    </w:tbl>
    <w:p w14:paraId="6A68E776" w14:textId="77777777" w:rsidR="004F54FF" w:rsidRPr="00946D83" w:rsidRDefault="004F54FF">
      <w:pPr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946D83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Pr="00946D83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sz w:val="22"/>
                <w:szCs w:val="22"/>
                <w:lang w:val="it-IT"/>
              </w:rPr>
            </w:pPr>
            <w:r w:rsidRPr="00946D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 w:rsidRPr="00946D83"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A14C1D9" w14:textId="77777777" w:rsidR="004F54FF" w:rsidRPr="00946D83" w:rsidRDefault="004F54FF">
            <w:pPr>
              <w:pStyle w:val="Aeeaoaeaa1"/>
              <w:widowControl/>
              <w:rPr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6D83">
              <w:rPr>
                <w:rFonts w:ascii="Arial Narrow" w:hAnsi="Arial Narrow" w:cs="Arial Narrow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6241BB4" w14:textId="77777777" w:rsidR="004F54FF" w:rsidRPr="00946D83" w:rsidRDefault="004F54FF">
      <w:pPr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46D83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Pr="00946D83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Pr="00946D83" w:rsidRDefault="004F54FF">
            <w:pPr>
              <w:pStyle w:val="Eaoaeaa"/>
              <w:widowControl/>
              <w:spacing w:before="20" w:after="20"/>
              <w:rPr>
                <w:sz w:val="22"/>
                <w:szCs w:val="22"/>
              </w:rPr>
            </w:pPr>
            <w:proofErr w:type="gramStart"/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>Indicare</w:t>
            </w:r>
            <w:proofErr w:type="gramEnd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46080FF1" w14:textId="77777777" w:rsidR="004F54FF" w:rsidRPr="00946D83" w:rsidRDefault="004F54FF">
      <w:pPr>
        <w:pStyle w:val="Aaoeeu"/>
        <w:spacing w:before="20" w:after="20"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946D83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Pr="00946D83" w:rsidRDefault="004F54FF">
            <w:pPr>
              <w:pStyle w:val="Aeeaoaeaa1"/>
              <w:widowControl/>
              <w:rPr>
                <w:sz w:val="22"/>
                <w:szCs w:val="22"/>
              </w:rPr>
            </w:pPr>
            <w:r w:rsidRPr="00946D83"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0123767" w14:textId="77777777" w:rsidR="004F54FF" w:rsidRPr="00946D83" w:rsidRDefault="004F54FF">
      <w:pPr>
        <w:pStyle w:val="Aaoeeu"/>
        <w:spacing w:before="20" w:after="20"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46D83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Pr="00946D83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Pr="00946D83" w:rsidRDefault="004F54FF">
            <w:pPr>
              <w:pStyle w:val="Eaoaeaa"/>
              <w:widowControl/>
              <w:spacing w:before="20" w:after="20"/>
              <w:rPr>
                <w:sz w:val="22"/>
                <w:szCs w:val="22"/>
              </w:rPr>
            </w:pPr>
            <w:proofErr w:type="gramStart"/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>Indicare</w:t>
            </w:r>
            <w:proofErr w:type="gramEnd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4F54FF" w:rsidRPr="00946D83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Pr="00946D83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946D83" w:rsidRDefault="004F54FF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[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4F54FF" w:rsidRPr="00946D83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Pr="00946D83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i w:val="0"/>
                <w:sz w:val="22"/>
                <w:szCs w:val="22"/>
                <w:lang w:val="it-IT"/>
              </w:rPr>
              <w:t xml:space="preserve">• </w:t>
            </w:r>
            <w:r w:rsidRPr="00946D83">
              <w:rPr>
                <w:rFonts w:ascii="Arial Narrow" w:hAnsi="Arial Narrow" w:cs="Arial Narrow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946D83" w:rsidRDefault="004F54FF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[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4F54FF" w:rsidRPr="00946D83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Pr="00946D83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eastAsia="Arial Narrow" w:hAnsi="Arial Narrow" w:cs="Arial Narrow"/>
                <w:sz w:val="22"/>
                <w:szCs w:val="22"/>
                <w:lang w:val="it-IT"/>
              </w:rPr>
              <w:t xml:space="preserve">• 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946D83" w:rsidRDefault="004F54FF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[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52D3E072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46D83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Pr="00946D83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A3CAD04" w14:textId="77777777" w:rsidR="004F54FF" w:rsidRPr="00946D83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946D83" w:rsidRDefault="004F54FF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30A32BB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46D83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Pr="00946D83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6D83">
              <w:rPr>
                <w:sz w:val="22"/>
                <w:szCs w:val="22"/>
                <w:lang w:val="it-IT"/>
              </w:rPr>
              <w:t xml:space="preserve"> </w:t>
            </w:r>
          </w:p>
          <w:p w14:paraId="4D265ADC" w14:textId="77777777" w:rsidR="004F54FF" w:rsidRPr="00946D83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946D83" w:rsidRDefault="004F54FF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DF7B901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46D83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Pr="00946D83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44F4D7C" w14:textId="77777777" w:rsidR="004F54FF" w:rsidRPr="00946D83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946D83" w:rsidRDefault="004F54FF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DF628CF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46D83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Pr="00946D83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F17F62F" w14:textId="77777777" w:rsidR="004F54FF" w:rsidRPr="00946D83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946D83" w:rsidRDefault="004F54FF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407E137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46D83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Pr="00946D83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12CC430" w14:textId="77777777" w:rsidR="004F54FF" w:rsidRPr="00946D83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946D83" w:rsidRDefault="004F54FF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9BB7E12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46D83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Pr="00946D83" w:rsidRDefault="004F54FF">
            <w:pPr>
              <w:pStyle w:val="Aeeaoaeaa1"/>
              <w:widowControl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Pr="00946D83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Pr="00946D83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</w:tr>
    </w:tbl>
    <w:p w14:paraId="603AF81B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46D83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Pr="00946D83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Pr="00946D83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proofErr w:type="gramStart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>[ Inserire</w:t>
            </w:r>
            <w:proofErr w:type="gramEnd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F0B6732" w14:textId="77777777" w:rsidR="004F54FF" w:rsidRPr="00946D83" w:rsidRDefault="004F54FF">
            <w:pPr>
              <w:pStyle w:val="Eaoaeaa"/>
              <w:widowControl/>
              <w:spacing w:before="20" w:after="20"/>
              <w:rPr>
                <w:sz w:val="22"/>
                <w:szCs w:val="22"/>
              </w:rPr>
            </w:pP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DCA0924" w14:textId="77777777" w:rsidR="004F54FF" w:rsidRPr="00946D83" w:rsidRDefault="004F54FF">
      <w:pPr>
        <w:pStyle w:val="Aaoeeu"/>
        <w:widowControl/>
        <w:spacing w:before="20" w:after="20"/>
        <w:rPr>
          <w:rFonts w:ascii="Arial Narrow" w:hAnsi="Arial Narrow" w:cs="Arial Narrow"/>
          <w:sz w:val="22"/>
          <w:szCs w:val="22"/>
          <w:lang w:val="it-IT"/>
        </w:rPr>
      </w:pPr>
    </w:p>
    <w:p w14:paraId="7ACD979F" w14:textId="77777777" w:rsidR="004F54FF" w:rsidRPr="00946D83" w:rsidRDefault="004F54FF">
      <w:pPr>
        <w:pStyle w:val="Aaoeeu"/>
        <w:widowControl/>
        <w:spacing w:before="20" w:after="20"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46D83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Pr="00946D83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946D83"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Pr="00946D83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946D83" w:rsidRDefault="004F54FF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proofErr w:type="gramStart"/>
            <w:r w:rsidRPr="00946D83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>Se</w:t>
            </w:r>
            <w:proofErr w:type="gramEnd"/>
            <w:r w:rsidRPr="00946D83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0D664E6" w14:textId="77777777" w:rsidR="004F54FF" w:rsidRPr="00946D83" w:rsidRDefault="004F54FF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p w14:paraId="7BE99FFF" w14:textId="77777777" w:rsidR="004F54FF" w:rsidRPr="00946D83" w:rsidRDefault="004F54FF">
      <w:pPr>
        <w:rPr>
          <w:sz w:val="22"/>
          <w:szCs w:val="22"/>
          <w:lang w:val="it-IT"/>
        </w:rPr>
      </w:pPr>
    </w:p>
    <w:p w14:paraId="4CABEEAD" w14:textId="77777777" w:rsidR="004F54FF" w:rsidRPr="00946D83" w:rsidRDefault="004F54FF">
      <w:pPr>
        <w:ind w:left="6372"/>
        <w:jc w:val="both"/>
        <w:rPr>
          <w:sz w:val="22"/>
          <w:szCs w:val="22"/>
          <w:lang w:val="it-IT"/>
        </w:rPr>
      </w:pPr>
    </w:p>
    <w:p w14:paraId="7AF03232" w14:textId="77777777" w:rsidR="004F54FF" w:rsidRPr="00946D83" w:rsidRDefault="004F54FF">
      <w:pPr>
        <w:jc w:val="both"/>
        <w:rPr>
          <w:sz w:val="22"/>
          <w:szCs w:val="22"/>
        </w:rPr>
      </w:pPr>
      <w:r w:rsidRPr="00946D83">
        <w:rPr>
          <w:rFonts w:ascii="Arial" w:hAnsi="Arial" w:cs="Arial"/>
          <w:sz w:val="22"/>
          <w:szCs w:val="22"/>
          <w:lang w:val="it-IT"/>
        </w:rPr>
        <w:t>Data</w:t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</w:r>
      <w:r w:rsidRPr="00946D83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6BC28FB6" w14:textId="77777777" w:rsidR="004F54FF" w:rsidRPr="00946D83" w:rsidRDefault="004F54FF">
      <w:pPr>
        <w:jc w:val="both"/>
        <w:rPr>
          <w:sz w:val="22"/>
          <w:szCs w:val="22"/>
        </w:rPr>
      </w:pPr>
    </w:p>
    <w:sectPr w:rsidR="004F54FF" w:rsidRPr="00946D83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8470F" w14:textId="77777777" w:rsidR="0016701D" w:rsidRDefault="0016701D">
      <w:r>
        <w:separator/>
      </w:r>
    </w:p>
  </w:endnote>
  <w:endnote w:type="continuationSeparator" w:id="0">
    <w:p w14:paraId="5F16DFBB" w14:textId="77777777" w:rsidR="0016701D" w:rsidRDefault="0016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F954F" w14:textId="77777777" w:rsidR="0016701D" w:rsidRDefault="0016701D">
      <w:r>
        <w:separator/>
      </w:r>
    </w:p>
  </w:footnote>
  <w:footnote w:type="continuationSeparator" w:id="0">
    <w:p w14:paraId="244CAD2E" w14:textId="77777777" w:rsidR="0016701D" w:rsidRDefault="0016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16701D"/>
    <w:rsid w:val="00187825"/>
    <w:rsid w:val="001C5DAC"/>
    <w:rsid w:val="002D3010"/>
    <w:rsid w:val="003816AD"/>
    <w:rsid w:val="003B3120"/>
    <w:rsid w:val="003D06B9"/>
    <w:rsid w:val="003D7E01"/>
    <w:rsid w:val="00444D05"/>
    <w:rsid w:val="00452B43"/>
    <w:rsid w:val="004F54FF"/>
    <w:rsid w:val="00514CF4"/>
    <w:rsid w:val="00577033"/>
    <w:rsid w:val="00724BD0"/>
    <w:rsid w:val="008737D1"/>
    <w:rsid w:val="00946D83"/>
    <w:rsid w:val="009F194A"/>
    <w:rsid w:val="00A30D14"/>
    <w:rsid w:val="00AE7786"/>
    <w:rsid w:val="00B36B07"/>
    <w:rsid w:val="00BC19C9"/>
    <w:rsid w:val="00D40263"/>
    <w:rsid w:val="00D66DE0"/>
    <w:rsid w:val="00E36D3B"/>
    <w:rsid w:val="00EA1AF9"/>
    <w:rsid w:val="00F53992"/>
    <w:rsid w:val="00F54D15"/>
    <w:rsid w:val="00F918A3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ROSA MILITELLO</cp:lastModifiedBy>
  <cp:revision>6</cp:revision>
  <cp:lastPrinted>2016-06-15T07:55:00Z</cp:lastPrinted>
  <dcterms:created xsi:type="dcterms:W3CDTF">2023-12-05T10:14:00Z</dcterms:created>
  <dcterms:modified xsi:type="dcterms:W3CDTF">2023-12-05T14:01:00Z</dcterms:modified>
</cp:coreProperties>
</file>