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7C78E6" w14:textId="77777777" w:rsidR="004F54FF" w:rsidRDefault="003D7E01">
      <w:pPr>
        <w:pStyle w:val="Titolo2"/>
        <w:jc w:val="left"/>
        <w:rPr>
          <w:lang w:val="it-IT"/>
        </w:rPr>
      </w:pPr>
      <w:bookmarkStart w:id="0" w:name="_GoBack"/>
      <w:bookmarkEnd w:id="0"/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n.1</w:t>
      </w:r>
    </w:p>
    <w:p w14:paraId="3A36E86C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4AC4301D" w14:textId="77777777" w:rsidR="001005E7" w:rsidRDefault="009E7E1F" w:rsidP="009E7E1F">
      <w:pPr>
        <w:jc w:val="right"/>
        <w:rPr>
          <w:rFonts w:ascii="Arial" w:hAnsi="Arial" w:cs="Arial"/>
          <w:sz w:val="22"/>
          <w:szCs w:val="22"/>
          <w:lang w:val="it-IT"/>
        </w:rPr>
      </w:pPr>
      <w:r w:rsidRPr="009E7E1F">
        <w:rPr>
          <w:rFonts w:ascii="Arial" w:hAnsi="Arial" w:cs="Arial"/>
          <w:sz w:val="22"/>
          <w:szCs w:val="22"/>
          <w:lang w:val="it-IT"/>
        </w:rPr>
        <w:t xml:space="preserve">                                               </w:t>
      </w:r>
    </w:p>
    <w:p w14:paraId="13076B11" w14:textId="77777777" w:rsidR="001005E7" w:rsidRDefault="001005E7" w:rsidP="009E7E1F">
      <w:pPr>
        <w:jc w:val="right"/>
        <w:rPr>
          <w:rFonts w:ascii="Arial" w:hAnsi="Arial" w:cs="Arial"/>
          <w:sz w:val="22"/>
          <w:szCs w:val="22"/>
          <w:lang w:val="it-IT"/>
        </w:rPr>
      </w:pPr>
    </w:p>
    <w:p w14:paraId="247736C3" w14:textId="6BA77A30" w:rsidR="009E7E1F" w:rsidRPr="009E7E1F" w:rsidRDefault="009E7E1F" w:rsidP="009E7E1F">
      <w:pPr>
        <w:jc w:val="right"/>
        <w:rPr>
          <w:rFonts w:ascii="Arial" w:hAnsi="Arial" w:cs="Arial"/>
          <w:sz w:val="22"/>
          <w:szCs w:val="22"/>
          <w:lang w:val="it-IT"/>
        </w:rPr>
      </w:pPr>
      <w:r w:rsidRPr="009E7E1F">
        <w:rPr>
          <w:rFonts w:ascii="Arial" w:hAnsi="Arial" w:cs="Arial"/>
          <w:sz w:val="22"/>
          <w:szCs w:val="22"/>
          <w:lang w:val="it-IT"/>
        </w:rPr>
        <w:t xml:space="preserve"> Direttore del Dipartimento PROMISE</w:t>
      </w:r>
    </w:p>
    <w:p w14:paraId="19A9B89A" w14:textId="48AEE3B6" w:rsidR="009E7E1F" w:rsidRDefault="009E7E1F" w:rsidP="009E7E1F">
      <w:pPr>
        <w:jc w:val="right"/>
        <w:rPr>
          <w:rFonts w:ascii="Arial" w:hAnsi="Arial" w:cs="Arial"/>
          <w:sz w:val="22"/>
          <w:szCs w:val="22"/>
          <w:lang w:val="it-IT"/>
        </w:rPr>
      </w:pPr>
      <w:r w:rsidRPr="009E7E1F">
        <w:rPr>
          <w:rFonts w:ascii="Arial" w:hAnsi="Arial" w:cs="Arial"/>
          <w:sz w:val="22"/>
          <w:szCs w:val="22"/>
          <w:lang w:val="it-IT"/>
        </w:rPr>
        <w:t xml:space="preserve">                                    Prof Antonio Carroccio</w:t>
      </w:r>
    </w:p>
    <w:p w14:paraId="7862A39E" w14:textId="4B2DEF94" w:rsidR="00A939FC" w:rsidRDefault="00A939FC" w:rsidP="009E7E1F">
      <w:pPr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Piazzale delle Cliniche,2</w:t>
      </w:r>
    </w:p>
    <w:p w14:paraId="3C4CDE80" w14:textId="465E67DC" w:rsidR="00A939FC" w:rsidRDefault="00A939FC" w:rsidP="009E7E1F">
      <w:pPr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 Palermo</w:t>
      </w:r>
    </w:p>
    <w:p w14:paraId="2EC33C63" w14:textId="3C0835E3" w:rsidR="00A939FC" w:rsidRPr="009E7E1F" w:rsidRDefault="00A939FC" w:rsidP="00A939FC">
      <w:pPr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  </w:t>
      </w:r>
      <w:r w:rsidRPr="00A939FC">
        <w:rPr>
          <w:rFonts w:ascii="Arial" w:hAnsi="Arial" w:cs="Arial"/>
          <w:sz w:val="22"/>
          <w:szCs w:val="22"/>
          <w:highlight w:val="yellow"/>
          <w:lang w:val="it-IT"/>
        </w:rPr>
        <w:t>Email:                 pec</w:t>
      </w:r>
      <w:r>
        <w:rPr>
          <w:rFonts w:ascii="Arial" w:hAnsi="Arial" w:cs="Arial"/>
          <w:sz w:val="22"/>
          <w:szCs w:val="22"/>
          <w:lang w:val="it-IT"/>
        </w:rPr>
        <w:t xml:space="preserve">            </w:t>
      </w:r>
    </w:p>
    <w:p w14:paraId="575A1DE1" w14:textId="77777777" w:rsidR="009E7E1F" w:rsidRDefault="009E7E1F" w:rsidP="00EA1AF9">
      <w:pPr>
        <w:ind w:left="7371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14:paraId="38A17C62" w14:textId="77777777" w:rsidR="004F54FF" w:rsidRPr="00EA1AF9" w:rsidRDefault="004F54FF" w:rsidP="00D96B46">
      <w:pPr>
        <w:suppressAutoHyphens w:val="0"/>
        <w:rPr>
          <w:rFonts w:ascii="Arial" w:hAnsi="Arial" w:cs="Arial"/>
          <w:sz w:val="22"/>
          <w:szCs w:val="22"/>
          <w:lang w:val="it-IT"/>
        </w:rPr>
      </w:pPr>
    </w:p>
    <w:p w14:paraId="7ACE4D78" w14:textId="1C2C7344" w:rsidR="00D96B46" w:rsidRDefault="00D96B46" w:rsidP="00D96B46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Il/La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sottoscritto/a_________________________</w:t>
      </w:r>
      <w:r>
        <w:rPr>
          <w:rFonts w:ascii="Arial" w:hAnsi="Arial" w:cs="Arial"/>
          <w:sz w:val="22"/>
          <w:szCs w:val="22"/>
          <w:lang w:val="it-IT"/>
        </w:rPr>
        <w:t>_______________________</w:t>
      </w:r>
    </w:p>
    <w:p w14:paraId="704EC481" w14:textId="77777777" w:rsidR="009E7E1F" w:rsidRDefault="009E7E1F" w:rsidP="00D96B46">
      <w:pPr>
        <w:rPr>
          <w:rFonts w:ascii="Arial" w:hAnsi="Arial" w:cs="Arial"/>
          <w:sz w:val="22"/>
          <w:szCs w:val="22"/>
          <w:lang w:val="it-IT"/>
        </w:rPr>
      </w:pPr>
    </w:p>
    <w:p w14:paraId="29BAE1BC" w14:textId="11263609" w:rsidR="00EA1AF9" w:rsidRDefault="004F54FF" w:rsidP="00D96B46">
      <w:pPr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Codice Fiscale____________________</w:t>
      </w:r>
    </w:p>
    <w:p w14:paraId="01F3AB59" w14:textId="77777777" w:rsidR="00D96B46" w:rsidRDefault="00D96B46" w:rsidP="00D96B46">
      <w:pPr>
        <w:rPr>
          <w:rFonts w:ascii="Arial" w:hAnsi="Arial" w:cs="Arial"/>
          <w:sz w:val="22"/>
          <w:szCs w:val="22"/>
          <w:lang w:val="it-IT"/>
        </w:rPr>
      </w:pPr>
    </w:p>
    <w:p w14:paraId="31928D53" w14:textId="7E3DF3B2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4D91C49B" w14:textId="2752DF6F" w:rsidR="00EA1AF9" w:rsidRDefault="004F54FF" w:rsidP="00EA1AF9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di partecipare alla selezione per </w:t>
      </w:r>
      <w:r w:rsidR="003D7E01" w:rsidRPr="00EA1AF9">
        <w:rPr>
          <w:sz w:val="22"/>
          <w:szCs w:val="22"/>
        </w:rPr>
        <w:t>titoli</w:t>
      </w:r>
      <w:r w:rsidR="003816AD" w:rsidRPr="00EA1AF9">
        <w:rPr>
          <w:sz w:val="22"/>
          <w:szCs w:val="22"/>
        </w:rPr>
        <w:t xml:space="preserve"> </w:t>
      </w:r>
      <w:r w:rsidRPr="00EA1AF9">
        <w:rPr>
          <w:sz w:val="22"/>
          <w:szCs w:val="22"/>
        </w:rPr>
        <w:t xml:space="preserve">relativa al conferimento di un incarico </w:t>
      </w:r>
      <w:r w:rsidR="003816AD" w:rsidRPr="00EA1AF9">
        <w:rPr>
          <w:sz w:val="22"/>
          <w:szCs w:val="22"/>
        </w:rPr>
        <w:t xml:space="preserve">di prestazione d’opera </w:t>
      </w:r>
      <w:r w:rsidR="00A30D14">
        <w:rPr>
          <w:sz w:val="22"/>
          <w:szCs w:val="22"/>
        </w:rPr>
        <w:t xml:space="preserve">personale </w:t>
      </w:r>
      <w:r w:rsidR="00A30D14" w:rsidRPr="00A30D14">
        <w:rPr>
          <w:b/>
          <w:bCs/>
          <w:sz w:val="22"/>
          <w:szCs w:val="22"/>
        </w:rPr>
        <w:t>DI ORE</w:t>
      </w:r>
      <w:r w:rsidR="009E7E1F">
        <w:rPr>
          <w:sz w:val="22"/>
          <w:szCs w:val="22"/>
        </w:rPr>
        <w:t xml:space="preserve">:   </w:t>
      </w:r>
      <w:r w:rsidR="00A30D14">
        <w:rPr>
          <w:sz w:val="22"/>
          <w:szCs w:val="22"/>
        </w:rPr>
        <w:t xml:space="preserve">     </w:t>
      </w:r>
      <w:r w:rsidR="003816AD" w:rsidRPr="00EA1AF9">
        <w:rPr>
          <w:sz w:val="22"/>
          <w:szCs w:val="22"/>
        </w:rPr>
        <w:t>per</w:t>
      </w:r>
      <w:r w:rsidR="00A30D14">
        <w:rPr>
          <w:sz w:val="22"/>
          <w:szCs w:val="22"/>
        </w:rPr>
        <w:t xml:space="preserve"> esperto nel </w:t>
      </w:r>
      <w:r w:rsidR="00A30D14" w:rsidRPr="00A30D14">
        <w:rPr>
          <w:b/>
          <w:bCs/>
          <w:sz w:val="22"/>
          <w:szCs w:val="22"/>
        </w:rPr>
        <w:t>percorso di orientamento dal titolo</w:t>
      </w:r>
      <w:r w:rsidR="00EA1AF9">
        <w:rPr>
          <w:sz w:val="22"/>
          <w:szCs w:val="22"/>
        </w:rPr>
        <w:t>:</w:t>
      </w:r>
    </w:p>
    <w:p w14:paraId="79D92619" w14:textId="77777777" w:rsidR="00D96B46" w:rsidRDefault="00D96B46" w:rsidP="00EA1AF9">
      <w:pPr>
        <w:pStyle w:val="Default"/>
        <w:jc w:val="both"/>
        <w:rPr>
          <w:sz w:val="22"/>
          <w:szCs w:val="22"/>
        </w:rPr>
      </w:pPr>
    </w:p>
    <w:p w14:paraId="14580AFD" w14:textId="42F0DDFC" w:rsidR="00A30D14" w:rsidRDefault="00A30D14" w:rsidP="00EA1AF9">
      <w:pPr>
        <w:pStyle w:val="Default"/>
        <w:jc w:val="both"/>
        <w:rPr>
          <w:sz w:val="22"/>
          <w:szCs w:val="22"/>
        </w:rPr>
      </w:pPr>
      <w:r w:rsidRPr="00A30D14">
        <w:rPr>
          <w:b/>
          <w:bCs/>
          <w:sz w:val="22"/>
          <w:szCs w:val="22"/>
        </w:rPr>
        <w:t>DEL DIPARTIMENTO</w:t>
      </w:r>
      <w:r>
        <w:rPr>
          <w:sz w:val="22"/>
          <w:szCs w:val="22"/>
        </w:rPr>
        <w:t>:</w:t>
      </w:r>
    </w:p>
    <w:p w14:paraId="2D80E124" w14:textId="77777777" w:rsidR="009E7E1F" w:rsidRDefault="009E7E1F" w:rsidP="00EA1AF9">
      <w:pPr>
        <w:pStyle w:val="Default"/>
        <w:jc w:val="both"/>
        <w:rPr>
          <w:sz w:val="22"/>
          <w:szCs w:val="22"/>
        </w:rPr>
      </w:pPr>
    </w:p>
    <w:p w14:paraId="02F537E2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4AD08EC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01D15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</w:p>
    <w:p w14:paraId="66C9C6A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70E1E" w14:textId="77777777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0645951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2AC3549" w14:textId="77777777" w:rsidR="009E7E1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4. di non aver riportato condanne penali e di non aver procedimenti penali pendenti (in caso contrario indicare </w:t>
      </w:r>
    </w:p>
    <w:p w14:paraId="07623956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75D81E" w14:textId="1C230ACE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quali)_____________________________________;</w:t>
      </w:r>
    </w:p>
    <w:p w14:paraId="61F0D04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E73751B" w14:textId="5C928731" w:rsidR="004F54FF" w:rsidRPr="00EA1AF9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FCA8692" w14:textId="77777777" w:rsidR="009E7E1F" w:rsidRDefault="004F54FF" w:rsidP="009E7E1F">
      <w:pPr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6. di essere in possess</w:t>
      </w:r>
      <w:r w:rsidR="009E7E1F">
        <w:rPr>
          <w:rFonts w:ascii="Arial" w:hAnsi="Arial" w:cs="Arial"/>
          <w:sz w:val="22"/>
          <w:szCs w:val="22"/>
          <w:lang w:val="it-IT"/>
        </w:rPr>
        <w:t xml:space="preserve">o del seguente Titolo di Studio___________________________________________ </w:t>
      </w:r>
    </w:p>
    <w:p w14:paraId="3F3FCC1F" w14:textId="77777777" w:rsidR="009E7E1F" w:rsidRDefault="009E7E1F" w:rsidP="009E7E1F">
      <w:pPr>
        <w:rPr>
          <w:rFonts w:ascii="Arial" w:hAnsi="Arial" w:cs="Arial"/>
          <w:sz w:val="22"/>
          <w:szCs w:val="22"/>
          <w:lang w:val="it-IT"/>
        </w:rPr>
      </w:pPr>
    </w:p>
    <w:p w14:paraId="30505C3C" w14:textId="23B0C643" w:rsidR="009E7E1F" w:rsidRDefault="004F54FF" w:rsidP="009E7E1F">
      <w:pPr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rilasciato da___________________________</w:t>
      </w:r>
      <w:r w:rsidR="009E7E1F">
        <w:rPr>
          <w:rFonts w:ascii="Arial" w:hAnsi="Arial" w:cs="Arial"/>
          <w:sz w:val="22"/>
          <w:szCs w:val="22"/>
          <w:lang w:val="it-IT"/>
        </w:rPr>
        <w:t>_________________________________________________</w:t>
      </w:r>
    </w:p>
    <w:p w14:paraId="40EAD66F" w14:textId="77777777" w:rsidR="009E7E1F" w:rsidRDefault="004F54FF" w:rsidP="009E7E1F">
      <w:pPr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6F21627" w14:textId="54C4F79D" w:rsidR="004F54FF" w:rsidRPr="00EA1AF9" w:rsidRDefault="004F54FF" w:rsidP="009E7E1F">
      <w:pPr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con</w:t>
      </w:r>
      <w:r w:rsidR="009E7E1F">
        <w:rPr>
          <w:rFonts w:ascii="Arial" w:hAnsi="Arial" w:cs="Arial"/>
          <w:sz w:val="22"/>
          <w:szCs w:val="22"/>
          <w:lang w:val="it-IT"/>
        </w:rPr>
        <w:t xml:space="preserve"> </w:t>
      </w:r>
      <w:r w:rsidRPr="00EA1AF9">
        <w:rPr>
          <w:rFonts w:ascii="Arial" w:hAnsi="Arial" w:cs="Arial"/>
          <w:sz w:val="22"/>
          <w:szCs w:val="22"/>
          <w:lang w:val="it-IT"/>
        </w:rPr>
        <w:t xml:space="preserve">voti______/__________in data _________________________________________________ </w:t>
      </w:r>
    </w:p>
    <w:p w14:paraId="0153F4C2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04897A9" w14:textId="39E0D4E4" w:rsidR="004F54F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p w14:paraId="3B6B13C2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880B93B" w14:textId="77777777" w:rsidR="009E7E1F" w:rsidRPr="00EA1AF9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9E7E1F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FE2A418" w14:textId="77777777" w:rsidR="009E7E1F" w:rsidRDefault="009E7E1F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14:paraId="63B34A93" w14:textId="6AA2D4AB" w:rsidR="004F54FF" w:rsidRDefault="004F54FF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EA1AF9">
        <w:rPr>
          <w:rFonts w:ascii="Arial" w:hAnsi="Arial" w:cs="Arial"/>
          <w:iCs/>
          <w:sz w:val="22"/>
          <w:szCs w:val="22"/>
          <w:lang w:val="it-IT"/>
        </w:rPr>
        <w:t>7. di essere o di non essere dipendente di una pubblica amministrazione</w:t>
      </w:r>
    </w:p>
    <w:p w14:paraId="03C5980A" w14:textId="77777777" w:rsidR="009E7E1F" w:rsidRPr="00EA1AF9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7040D945" w14:textId="59787EB6" w:rsidR="004F54F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8. di avere adeguata conoscenza della lingua italiana (per i cittadini UE ed extra UE);</w:t>
      </w:r>
    </w:p>
    <w:p w14:paraId="7EA1F7A3" w14:textId="77777777" w:rsidR="009E7E1F" w:rsidRPr="00EA1AF9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2DC0D2D" w14:textId="02DB60E4" w:rsidR="004F54F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3520AF8B" w14:textId="77777777" w:rsidR="009E7E1F" w:rsidRPr="00EA1AF9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EF23A68" w14:textId="047789E4" w:rsidR="004F54F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lastRenderedPageBreak/>
        <w:t>10. di allegare all’istanza di partecipazione i titoli che si intendono presentare ai fini della loro valutazione;</w:t>
      </w:r>
    </w:p>
    <w:p w14:paraId="78F199DC" w14:textId="77777777" w:rsidR="009E7E1F" w:rsidRPr="00EA1AF9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ED23CDB" w14:textId="77777777" w:rsidR="00A939FC" w:rsidRDefault="00A939F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4C707CD" w14:textId="77777777" w:rsidR="00A939FC" w:rsidRDefault="00A939F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5A25E38" w14:textId="77777777" w:rsidR="00A939FC" w:rsidRDefault="00A939F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53837F2" w14:textId="308D607C" w:rsidR="00D96B46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11. di eleggere il proprio domicilio per le comunicazioni in merito a questa selezione in </w:t>
      </w:r>
    </w:p>
    <w:p w14:paraId="3ABB496B" w14:textId="1FD7F6CA" w:rsidR="00696ECC" w:rsidRDefault="00696EC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B236B51" w14:textId="669047C8" w:rsidR="00696ECC" w:rsidRDefault="00696EC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81EBC5E" w14:textId="77777777" w:rsidR="00696ECC" w:rsidRPr="00EA1AF9" w:rsidRDefault="00696ECC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05DC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EA1AF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057B4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1D1F9B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937E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EA1AF9" w:rsidRDefault="004F54FF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0E738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07321A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14:paraId="2E0A238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01C3C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1CC0FCB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6971E22" w14:textId="77777777" w:rsidR="009E7E1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</w:t>
      </w:r>
    </w:p>
    <w:p w14:paraId="74CF379E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2ACCF21" w14:textId="6BA35A61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1722DDD6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D6D8064" w14:textId="77777777" w:rsidR="009E7E1F" w:rsidRDefault="009E7E1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A92F11E" w14:textId="5C679935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238D45A" w14:textId="77777777" w:rsidR="004F54FF" w:rsidRPr="00EA1AF9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4B77AEB0" w14:textId="77777777" w:rsidR="009E7E1F" w:rsidRDefault="004F54FF">
      <w:pPr>
        <w:rPr>
          <w:rFonts w:ascii="Arial" w:hAnsi="Arial" w:cs="Arial"/>
          <w:szCs w:val="20"/>
          <w:u w:val="single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  <w:r w:rsidR="009E7E1F">
        <w:rPr>
          <w:rFonts w:ascii="Arial" w:hAnsi="Arial" w:cs="Arial"/>
          <w:szCs w:val="20"/>
          <w:u w:val="single"/>
          <w:lang w:val="it-IT"/>
        </w:rPr>
        <w:t xml:space="preserve">          </w:t>
      </w:r>
    </w:p>
    <w:p w14:paraId="39377356" w14:textId="01AFAC75" w:rsidR="004F54FF" w:rsidRPr="00EA1AF9" w:rsidRDefault="009E7E1F">
      <w:pPr>
        <w:rPr>
          <w:rFonts w:ascii="Arial" w:eastAsia="Arial Narrow" w:hAnsi="Arial" w:cs="Arial"/>
          <w:szCs w:val="20"/>
          <w:lang w:val="it-IT"/>
        </w:rPr>
      </w:pPr>
      <w:r>
        <w:rPr>
          <w:rFonts w:ascii="Arial" w:hAnsi="Arial" w:cs="Arial"/>
          <w:szCs w:val="20"/>
          <w:u w:val="single"/>
          <w:lang w:val="it-IT"/>
        </w:rPr>
        <w:t xml:space="preserve">             </w:t>
      </w:r>
    </w:p>
    <w:p w14:paraId="1F5080A3" w14:textId="77777777" w:rsidR="004F54FF" w:rsidRPr="00EA1AF9" w:rsidRDefault="004F54FF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0193BB65" w14:textId="67433FC1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  <w:r w:rsidR="009E7E1F">
        <w:rPr>
          <w:rFonts w:ascii="Arial" w:hAnsi="Arial" w:cs="Arial"/>
          <w:szCs w:val="20"/>
          <w:lang w:val="it-IT"/>
        </w:rPr>
        <w:t>__________</w:t>
      </w:r>
    </w:p>
    <w:p w14:paraId="1B88CEC3" w14:textId="205F118F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(matr. __________), nato/a__________________________ il  __________________________________</w:t>
      </w:r>
      <w:r w:rsidR="009E7E1F">
        <w:rPr>
          <w:rFonts w:ascii="Arial" w:hAnsi="Arial" w:cs="Arial"/>
          <w:szCs w:val="20"/>
          <w:lang w:val="it-IT"/>
        </w:rPr>
        <w:t>___________</w:t>
      </w:r>
    </w:p>
    <w:p w14:paraId="6A70C3BD" w14:textId="4F6ED282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 servizio presso  ____________________________________________________________________ (tel.____________) E-mail ______________________________________________________________</w:t>
      </w:r>
      <w:r w:rsidR="009E7E1F">
        <w:rPr>
          <w:rFonts w:ascii="Arial" w:hAnsi="Arial" w:cs="Arial"/>
          <w:szCs w:val="20"/>
          <w:lang w:val="it-IT"/>
        </w:rPr>
        <w:t>___________</w:t>
      </w:r>
      <w:r w:rsidRPr="00EA1AF9">
        <w:rPr>
          <w:rFonts w:ascii="Arial" w:hAnsi="Arial" w:cs="Arial"/>
          <w:szCs w:val="20"/>
          <w:lang w:val="it-IT"/>
        </w:rPr>
        <w:t xml:space="preserve"> </w:t>
      </w:r>
    </w:p>
    <w:p w14:paraId="03121825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inquadrat _ nella cat.__area  _____________________________________________________________</w:t>
      </w:r>
    </w:p>
    <w:p w14:paraId="6835039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68C5E4C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</w:t>
      </w:r>
      <w:r w:rsidR="00D96B46">
        <w:rPr>
          <w:rFonts w:ascii="Arial" w:hAnsi="Arial" w:cs="Arial"/>
          <w:szCs w:val="20"/>
          <w:lang w:val="it-IT"/>
        </w:rPr>
        <w:t>A</w:t>
      </w:r>
    </w:p>
    <w:p w14:paraId="5E86E8E9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ED5CE62" w14:textId="28B2A1ED" w:rsidR="00D96B46" w:rsidRDefault="00D96B46" w:rsidP="00A30D14">
      <w:pPr>
        <w:pStyle w:val="Default"/>
        <w:jc w:val="both"/>
        <w:rPr>
          <w:sz w:val="22"/>
          <w:szCs w:val="22"/>
        </w:rPr>
      </w:pPr>
      <w:r>
        <w:rPr>
          <w:szCs w:val="20"/>
        </w:rPr>
        <w:t xml:space="preserve"> </w:t>
      </w:r>
      <w:r w:rsidR="004F54FF" w:rsidRPr="00EA1AF9">
        <w:rPr>
          <w:szCs w:val="20"/>
        </w:rPr>
        <w:t xml:space="preserve">di essere disponibile a prestare l’attività </w:t>
      </w:r>
      <w:r w:rsidR="00A30D14" w:rsidRPr="00A30D14">
        <w:rPr>
          <w:b/>
          <w:bCs/>
          <w:sz w:val="22"/>
          <w:szCs w:val="22"/>
        </w:rPr>
        <w:t>DI ORE</w:t>
      </w:r>
      <w:r w:rsidR="009E7E1F">
        <w:rPr>
          <w:sz w:val="22"/>
          <w:szCs w:val="22"/>
        </w:rPr>
        <w:t xml:space="preserve">: </w:t>
      </w:r>
      <w:r w:rsidR="00A30D14">
        <w:rPr>
          <w:sz w:val="22"/>
          <w:szCs w:val="22"/>
        </w:rPr>
        <w:t xml:space="preserve">       </w:t>
      </w:r>
      <w:r w:rsidR="00A30D14" w:rsidRPr="00EA1AF9">
        <w:rPr>
          <w:sz w:val="22"/>
          <w:szCs w:val="22"/>
        </w:rPr>
        <w:t>per</w:t>
      </w:r>
      <w:r w:rsidR="00A30D14">
        <w:rPr>
          <w:sz w:val="22"/>
          <w:szCs w:val="22"/>
        </w:rPr>
        <w:t xml:space="preserve"> esperto nel </w:t>
      </w:r>
      <w:r w:rsidR="00A30D14" w:rsidRPr="00A30D14">
        <w:rPr>
          <w:b/>
          <w:bCs/>
          <w:sz w:val="22"/>
          <w:szCs w:val="22"/>
        </w:rPr>
        <w:t>percorso di orientamento dal titolo</w:t>
      </w:r>
      <w:r w:rsidR="00A30D14">
        <w:rPr>
          <w:sz w:val="22"/>
          <w:szCs w:val="22"/>
        </w:rPr>
        <w:t xml:space="preserve">:                                                                            </w:t>
      </w:r>
      <w:r>
        <w:rPr>
          <w:sz w:val="22"/>
          <w:szCs w:val="22"/>
        </w:rPr>
        <w:t xml:space="preserve">                                       </w:t>
      </w:r>
    </w:p>
    <w:p w14:paraId="48F87FD6" w14:textId="19C6130E" w:rsidR="00A30D14" w:rsidRDefault="00A30D14" w:rsidP="00A30D14">
      <w:pPr>
        <w:pStyle w:val="Default"/>
        <w:jc w:val="both"/>
        <w:rPr>
          <w:sz w:val="22"/>
          <w:szCs w:val="22"/>
        </w:rPr>
      </w:pPr>
      <w:r w:rsidRPr="00A30D14">
        <w:rPr>
          <w:b/>
          <w:bCs/>
          <w:sz w:val="22"/>
          <w:szCs w:val="22"/>
        </w:rPr>
        <w:t>DEL DIPARTIMENTO</w:t>
      </w:r>
      <w:r>
        <w:rPr>
          <w:sz w:val="22"/>
          <w:szCs w:val="22"/>
        </w:rPr>
        <w:t>:</w:t>
      </w:r>
    </w:p>
    <w:p w14:paraId="7C699B5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A797A13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468CDA63" w:rsidR="004F54FF" w:rsidRDefault="00A30D14" w:rsidP="009E7E1F">
      <w:pPr>
        <w:tabs>
          <w:tab w:val="left" w:pos="0"/>
        </w:tabs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B</w:t>
      </w:r>
      <w:r w:rsidR="004F54FF" w:rsidRPr="00EA1AF9">
        <w:rPr>
          <w:rFonts w:ascii="Arial" w:hAnsi="Arial" w:cs="Arial"/>
          <w:szCs w:val="20"/>
          <w:lang w:val="it-IT"/>
        </w:rPr>
        <w:t>)</w:t>
      </w:r>
      <w:r w:rsidR="009E7E1F">
        <w:rPr>
          <w:rFonts w:ascii="Arial" w:hAnsi="Arial" w:cs="Arial"/>
          <w:szCs w:val="20"/>
          <w:lang w:val="it-IT"/>
        </w:rPr>
        <w:t xml:space="preserve"> </w:t>
      </w:r>
      <w:r w:rsidR="004F54FF" w:rsidRPr="00EA1AF9">
        <w:rPr>
          <w:rFonts w:ascii="Arial" w:hAnsi="Arial" w:cs="Arial"/>
          <w:szCs w:val="20"/>
          <w:lang w:val="it-IT"/>
        </w:rPr>
        <w:t xml:space="preserve">di essere in possesso del seguente Titolo di Studio </w:t>
      </w:r>
      <w:r w:rsidR="009E7E1F">
        <w:rPr>
          <w:rFonts w:ascii="Arial" w:hAnsi="Arial" w:cs="Arial"/>
          <w:szCs w:val="20"/>
          <w:lang w:val="it-IT"/>
        </w:rPr>
        <w:t>___________________________________________________</w:t>
      </w:r>
    </w:p>
    <w:p w14:paraId="24A2D73E" w14:textId="77777777" w:rsidR="009E7E1F" w:rsidRPr="00EA1AF9" w:rsidRDefault="009E7E1F" w:rsidP="009E7E1F">
      <w:pPr>
        <w:tabs>
          <w:tab w:val="left" w:pos="0"/>
        </w:tabs>
        <w:rPr>
          <w:rFonts w:ascii="Arial" w:hAnsi="Arial" w:cs="Arial"/>
          <w:szCs w:val="20"/>
          <w:lang w:val="it-IT"/>
        </w:rPr>
      </w:pPr>
    </w:p>
    <w:p w14:paraId="6E669544" w14:textId="77777777" w:rsidR="009E7E1F" w:rsidRDefault="004F54FF" w:rsidP="009E7E1F">
      <w:pPr>
        <w:tabs>
          <w:tab w:val="left" w:pos="0"/>
        </w:tabs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Rilasciato</w:t>
      </w:r>
      <w:r w:rsidR="009E7E1F">
        <w:rPr>
          <w:rFonts w:ascii="Arial" w:hAnsi="Arial" w:cs="Arial"/>
          <w:szCs w:val="20"/>
          <w:lang w:val="it-IT"/>
        </w:rPr>
        <w:t xml:space="preserve"> il</w:t>
      </w:r>
      <w:r w:rsidRPr="00EA1AF9">
        <w:rPr>
          <w:rFonts w:ascii="Arial" w:hAnsi="Arial" w:cs="Arial"/>
          <w:szCs w:val="20"/>
          <w:lang w:val="it-IT"/>
        </w:rPr>
        <w:t xml:space="preserve"> </w:t>
      </w:r>
      <w:r w:rsidR="009E7E1F">
        <w:rPr>
          <w:rFonts w:ascii="Arial" w:hAnsi="Arial" w:cs="Arial"/>
          <w:szCs w:val="20"/>
          <w:lang w:val="it-IT"/>
        </w:rPr>
        <w:t xml:space="preserve">                  </w:t>
      </w:r>
      <w:r w:rsidRPr="00EA1AF9">
        <w:rPr>
          <w:rFonts w:ascii="Arial" w:hAnsi="Arial" w:cs="Arial"/>
          <w:szCs w:val="20"/>
          <w:lang w:val="it-IT"/>
        </w:rPr>
        <w:t>da_______________________________________________________________________</w:t>
      </w:r>
    </w:p>
    <w:p w14:paraId="6F4E7685" w14:textId="77777777" w:rsidR="009E7E1F" w:rsidRDefault="009E7E1F" w:rsidP="009E7E1F">
      <w:pPr>
        <w:tabs>
          <w:tab w:val="left" w:pos="0"/>
        </w:tabs>
        <w:rPr>
          <w:rFonts w:ascii="Arial" w:hAnsi="Arial" w:cs="Arial"/>
          <w:szCs w:val="20"/>
          <w:lang w:val="it-IT"/>
        </w:rPr>
      </w:pPr>
    </w:p>
    <w:p w14:paraId="4A095A9F" w14:textId="6586EA2C" w:rsidR="004F54FF" w:rsidRPr="00EA1AF9" w:rsidRDefault="004F54FF" w:rsidP="009E7E1F">
      <w:pPr>
        <w:tabs>
          <w:tab w:val="left" w:pos="0"/>
        </w:tabs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con voti_____/______in data _</w:t>
      </w:r>
      <w:r w:rsidR="009E7E1F">
        <w:rPr>
          <w:rFonts w:ascii="Arial" w:hAnsi="Arial" w:cs="Arial"/>
          <w:szCs w:val="20"/>
          <w:lang w:val="it-IT"/>
        </w:rPr>
        <w:t>_____________</w:t>
      </w:r>
    </w:p>
    <w:p w14:paraId="63E662A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0E4ECFC6" w:rsidR="004F54FF" w:rsidRPr="00EA1AF9" w:rsidRDefault="00A30D14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C</w:t>
      </w:r>
      <w:r w:rsidR="004F54FF" w:rsidRPr="00EA1AF9">
        <w:rPr>
          <w:rFonts w:ascii="Arial" w:hAnsi="Arial" w:cs="Arial"/>
          <w:szCs w:val="20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229FDB3D" w:rsidR="004F54FF" w:rsidRPr="00EA1AF9" w:rsidRDefault="00A30D14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D</w:t>
      </w:r>
      <w:r w:rsidR="004F54FF" w:rsidRPr="00EA1AF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D.Lgs. 196/2003 per gli adempimenti connessi alla presente procedura.</w:t>
      </w:r>
    </w:p>
    <w:p w14:paraId="6C01A1F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3D98FB88" w:rsidR="004F54FF" w:rsidRDefault="009E7E1F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Data,  </w:t>
      </w:r>
      <w:r w:rsidR="004F54FF" w:rsidRPr="00EA1AF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</w:r>
      <w:r w:rsidR="004F54FF"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4456E1D4" w14:textId="77777777" w:rsidR="00D96B46" w:rsidRPr="00EA1AF9" w:rsidRDefault="00D96B46">
      <w:pPr>
        <w:jc w:val="both"/>
        <w:rPr>
          <w:rFonts w:ascii="Arial" w:hAnsi="Arial" w:cs="Arial"/>
          <w:szCs w:val="20"/>
          <w:lang w:val="it-IT"/>
        </w:rPr>
      </w:pPr>
    </w:p>
    <w:p w14:paraId="2388F05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29B312E2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DELLA STRUTTURA </w:t>
      </w:r>
    </w:p>
    <w:p w14:paraId="10A8D0EB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1892D2DF" w:rsidR="004F54FF" w:rsidRPr="00EA1AF9" w:rsidRDefault="009E7E1F" w:rsidP="00D96B46">
      <w:pPr>
        <w:autoSpaceDE w:val="0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IL </w:t>
      </w:r>
      <w:r w:rsidR="004F54FF" w:rsidRPr="00EA1AF9">
        <w:rPr>
          <w:rFonts w:ascii="Arial" w:hAnsi="Arial" w:cs="Arial"/>
          <w:szCs w:val="20"/>
          <w:lang w:val="it-IT"/>
        </w:rPr>
        <w:t>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7046C09" w14:textId="77777777" w:rsidR="009E7E1F" w:rsidRDefault="009E7E1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67861AD9" w:rsidR="004F54FF" w:rsidRPr="00EA1AF9" w:rsidRDefault="004F54FF" w:rsidP="009E7E1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  <w:r w:rsidR="009E7E1F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9E7E1F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E7E1F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9E7E1F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E7E1F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9E7E1F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9E7E1F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9E7E1F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9E7E1F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9E7E1F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9E7E1F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footerReference w:type="default" r:id="rId9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D34AF" w14:textId="77777777" w:rsidR="009425F5" w:rsidRDefault="009425F5">
      <w:r>
        <w:separator/>
      </w:r>
    </w:p>
  </w:endnote>
  <w:endnote w:type="continuationSeparator" w:id="0">
    <w:p w14:paraId="43EF968F" w14:textId="77777777" w:rsidR="009425F5" w:rsidRDefault="0094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4D64B" w14:textId="77777777" w:rsidR="004F54FF" w:rsidRDefault="009F194A">
    <w:pPr>
      <w:pStyle w:val="Pidipagina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0FBAC354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D4961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" stroked="f">
              <v:fill opacity="0"/>
              <v:textbox inset="0,0,0,0">
                <w:txbxContent>
                  <w:p w14:paraId="5D89550E" w14:textId="0FBAC354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D4961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FF426" w14:textId="77777777" w:rsidR="009425F5" w:rsidRDefault="009425F5">
      <w:r>
        <w:separator/>
      </w:r>
    </w:p>
  </w:footnote>
  <w:footnote w:type="continuationSeparator" w:id="0">
    <w:p w14:paraId="25F9F296" w14:textId="77777777" w:rsidR="009425F5" w:rsidRDefault="0094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D1"/>
    <w:rsid w:val="00044E09"/>
    <w:rsid w:val="001005E7"/>
    <w:rsid w:val="00187825"/>
    <w:rsid w:val="001F7AA7"/>
    <w:rsid w:val="002D3010"/>
    <w:rsid w:val="003816AD"/>
    <w:rsid w:val="003D06B9"/>
    <w:rsid w:val="003D7E01"/>
    <w:rsid w:val="003F03CF"/>
    <w:rsid w:val="004F54FF"/>
    <w:rsid w:val="00696ECC"/>
    <w:rsid w:val="00724BD0"/>
    <w:rsid w:val="008737D1"/>
    <w:rsid w:val="009425F5"/>
    <w:rsid w:val="009853C0"/>
    <w:rsid w:val="009E7E1F"/>
    <w:rsid w:val="009F194A"/>
    <w:rsid w:val="00A30D14"/>
    <w:rsid w:val="00A85C1F"/>
    <w:rsid w:val="00A939FC"/>
    <w:rsid w:val="00B36B07"/>
    <w:rsid w:val="00BC19C9"/>
    <w:rsid w:val="00D66DE0"/>
    <w:rsid w:val="00D96B46"/>
    <w:rsid w:val="00DD4961"/>
    <w:rsid w:val="00E36D3B"/>
    <w:rsid w:val="00EA1AF9"/>
    <w:rsid w:val="00F07F68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DCA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Ragusa Daniela</cp:lastModifiedBy>
  <cp:revision>2</cp:revision>
  <cp:lastPrinted>2016-06-15T07:55:00Z</cp:lastPrinted>
  <dcterms:created xsi:type="dcterms:W3CDTF">2024-01-10T08:51:00Z</dcterms:created>
  <dcterms:modified xsi:type="dcterms:W3CDTF">2024-01-10T08:51:00Z</dcterms:modified>
</cp:coreProperties>
</file>