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7C78E6" w14:textId="77777777" w:rsidR="004F54FF" w:rsidRPr="00B1409B" w:rsidRDefault="003D7E01">
      <w:pPr>
        <w:pStyle w:val="Titolo2"/>
        <w:jc w:val="left"/>
        <w:rPr>
          <w:szCs w:val="20"/>
          <w:lang w:val="it-IT"/>
        </w:rPr>
      </w:pPr>
      <w:r w:rsidRPr="00B1409B">
        <w:rPr>
          <w:szCs w:val="20"/>
          <w:lang w:val="it-IT"/>
        </w:rPr>
        <w:t>A</w:t>
      </w:r>
      <w:r w:rsidR="004F54FF" w:rsidRPr="00B1409B">
        <w:rPr>
          <w:szCs w:val="20"/>
          <w:lang w:val="it-IT"/>
        </w:rPr>
        <w:t>LLEGATO n.1</w:t>
      </w:r>
    </w:p>
    <w:p w14:paraId="3A36E86C" w14:textId="77777777" w:rsidR="004F54FF" w:rsidRPr="00B1409B" w:rsidRDefault="004F54FF">
      <w:pPr>
        <w:rPr>
          <w:rFonts w:ascii="Times New Roman" w:hAnsi="Times New Roman" w:cs="Times New Roman"/>
          <w:szCs w:val="20"/>
          <w:lang w:val="it-IT"/>
        </w:rPr>
      </w:pPr>
    </w:p>
    <w:p w14:paraId="38A17C62" w14:textId="069055DA" w:rsidR="004F54FF" w:rsidRPr="00B1409B" w:rsidRDefault="00EF280B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Al Direttore del Dipartimento </w:t>
      </w:r>
      <w:r w:rsidR="00A36B8A" w:rsidRPr="00B1409B">
        <w:rPr>
          <w:rFonts w:ascii="Times New Roman" w:hAnsi="Times New Roman" w:cs="Times New Roman"/>
          <w:szCs w:val="20"/>
          <w:lang w:val="it-IT"/>
        </w:rPr>
        <w:t>di Matematica e Informatica</w:t>
      </w:r>
    </w:p>
    <w:p w14:paraId="12827BFC" w14:textId="77777777" w:rsidR="00971883" w:rsidRPr="00B1409B" w:rsidRDefault="00971883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</w:p>
    <w:p w14:paraId="29BAE1BC" w14:textId="77777777" w:rsidR="00EA1AF9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B1409B" w:rsidRDefault="004F54FF" w:rsidP="00EA1AF9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CHIEDE</w:t>
      </w:r>
    </w:p>
    <w:p w14:paraId="60674349" w14:textId="527ABBE0" w:rsidR="007A2ADE" w:rsidRPr="00B1409B" w:rsidRDefault="004F54FF" w:rsidP="00EA1A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1409B">
        <w:rPr>
          <w:rFonts w:ascii="Times New Roman" w:hAnsi="Times New Roman" w:cs="Times New Roman"/>
          <w:sz w:val="20"/>
          <w:szCs w:val="20"/>
        </w:rPr>
        <w:t xml:space="preserve">di partecipare alla selezione per </w:t>
      </w:r>
      <w:r w:rsidR="003D7E01" w:rsidRPr="00B1409B">
        <w:rPr>
          <w:rFonts w:ascii="Times New Roman" w:hAnsi="Times New Roman" w:cs="Times New Roman"/>
          <w:sz w:val="20"/>
          <w:szCs w:val="20"/>
        </w:rPr>
        <w:t>titoli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Pr="00B1409B">
        <w:rPr>
          <w:rFonts w:ascii="Times New Roman" w:hAnsi="Times New Roman" w:cs="Times New Roman"/>
          <w:sz w:val="20"/>
          <w:szCs w:val="20"/>
        </w:rPr>
        <w:t xml:space="preserve">relativa al conferimento di un incarico 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di prestazione d’opera 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personale </w:t>
      </w:r>
      <w:r w:rsidR="00A30D14" w:rsidRPr="00B1409B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7A2ADE" w:rsidRPr="00B1409B">
        <w:rPr>
          <w:rFonts w:ascii="Times New Roman" w:hAnsi="Times New Roman" w:cs="Times New Roman"/>
          <w:b/>
          <w:bCs/>
          <w:sz w:val="20"/>
          <w:szCs w:val="20"/>
        </w:rPr>
        <w:t>ORE</w:t>
      </w:r>
      <w:r w:rsidR="007A2ADE" w:rsidRPr="00B1409B">
        <w:rPr>
          <w:rFonts w:ascii="Times New Roman" w:hAnsi="Times New Roman" w:cs="Times New Roman"/>
          <w:sz w:val="20"/>
          <w:szCs w:val="20"/>
        </w:rPr>
        <w:t>: __</w:t>
      </w:r>
    </w:p>
    <w:p w14:paraId="4D91C49B" w14:textId="0F147536" w:rsidR="00EA1AF9" w:rsidRPr="00B1409B" w:rsidRDefault="003816AD" w:rsidP="00EA1A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1409B">
        <w:rPr>
          <w:rFonts w:ascii="Times New Roman" w:hAnsi="Times New Roman" w:cs="Times New Roman"/>
          <w:sz w:val="20"/>
          <w:szCs w:val="20"/>
        </w:rPr>
        <w:t>per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="00377498" w:rsidRPr="00B1409B">
        <w:rPr>
          <w:rFonts w:ascii="Times New Roman" w:hAnsi="Times New Roman" w:cs="Times New Roman"/>
          <w:sz w:val="20"/>
          <w:szCs w:val="20"/>
        </w:rPr>
        <w:t>esperto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="00EF280B" w:rsidRPr="00B1409B">
        <w:rPr>
          <w:rFonts w:ascii="Times New Roman" w:hAnsi="Times New Roman" w:cs="Times New Roman"/>
          <w:sz w:val="20"/>
          <w:szCs w:val="20"/>
        </w:rPr>
        <w:t>ne</w:t>
      </w:r>
      <w:r w:rsidR="00FC1BD9" w:rsidRPr="00B1409B">
        <w:rPr>
          <w:rFonts w:ascii="Times New Roman" w:hAnsi="Times New Roman" w:cs="Times New Roman"/>
          <w:sz w:val="20"/>
          <w:szCs w:val="20"/>
        </w:rPr>
        <w:t>l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="00A36B8A" w:rsidRPr="00B1409B">
        <w:rPr>
          <w:rFonts w:ascii="Times New Roman" w:hAnsi="Times New Roman" w:cs="Times New Roman"/>
          <w:b/>
          <w:bCs/>
          <w:sz w:val="20"/>
          <w:szCs w:val="20"/>
        </w:rPr>
        <w:t>Laboratorio PLS</w:t>
      </w:r>
      <w:r w:rsidR="00A30D14" w:rsidRPr="00B1409B">
        <w:rPr>
          <w:rFonts w:ascii="Times New Roman" w:hAnsi="Times New Roman" w:cs="Times New Roman"/>
          <w:b/>
          <w:bCs/>
          <w:sz w:val="20"/>
          <w:szCs w:val="20"/>
        </w:rPr>
        <w:t xml:space="preserve"> dal titolo</w:t>
      </w:r>
      <w:r w:rsidR="00EA1AF9" w:rsidRPr="00B1409B">
        <w:rPr>
          <w:rFonts w:ascii="Times New Roman" w:hAnsi="Times New Roman" w:cs="Times New Roman"/>
          <w:sz w:val="20"/>
          <w:szCs w:val="20"/>
        </w:rPr>
        <w:t>:</w:t>
      </w:r>
      <w:r w:rsidR="00EF280B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="00FC1BD9" w:rsidRPr="00B1409B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14580AFD" w14:textId="008F20A2" w:rsidR="00A30D14" w:rsidRPr="00B1409B" w:rsidRDefault="00A36B8A" w:rsidP="00EA1A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1409B">
        <w:rPr>
          <w:rFonts w:ascii="Times New Roman" w:hAnsi="Times New Roman" w:cs="Times New Roman"/>
          <w:b/>
          <w:bCs/>
          <w:sz w:val="20"/>
          <w:szCs w:val="20"/>
        </w:rPr>
        <w:t xml:space="preserve">Nell’ambito del </w:t>
      </w:r>
      <w:r w:rsidRPr="00B1409B">
        <w:rPr>
          <w:rFonts w:ascii="Times New Roman" w:hAnsi="Times New Roman" w:cs="Times New Roman"/>
          <w:b/>
          <w:bCs/>
          <w:sz w:val="20"/>
          <w:szCs w:val="20"/>
        </w:rPr>
        <w:t>Piano Nazionale Lauree Scientifiche, Matematica</w:t>
      </w:r>
      <w:r w:rsidRPr="00B1409B">
        <w:rPr>
          <w:rFonts w:ascii="Times New Roman" w:hAnsi="Times New Roman" w:cs="Times New Roman"/>
          <w:b/>
          <w:bCs/>
          <w:sz w:val="20"/>
          <w:szCs w:val="20"/>
        </w:rPr>
        <w:t>-Dipartimento di Matematica e Informatica.</w:t>
      </w:r>
    </w:p>
    <w:p w14:paraId="02F537E2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E01D15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2. di essere residente a ________________________</w:t>
      </w:r>
      <w:proofErr w:type="gramStart"/>
      <w:r w:rsidRPr="00B1409B">
        <w:rPr>
          <w:rFonts w:ascii="Times New Roman" w:hAnsi="Times New Roman" w:cs="Times New Roman"/>
          <w:szCs w:val="20"/>
          <w:lang w:val="it-IT"/>
        </w:rPr>
        <w:t>_(</w:t>
      </w:r>
      <w:proofErr w:type="gramEnd"/>
      <w:r w:rsidRPr="00B1409B">
        <w:rPr>
          <w:rFonts w:ascii="Times New Roman" w:hAnsi="Times New Roman" w:cs="Times New Roman"/>
          <w:szCs w:val="20"/>
          <w:lang w:val="it-IT"/>
        </w:rPr>
        <w:t>___) in via _________________________</w:t>
      </w:r>
    </w:p>
    <w:p w14:paraId="66C9C6A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5D70E1E" w14:textId="77777777" w:rsidR="004F54FF" w:rsidRPr="00B1409B" w:rsidRDefault="003D7E01" w:rsidP="00EA1AF9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3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75D8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B1409B">
        <w:rPr>
          <w:rFonts w:ascii="Times New Roman" w:hAnsi="Times New Roman" w:cs="Times New Roman"/>
          <w:szCs w:val="20"/>
          <w:lang w:val="it-IT"/>
        </w:rPr>
        <w:t>quali)_</w:t>
      </w:r>
      <w:proofErr w:type="gramEnd"/>
      <w:r w:rsidRPr="00B1409B">
        <w:rPr>
          <w:rFonts w:ascii="Times New Roman" w:hAnsi="Times New Roman" w:cs="Times New Roman"/>
          <w:szCs w:val="20"/>
          <w:lang w:val="it-IT"/>
        </w:rPr>
        <w:t>____________________________________;</w:t>
      </w:r>
    </w:p>
    <w:p w14:paraId="61F0D04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E73751B" w14:textId="5C928731" w:rsidR="004F54FF" w:rsidRPr="00B1409B" w:rsidRDefault="003D7E01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5.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 xml:space="preserve">di non avere vincoli di </w:t>
      </w:r>
      <w:r w:rsidR="004F54FF" w:rsidRPr="00B1409B">
        <w:rPr>
          <w:rFonts w:ascii="Times New Roman" w:hAnsi="Times New Roman" w:cs="Times New Roman"/>
          <w:szCs w:val="20"/>
          <w:lang w:val="it-IT" w:eastAsia="it-IT"/>
        </w:rPr>
        <w:t>coniugio o parentela o affinità</w:t>
      </w:r>
      <w:r w:rsidR="004F54FF" w:rsidRPr="00B1409B">
        <w:rPr>
          <w:rFonts w:ascii="Times New Roman" w:hAnsi="Times New Roman" w:cs="Times New Roman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F2162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B1409B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B1409B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F705DC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B1409B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B1409B" w:rsidRDefault="004F54FF" w:rsidP="00EA1AF9">
            <w:pPr>
              <w:pStyle w:val="Titolo4"/>
              <w:spacing w:line="400" w:lineRule="exact"/>
              <w:jc w:val="both"/>
              <w:rPr>
                <w:sz w:val="20"/>
                <w:szCs w:val="20"/>
              </w:rPr>
            </w:pPr>
            <w:r w:rsidRPr="00B1409B">
              <w:rPr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3C057B4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B1409B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TELEFONO</w:t>
            </w:r>
            <w:r w:rsidRPr="00B1409B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4F54FF" w:rsidRPr="00B1409B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54FF" w:rsidRPr="00B1409B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INDIRIZZO</w:t>
            </w:r>
          </w:p>
          <w:p w14:paraId="51D1F9B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C937E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B1409B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B1409B" w:rsidRDefault="004F54FF" w:rsidP="00EA1AF9">
            <w:pPr>
              <w:ind w:left="3780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70E738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07321A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B1409B">
        <w:rPr>
          <w:rFonts w:ascii="Times New Roman" w:hAnsi="Times New Roman" w:cs="Times New Roman"/>
          <w:szCs w:val="20"/>
          <w:lang w:val="it-IT"/>
        </w:rPr>
        <w:t>D.Lgs.</w:t>
      </w:r>
      <w:proofErr w:type="spellEnd"/>
      <w:r w:rsidRPr="00B1409B">
        <w:rPr>
          <w:rFonts w:ascii="Times New Roman" w:hAnsi="Times New Roman" w:cs="Times New Roman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601C3CA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Data_________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1CC0FCB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2ACCF21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lastRenderedPageBreak/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6238D45A" w14:textId="77777777" w:rsidR="004F54FF" w:rsidRPr="00B1409B" w:rsidRDefault="003D7E01" w:rsidP="00EA1AF9">
      <w:pPr>
        <w:pStyle w:val="Titolo2"/>
        <w:jc w:val="both"/>
        <w:rPr>
          <w:szCs w:val="20"/>
          <w:lang w:val="it-IT"/>
        </w:rPr>
      </w:pPr>
      <w:r w:rsidRPr="00B1409B">
        <w:rPr>
          <w:szCs w:val="20"/>
          <w:lang w:val="it-IT"/>
        </w:rPr>
        <w:br w:type="page"/>
      </w:r>
    </w:p>
    <w:p w14:paraId="39377356" w14:textId="77777777" w:rsidR="004F54FF" w:rsidRDefault="004F54FF">
      <w:pPr>
        <w:rPr>
          <w:rFonts w:ascii="Times New Roman" w:hAnsi="Times New Roman" w:cs="Times New Roman"/>
          <w:szCs w:val="20"/>
          <w:u w:val="single"/>
          <w:lang w:val="it-IT"/>
        </w:rPr>
      </w:pPr>
      <w:r w:rsidRPr="00FA59A8">
        <w:rPr>
          <w:rFonts w:ascii="Times New Roman" w:hAnsi="Times New Roman" w:cs="Times New Roman"/>
          <w:szCs w:val="20"/>
          <w:u w:val="single"/>
          <w:lang w:val="it-IT"/>
        </w:rPr>
        <w:lastRenderedPageBreak/>
        <w:t>ALLEGATO n.  2</w:t>
      </w:r>
    </w:p>
    <w:p w14:paraId="0E4FDACF" w14:textId="77777777" w:rsidR="00FA59A8" w:rsidRPr="00B1409B" w:rsidRDefault="00FA59A8" w:rsidP="00FA59A8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Al Direttore del Dipartimento di Matematica e Informatica</w:t>
      </w:r>
    </w:p>
    <w:p w14:paraId="6E63B13F" w14:textId="0F7D1864" w:rsidR="004F54FF" w:rsidRPr="00FA59A8" w:rsidRDefault="004F54FF" w:rsidP="00FA59A8">
      <w:pPr>
        <w:rPr>
          <w:rFonts w:ascii="Times New Roman" w:hAnsi="Times New Roman" w:cs="Times New Roman"/>
          <w:szCs w:val="20"/>
          <w:lang w:val="it-IT"/>
        </w:rPr>
      </w:pPr>
    </w:p>
    <w:p w14:paraId="0193BB65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(</w:t>
      </w: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matr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 xml:space="preserve">. __________), nato/a__________________________ </w:t>
      </w: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>il  _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>_________________________________</w:t>
      </w:r>
    </w:p>
    <w:p w14:paraId="6A70C3BD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inquadrat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 xml:space="preserve"> _ nella </w:t>
      </w: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cat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>.__</w:t>
      </w: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>area  _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>____________________________________________________________</w:t>
      </w:r>
    </w:p>
    <w:p w14:paraId="6835039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4D73130" w14:textId="77777777" w:rsidR="004F54FF" w:rsidRPr="00FA59A8" w:rsidRDefault="004F54FF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DICHIARO</w:t>
      </w:r>
    </w:p>
    <w:p w14:paraId="5E86E8E9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6580B5B" w14:textId="59CBAC92" w:rsidR="00EF280B" w:rsidRPr="00FA59A8" w:rsidRDefault="004F54FF" w:rsidP="00A30D1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sz w:val="20"/>
          <w:szCs w:val="20"/>
        </w:rPr>
        <w:t xml:space="preserve">di essere disponibile a prestare l’attività </w:t>
      </w:r>
      <w:r w:rsidR="00A30D14" w:rsidRPr="00FA59A8">
        <w:rPr>
          <w:rFonts w:ascii="Times New Roman" w:hAnsi="Times New Roman" w:cs="Times New Roman"/>
          <w:b/>
          <w:bCs/>
          <w:sz w:val="20"/>
          <w:szCs w:val="20"/>
        </w:rPr>
        <w:t>DI ORE</w:t>
      </w:r>
      <w:r w:rsidR="00A30D14" w:rsidRPr="00FA59A8">
        <w:rPr>
          <w:rFonts w:ascii="Times New Roman" w:hAnsi="Times New Roman" w:cs="Times New Roman"/>
          <w:sz w:val="20"/>
          <w:szCs w:val="20"/>
        </w:rPr>
        <w:t>:</w:t>
      </w:r>
      <w:r w:rsidR="00EF280B" w:rsidRPr="00FA59A8">
        <w:rPr>
          <w:rFonts w:ascii="Times New Roman" w:hAnsi="Times New Roman" w:cs="Times New Roman"/>
          <w:sz w:val="20"/>
          <w:szCs w:val="20"/>
        </w:rPr>
        <w:t xml:space="preserve"> </w:t>
      </w:r>
      <w:r w:rsidR="007A2ADE" w:rsidRPr="00FA59A8">
        <w:rPr>
          <w:rFonts w:ascii="Times New Roman" w:hAnsi="Times New Roman" w:cs="Times New Roman"/>
          <w:sz w:val="20"/>
          <w:szCs w:val="20"/>
        </w:rPr>
        <w:t>____</w:t>
      </w:r>
    </w:p>
    <w:p w14:paraId="692DFAB2" w14:textId="32833588" w:rsidR="00EF280B" w:rsidRPr="00FA59A8" w:rsidRDefault="00A30D14" w:rsidP="00EF28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sz w:val="20"/>
          <w:szCs w:val="20"/>
        </w:rPr>
        <w:t>per esperto ne</w:t>
      </w:r>
      <w:r w:rsidR="00C67FA1" w:rsidRPr="00FA59A8">
        <w:rPr>
          <w:rFonts w:ascii="Times New Roman" w:hAnsi="Times New Roman" w:cs="Times New Roman"/>
          <w:sz w:val="20"/>
          <w:szCs w:val="20"/>
        </w:rPr>
        <w:t>l</w:t>
      </w:r>
      <w:r w:rsidRPr="00FA59A8">
        <w:rPr>
          <w:rFonts w:ascii="Times New Roman" w:hAnsi="Times New Roman" w:cs="Times New Roman"/>
          <w:sz w:val="20"/>
          <w:szCs w:val="20"/>
        </w:rPr>
        <w:t xml:space="preserve"> </w:t>
      </w:r>
      <w:r w:rsidR="00FA59A8" w:rsidRPr="00FA59A8">
        <w:rPr>
          <w:rFonts w:ascii="Times New Roman" w:hAnsi="Times New Roman" w:cs="Times New Roman"/>
          <w:b/>
          <w:bCs/>
          <w:sz w:val="20"/>
          <w:szCs w:val="20"/>
        </w:rPr>
        <w:t>Laboratorio PLS</w:t>
      </w:r>
      <w:r w:rsidR="00EF280B" w:rsidRPr="00FA59A8">
        <w:rPr>
          <w:rFonts w:ascii="Times New Roman" w:hAnsi="Times New Roman" w:cs="Times New Roman"/>
          <w:b/>
          <w:bCs/>
          <w:sz w:val="20"/>
          <w:szCs w:val="20"/>
        </w:rPr>
        <w:t xml:space="preserve"> dal titolo</w:t>
      </w:r>
      <w:r w:rsidR="00EF280B" w:rsidRPr="00FA59A8">
        <w:rPr>
          <w:rFonts w:ascii="Times New Roman" w:hAnsi="Times New Roman" w:cs="Times New Roman"/>
          <w:sz w:val="20"/>
          <w:szCs w:val="20"/>
        </w:rPr>
        <w:t xml:space="preserve">: </w:t>
      </w:r>
      <w:r w:rsidR="00C67FA1" w:rsidRPr="00FA59A8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BBA8CBE" w14:textId="77777777" w:rsidR="00FA59A8" w:rsidRPr="00FA59A8" w:rsidRDefault="00FA59A8" w:rsidP="00FA59A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b/>
          <w:bCs/>
          <w:sz w:val="20"/>
          <w:szCs w:val="20"/>
        </w:rPr>
        <w:t>Nell’ambito del Piano Nazionale Lauree Scientifiche, Matematica-Dipartimento di Matematica e Informatica.</w:t>
      </w:r>
    </w:p>
    <w:p w14:paraId="7C699B58" w14:textId="67860AEF" w:rsidR="004F54FF" w:rsidRPr="00FA59A8" w:rsidRDefault="004F54FF" w:rsidP="00EF28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A797A13" w14:textId="77777777" w:rsidR="004F54FF" w:rsidRPr="00FA59A8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53FA1CE" w14:textId="2574E3FD" w:rsidR="004F54FF" w:rsidRPr="00FA59A8" w:rsidRDefault="00A30D14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B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</w:t>
      </w:r>
      <w:r w:rsidR="00894A53" w:rsidRPr="00FA59A8">
        <w:rPr>
          <w:rFonts w:ascii="Times New Roman" w:hAnsi="Times New Roman" w:cs="Times New Roman"/>
          <w:szCs w:val="20"/>
          <w:lang w:val="it-IT"/>
        </w:rPr>
        <w:t xml:space="preserve"> 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FA59A8" w:rsidRDefault="004F54FF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63E662A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8644351" w14:textId="0E4ECFC6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C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F8441EC" w14:textId="229FDB3D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4E445BD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FD93CE3" w14:textId="77777777" w:rsidR="004F54FF" w:rsidRPr="00FA59A8" w:rsidRDefault="004F54FF">
      <w:pPr>
        <w:pStyle w:val="Corpodeltesto21"/>
        <w:rPr>
          <w:sz w:val="20"/>
          <w:szCs w:val="20"/>
        </w:rPr>
      </w:pPr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5B0325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 xml:space="preserve">Data,   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2388F05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778987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1F134C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5D839016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B3B8040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</w:p>
    <w:p w14:paraId="10A8D0EB" w14:textId="3BC98BC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  <w:r w:rsidRPr="00FA59A8">
        <w:rPr>
          <w:rFonts w:ascii="Times New Roman" w:hAnsi="Times New Roman" w:cs="Times New Roman"/>
          <w:bCs/>
          <w:szCs w:val="20"/>
          <w:lang w:val="it-IT"/>
        </w:rPr>
        <w:t xml:space="preserve">NULLA OSTA DEL RESPONSABILE DELLA  STRUTTURA </w:t>
      </w:r>
    </w:p>
    <w:p w14:paraId="37637CF2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DATA</w:t>
      </w:r>
    </w:p>
    <w:p w14:paraId="393CCB3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</w:p>
    <w:p w14:paraId="6C4BEF97" w14:textId="77777777" w:rsidR="004F54FF" w:rsidRPr="00FA59A8" w:rsidRDefault="004F54FF">
      <w:pPr>
        <w:autoSpaceDE w:val="0"/>
        <w:ind w:left="5664" w:firstLine="708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B67B52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67B52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67B52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B67B52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67B52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67B52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B67B52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5C3FC0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5C3FC0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5C3FC0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C3FC0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8963" w14:textId="77777777" w:rsidR="00E67D58" w:rsidRDefault="00E67D58">
      <w:r>
        <w:separator/>
      </w:r>
    </w:p>
  </w:endnote>
  <w:endnote w:type="continuationSeparator" w:id="0">
    <w:p w14:paraId="6E2ACB23" w14:textId="77777777" w:rsidR="00E67D58" w:rsidRDefault="00E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&#13;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0B56" w14:textId="77777777" w:rsidR="00E67D58" w:rsidRDefault="00E67D58">
      <w:r>
        <w:separator/>
      </w:r>
    </w:p>
  </w:footnote>
  <w:footnote w:type="continuationSeparator" w:id="0">
    <w:p w14:paraId="5FE710AE" w14:textId="77777777" w:rsidR="00E67D58" w:rsidRDefault="00E6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C7EF7"/>
    <w:rsid w:val="002D3010"/>
    <w:rsid w:val="00305068"/>
    <w:rsid w:val="00377498"/>
    <w:rsid w:val="003816AD"/>
    <w:rsid w:val="003D06B9"/>
    <w:rsid w:val="003D7E01"/>
    <w:rsid w:val="00421F82"/>
    <w:rsid w:val="004B11F1"/>
    <w:rsid w:val="004F54FF"/>
    <w:rsid w:val="005255C9"/>
    <w:rsid w:val="005A55B5"/>
    <w:rsid w:val="005C3FC0"/>
    <w:rsid w:val="00724BD0"/>
    <w:rsid w:val="007A2ADE"/>
    <w:rsid w:val="008737D1"/>
    <w:rsid w:val="00894A53"/>
    <w:rsid w:val="00971883"/>
    <w:rsid w:val="009F194A"/>
    <w:rsid w:val="00A30D14"/>
    <w:rsid w:val="00A36B8A"/>
    <w:rsid w:val="00A57307"/>
    <w:rsid w:val="00AD1D5E"/>
    <w:rsid w:val="00B1409B"/>
    <w:rsid w:val="00B36B07"/>
    <w:rsid w:val="00B67B52"/>
    <w:rsid w:val="00BC19C9"/>
    <w:rsid w:val="00C10BA9"/>
    <w:rsid w:val="00C67FA1"/>
    <w:rsid w:val="00D03B6F"/>
    <w:rsid w:val="00D66DE0"/>
    <w:rsid w:val="00E36D3B"/>
    <w:rsid w:val="00E67D58"/>
    <w:rsid w:val="00EA1AF9"/>
    <w:rsid w:val="00EF280B"/>
    <w:rsid w:val="00F30A44"/>
    <w:rsid w:val="00F53992"/>
    <w:rsid w:val="00F54D15"/>
    <w:rsid w:val="00F918A3"/>
    <w:rsid w:val="00FA59A8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cinzia cerroni</cp:lastModifiedBy>
  <cp:revision>6</cp:revision>
  <cp:lastPrinted>2016-06-15T07:55:00Z</cp:lastPrinted>
  <dcterms:created xsi:type="dcterms:W3CDTF">2024-12-20T08:42:00Z</dcterms:created>
  <dcterms:modified xsi:type="dcterms:W3CDTF">2024-12-20T08:56:00Z</dcterms:modified>
</cp:coreProperties>
</file>