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509DE244" w14:textId="77777777" w:rsidR="00850FAF" w:rsidRDefault="00850FAF" w:rsidP="00850FA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</w:t>
      </w:r>
      <w:r>
        <w:rPr>
          <w:rFonts w:ascii="Arial" w:hAnsi="Arial" w:cs="Arial"/>
          <w:szCs w:val="20"/>
          <w:lang w:val="it-IT"/>
        </w:rPr>
        <w:t>la</w:t>
      </w:r>
      <w:r w:rsidRPr="005255C9">
        <w:rPr>
          <w:rFonts w:ascii="Arial" w:hAnsi="Arial" w:cs="Arial"/>
          <w:szCs w:val="20"/>
          <w:lang w:val="it-IT"/>
        </w:rPr>
        <w:t xml:space="preserve"> Dirett</w:t>
      </w:r>
      <w:r>
        <w:rPr>
          <w:rFonts w:ascii="Arial" w:hAnsi="Arial" w:cs="Arial"/>
          <w:szCs w:val="20"/>
          <w:lang w:val="it-IT"/>
        </w:rPr>
        <w:t>rice</w:t>
      </w:r>
      <w:r w:rsidRPr="005255C9">
        <w:rPr>
          <w:rFonts w:ascii="Arial" w:hAnsi="Arial" w:cs="Arial"/>
          <w:szCs w:val="20"/>
          <w:lang w:val="it-IT"/>
        </w:rPr>
        <w:t xml:space="preserve"> del Dipartimento </w:t>
      </w:r>
    </w:p>
    <w:p w14:paraId="53FE1F99" w14:textId="77777777" w:rsidR="00850FAF" w:rsidRPr="005255C9" w:rsidRDefault="00850FAF" w:rsidP="00850FAF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di Matematica e Informatica</w:t>
      </w:r>
    </w:p>
    <w:p w14:paraId="12827BFC" w14:textId="570F02B4" w:rsidR="00971883" w:rsidRDefault="00850FAF" w:rsidP="00850FA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Prof.</w:t>
      </w:r>
      <w:r>
        <w:rPr>
          <w:rFonts w:ascii="Arial" w:hAnsi="Arial" w:cs="Arial"/>
          <w:szCs w:val="20"/>
          <w:lang w:val="it-IT"/>
        </w:rPr>
        <w:t>ssa Cinzia Cerroni</w:t>
      </w:r>
    </w:p>
    <w:p w14:paraId="644FB6BC" w14:textId="77777777" w:rsidR="00850FAF" w:rsidRDefault="00850FAF" w:rsidP="00850FAF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7B714397" w14:textId="77777777" w:rsidR="00850FAF" w:rsidRPr="005255C9" w:rsidRDefault="00850FAF" w:rsidP="00850FAF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60674349" w14:textId="527ABBE0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 xml:space="preserve">DI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__</w:t>
      </w:r>
    </w:p>
    <w:p w14:paraId="466FDCB8" w14:textId="23C4F480" w:rsidR="00A719BA" w:rsidRPr="00A719BA" w:rsidRDefault="003816AD" w:rsidP="00A719BA">
      <w:pPr>
        <w:pStyle w:val="Default"/>
        <w:jc w:val="both"/>
        <w:rPr>
          <w:b/>
          <w:bCs/>
          <w:sz w:val="20"/>
          <w:szCs w:val="20"/>
        </w:rPr>
      </w:pPr>
      <w:r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A30D14" w:rsidRPr="003A1900">
        <w:rPr>
          <w:b/>
          <w:bCs/>
          <w:sz w:val="20"/>
          <w:szCs w:val="20"/>
        </w:rPr>
        <w:t>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3A1900" w:rsidRPr="003A1900">
        <w:rPr>
          <w:b/>
          <w:bCs/>
          <w:sz w:val="20"/>
          <w:szCs w:val="20"/>
        </w:rPr>
        <w:t xml:space="preserve"> </w:t>
      </w:r>
      <w:r w:rsidR="00A719BA" w:rsidRPr="00A719BA">
        <w:rPr>
          <w:b/>
          <w:bCs/>
          <w:sz w:val="20"/>
          <w:szCs w:val="20"/>
        </w:rPr>
        <w:t xml:space="preserve">edizione: ____ </w:t>
      </w:r>
      <w:r w:rsidR="0000632E" w:rsidRPr="0000632E">
        <w:rPr>
          <w:sz w:val="20"/>
          <w:szCs w:val="20"/>
        </w:rPr>
        <w:t xml:space="preserve">del </w:t>
      </w:r>
      <w:r w:rsidR="0000632E" w:rsidRPr="00A719BA">
        <w:rPr>
          <w:b/>
          <w:bCs/>
          <w:sz w:val="20"/>
          <w:szCs w:val="20"/>
        </w:rPr>
        <w:t>dipartimento</w:t>
      </w:r>
      <w:r w:rsidR="00A719BA" w:rsidRPr="0000632E">
        <w:rPr>
          <w:sz w:val="20"/>
          <w:szCs w:val="20"/>
        </w:rPr>
        <w:t>: Matematica e Informatica.</w:t>
      </w:r>
    </w:p>
    <w:p w14:paraId="19CBDF07" w14:textId="77777777" w:rsidR="0000632E" w:rsidRDefault="0000632E" w:rsidP="00A719BA">
      <w:pPr>
        <w:pStyle w:val="Default"/>
        <w:jc w:val="both"/>
        <w:rPr>
          <w:sz w:val="20"/>
          <w:szCs w:val="20"/>
        </w:rPr>
      </w:pPr>
    </w:p>
    <w:p w14:paraId="02F537E2" w14:textId="30507601" w:rsidR="004F54FF" w:rsidRPr="00A719BA" w:rsidRDefault="004F54FF" w:rsidP="00A719BA">
      <w:pPr>
        <w:pStyle w:val="Default"/>
        <w:jc w:val="both"/>
        <w:rPr>
          <w:sz w:val="20"/>
          <w:szCs w:val="20"/>
        </w:rPr>
      </w:pPr>
      <w:r w:rsidRPr="00A719BA">
        <w:rPr>
          <w:sz w:val="20"/>
          <w:szCs w:val="20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616358E5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  <w:r w:rsidR="0000632E">
        <w:rPr>
          <w:rFonts w:ascii="Arial" w:hAnsi="Arial" w:cs="Arial"/>
          <w:szCs w:val="20"/>
          <w:lang w:val="it-IT"/>
        </w:rPr>
        <w:t>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45D35A79" w14:textId="77777777" w:rsidR="0000632E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</w:t>
      </w:r>
    </w:p>
    <w:p w14:paraId="61F0D049" w14:textId="5842A15B" w:rsidR="004F54FF" w:rsidRDefault="0000632E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_________________________________________</w:t>
      </w:r>
      <w:r w:rsidRPr="005255C9">
        <w:rPr>
          <w:rFonts w:ascii="Arial" w:hAnsi="Arial" w:cs="Arial"/>
          <w:szCs w:val="20"/>
          <w:lang w:val="it-IT"/>
        </w:rPr>
        <w:t>____________________________________</w:t>
      </w:r>
      <w:r>
        <w:rPr>
          <w:rFonts w:ascii="Arial" w:hAnsi="Arial" w:cs="Arial"/>
          <w:szCs w:val="20"/>
          <w:lang w:val="it-IT"/>
        </w:rPr>
        <w:t>_</w:t>
      </w:r>
      <w:r w:rsidRPr="005255C9">
        <w:rPr>
          <w:rFonts w:ascii="Arial" w:hAnsi="Arial" w:cs="Arial"/>
          <w:szCs w:val="20"/>
          <w:lang w:val="it-IT"/>
        </w:rPr>
        <w:t>_;</w:t>
      </w:r>
    </w:p>
    <w:p w14:paraId="6C7C3687" w14:textId="77777777" w:rsidR="0000632E" w:rsidRPr="005255C9" w:rsidRDefault="0000632E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3A1900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09FDEE55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</w:t>
      </w:r>
      <w:r w:rsidR="00511AAC">
        <w:rPr>
          <w:rFonts w:ascii="Arial" w:hAnsi="Arial" w:cs="Arial"/>
          <w:szCs w:val="20"/>
          <w:lang w:val="it-IT"/>
        </w:rPr>
        <w:t>A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9CBAC92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692DFAB2" w14:textId="54A43D1E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 esperto</w:t>
      </w:r>
      <w:r w:rsidR="00377498">
        <w:rPr>
          <w:sz w:val="20"/>
          <w:szCs w:val="20"/>
        </w:rPr>
        <w:t>/tutor 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4971BB39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  <w:r w:rsidR="00EA57BE">
        <w:rPr>
          <w:sz w:val="20"/>
          <w:szCs w:val="20"/>
        </w:rPr>
        <w:t>Matematica e Informatica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10A8D0EB" w14:textId="3BC98BC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3A1900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3A1900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3A1900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3A1900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3A1900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3A1900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3A1900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3A1900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3A1900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3A1900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5076" w14:textId="77777777" w:rsidR="00AD5D0F" w:rsidRDefault="00AD5D0F">
      <w:r>
        <w:separator/>
      </w:r>
    </w:p>
  </w:endnote>
  <w:endnote w:type="continuationSeparator" w:id="0">
    <w:p w14:paraId="18E6940D" w14:textId="77777777" w:rsidR="00AD5D0F" w:rsidRDefault="00AD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&#13;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5E47" w14:textId="77777777" w:rsidR="00AD5D0F" w:rsidRDefault="00AD5D0F">
      <w:r>
        <w:separator/>
      </w:r>
    </w:p>
  </w:footnote>
  <w:footnote w:type="continuationSeparator" w:id="0">
    <w:p w14:paraId="6F27980E" w14:textId="77777777" w:rsidR="00AD5D0F" w:rsidRDefault="00AD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0632E"/>
    <w:rsid w:val="00044E09"/>
    <w:rsid w:val="00187825"/>
    <w:rsid w:val="002C7EF7"/>
    <w:rsid w:val="002D3010"/>
    <w:rsid w:val="00305068"/>
    <w:rsid w:val="00306041"/>
    <w:rsid w:val="00377498"/>
    <w:rsid w:val="003816AD"/>
    <w:rsid w:val="003A1900"/>
    <w:rsid w:val="003D06B9"/>
    <w:rsid w:val="003D7E01"/>
    <w:rsid w:val="00421F82"/>
    <w:rsid w:val="004F54FF"/>
    <w:rsid w:val="00511AAC"/>
    <w:rsid w:val="005255C9"/>
    <w:rsid w:val="0053558B"/>
    <w:rsid w:val="005A55B5"/>
    <w:rsid w:val="00724BD0"/>
    <w:rsid w:val="007A2ADE"/>
    <w:rsid w:val="00850FAF"/>
    <w:rsid w:val="008737D1"/>
    <w:rsid w:val="00894A53"/>
    <w:rsid w:val="00971883"/>
    <w:rsid w:val="009C42AA"/>
    <w:rsid w:val="009F194A"/>
    <w:rsid w:val="00A30D14"/>
    <w:rsid w:val="00A57307"/>
    <w:rsid w:val="00A719BA"/>
    <w:rsid w:val="00AD5D0F"/>
    <w:rsid w:val="00B36B07"/>
    <w:rsid w:val="00BC19C9"/>
    <w:rsid w:val="00C10BA9"/>
    <w:rsid w:val="00C67FA1"/>
    <w:rsid w:val="00C74BFC"/>
    <w:rsid w:val="00D03B6F"/>
    <w:rsid w:val="00D66DE0"/>
    <w:rsid w:val="00E36D3B"/>
    <w:rsid w:val="00EA1AF9"/>
    <w:rsid w:val="00EA57BE"/>
    <w:rsid w:val="00EF280B"/>
    <w:rsid w:val="00F30A44"/>
    <w:rsid w:val="00F53992"/>
    <w:rsid w:val="00F54D15"/>
    <w:rsid w:val="00F918A3"/>
    <w:rsid w:val="00FA5BDD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Microsoft Office User</cp:lastModifiedBy>
  <cp:revision>25</cp:revision>
  <cp:lastPrinted>2016-06-15T07:55:00Z</cp:lastPrinted>
  <dcterms:created xsi:type="dcterms:W3CDTF">2021-12-07T17:10:00Z</dcterms:created>
  <dcterms:modified xsi:type="dcterms:W3CDTF">2025-01-05T07:31:00Z</dcterms:modified>
</cp:coreProperties>
</file>