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38A17C62" w14:textId="2AB526CE" w:rsidR="004F54FF" w:rsidRDefault="00EF280B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  <w:r w:rsidR="00971883">
        <w:rPr>
          <w:rFonts w:ascii="Arial" w:hAnsi="Arial" w:cs="Arial"/>
          <w:szCs w:val="20"/>
          <w:lang w:val="it-IT"/>
        </w:rPr>
        <w:t>xxxxxx</w:t>
      </w:r>
    </w:p>
    <w:p w14:paraId="12827BFC" w14:textId="77777777" w:rsidR="00971883" w:rsidRPr="005255C9" w:rsidRDefault="00971883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60674349" w14:textId="527ABBE0" w:rsidR="007A2ADE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per </w:t>
      </w:r>
      <w:r w:rsidR="003D7E01" w:rsidRPr="005255C9">
        <w:rPr>
          <w:sz w:val="20"/>
          <w:szCs w:val="20"/>
        </w:rPr>
        <w:t>titoli</w:t>
      </w:r>
      <w:r w:rsidR="003816AD" w:rsidRPr="005255C9">
        <w:rPr>
          <w:sz w:val="20"/>
          <w:szCs w:val="20"/>
        </w:rPr>
        <w:t xml:space="preserve"> </w:t>
      </w:r>
      <w:r w:rsidRPr="005255C9">
        <w:rPr>
          <w:sz w:val="20"/>
          <w:szCs w:val="20"/>
        </w:rPr>
        <w:t xml:space="preserve">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A30D14" w:rsidRPr="005255C9">
        <w:rPr>
          <w:b/>
          <w:bCs/>
          <w:sz w:val="20"/>
          <w:szCs w:val="20"/>
        </w:rPr>
        <w:t xml:space="preserve">DI </w:t>
      </w:r>
      <w:r w:rsidR="007A2ADE" w:rsidRPr="005255C9">
        <w:rPr>
          <w:b/>
          <w:bCs/>
          <w:sz w:val="20"/>
          <w:szCs w:val="20"/>
        </w:rPr>
        <w:t>ORE</w:t>
      </w:r>
      <w:r w:rsidR="007A2ADE" w:rsidRPr="005255C9">
        <w:rPr>
          <w:sz w:val="20"/>
          <w:szCs w:val="20"/>
        </w:rPr>
        <w:t>:</w:t>
      </w:r>
      <w:r w:rsidR="007A2ADE">
        <w:rPr>
          <w:sz w:val="20"/>
          <w:szCs w:val="20"/>
        </w:rPr>
        <w:t xml:space="preserve"> __</w:t>
      </w:r>
    </w:p>
    <w:p w14:paraId="4D91C49B" w14:textId="040AFC7A" w:rsidR="00EA1AF9" w:rsidRPr="005255C9" w:rsidRDefault="003816AD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esperto</w:t>
      </w:r>
      <w:r w:rsidR="00377498">
        <w:rPr>
          <w:sz w:val="20"/>
          <w:szCs w:val="20"/>
        </w:rPr>
        <w:t>/tutor esperto</w:t>
      </w:r>
      <w:r w:rsidR="00A30D14" w:rsidRPr="005255C9">
        <w:rPr>
          <w:sz w:val="20"/>
          <w:szCs w:val="20"/>
        </w:rPr>
        <w:t xml:space="preserve">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</w:p>
    <w:p w14:paraId="14580AFD" w14:textId="0D613831" w:rsidR="00A30D14" w:rsidRPr="005255C9" w:rsidRDefault="00A30D14" w:rsidP="00EA1AF9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</w:p>
    <w:p w14:paraId="02F537E2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_________________________(___)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quali)_____________________________________;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511AAC" w14:paraId="1ADE7821" w14:textId="77777777">
        <w:trPr>
          <w:trHeight w:hRule="exact" w:val="400"/>
        </w:trPr>
        <w:tc>
          <w:tcPr>
            <w:tcW w:w="2905" w:type="dxa"/>
          </w:tcPr>
          <w:p w14:paraId="7BEED86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601C3CA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1CC0FCB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2ACCF21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77777777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t>ALLEGATO n.  2</w:t>
      </w:r>
    </w:p>
    <w:p w14:paraId="1F5080A3" w14:textId="77777777" w:rsidR="004F54FF" w:rsidRPr="005255C9" w:rsidRDefault="004F54FF">
      <w:pPr>
        <w:rPr>
          <w:rFonts w:ascii="Arial" w:hAnsi="Arial" w:cs="Arial"/>
          <w:szCs w:val="20"/>
        </w:rPr>
      </w:pPr>
      <w:r w:rsidRPr="005255C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(matr. __________), nato/a__________________________ il  __________________________________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inquadrat _ nella cat.__area  _____________________________________________________________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09FDEE55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</w:t>
      </w:r>
      <w:r w:rsidR="00511AAC">
        <w:rPr>
          <w:rFonts w:ascii="Arial" w:hAnsi="Arial" w:cs="Arial"/>
          <w:szCs w:val="20"/>
          <w:lang w:val="it-IT"/>
        </w:rPr>
        <w:t>A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59CBAC92" w:rsidR="00EF280B" w:rsidRPr="005255C9" w:rsidRDefault="004F54FF" w:rsidP="00A30D14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a prestare l’attività </w:t>
      </w:r>
      <w:r w:rsidR="00A30D14" w:rsidRPr="005255C9">
        <w:rPr>
          <w:b/>
          <w:bCs/>
          <w:sz w:val="20"/>
          <w:szCs w:val="20"/>
        </w:rPr>
        <w:t>DI ORE</w:t>
      </w:r>
      <w:r w:rsidR="00A30D14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7A2ADE">
        <w:rPr>
          <w:sz w:val="20"/>
          <w:szCs w:val="20"/>
        </w:rPr>
        <w:t>____</w:t>
      </w:r>
    </w:p>
    <w:p w14:paraId="692DFAB2" w14:textId="54A43D1E" w:rsidR="00EF280B" w:rsidRPr="005255C9" w:rsidRDefault="00A30D14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 esperto</w:t>
      </w:r>
      <w:r w:rsidR="00377498">
        <w:rPr>
          <w:sz w:val="20"/>
          <w:szCs w:val="20"/>
        </w:rPr>
        <w:t>/tutor esperto</w:t>
      </w:r>
      <w:r w:rsidRPr="005255C9">
        <w:rPr>
          <w:sz w:val="20"/>
          <w:szCs w:val="20"/>
        </w:rPr>
        <w:t xml:space="preserve"> ne</w:t>
      </w:r>
      <w:r w:rsidR="00C67FA1">
        <w:rPr>
          <w:sz w:val="20"/>
          <w:szCs w:val="20"/>
        </w:rPr>
        <w:t>l</w:t>
      </w:r>
      <w:r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</w:p>
    <w:p w14:paraId="0E67E81B" w14:textId="77777777" w:rsidR="00EF280B" w:rsidRPr="005255C9" w:rsidRDefault="00EF280B" w:rsidP="00EF280B">
      <w:pPr>
        <w:pStyle w:val="Default"/>
        <w:jc w:val="both"/>
        <w:rPr>
          <w:sz w:val="20"/>
          <w:szCs w:val="20"/>
        </w:rPr>
      </w:pPr>
    </w:p>
    <w:p w14:paraId="23F77667" w14:textId="4971BB39" w:rsidR="00EF280B" w:rsidRPr="005255C9" w:rsidRDefault="00EF280B" w:rsidP="00EF280B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 xml:space="preserve">: </w:t>
      </w:r>
      <w:r w:rsidR="00EA57BE">
        <w:rPr>
          <w:sz w:val="20"/>
          <w:szCs w:val="20"/>
        </w:rPr>
        <w:t>Matematica e Informatica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4A095A9F" w14:textId="327C0C99" w:rsidR="004F54FF" w:rsidRPr="005255C9" w:rsidRDefault="004F54FF" w:rsidP="00E214C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  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D839016" w14:textId="5BFC18C8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10A8D0EB" w14:textId="3BC98BC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 xml:space="preserve">NULLA OSTA DEL RESPONSABILE DELLA  STRUTTURA </w:t>
      </w:r>
    </w:p>
    <w:p w14:paraId="37637CF2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1034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&#13;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619373FB" w14:textId="77777777">
        <w:tc>
          <w:tcPr>
            <w:tcW w:w="2943" w:type="dxa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511AAC" w14:paraId="0CE34C7F" w14:textId="77777777">
        <w:tc>
          <w:tcPr>
            <w:tcW w:w="2943" w:type="dxa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11AAC" w14:paraId="2296B1F7" w14:textId="77777777">
        <w:tc>
          <w:tcPr>
            <w:tcW w:w="2943" w:type="dxa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56A76105" w14:textId="77777777">
        <w:tc>
          <w:tcPr>
            <w:tcW w:w="2943" w:type="dxa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[ Iniziare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511AAC" w14:paraId="226322BF" w14:textId="77777777">
        <w:tc>
          <w:tcPr>
            <w:tcW w:w="2943" w:type="dxa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11AAC" w14:paraId="195B5C4A" w14:textId="77777777">
        <w:tc>
          <w:tcPr>
            <w:tcW w:w="2943" w:type="dxa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11AAC" w14:paraId="60990BDC" w14:textId="77777777">
        <w:tc>
          <w:tcPr>
            <w:tcW w:w="2943" w:type="dxa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511AAC" w14:paraId="695D94D8" w14:textId="77777777">
        <w:tc>
          <w:tcPr>
            <w:tcW w:w="2943" w:type="dxa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9D6E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&#13;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lingua ]</w:t>
            </w:r>
          </w:p>
        </w:tc>
      </w:tr>
      <w:tr w:rsidR="004F54FF" w:rsidRPr="00511AAC" w14:paraId="0427DA36" w14:textId="77777777">
        <w:tc>
          <w:tcPr>
            <w:tcW w:w="2943" w:type="dxa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511AAC" w14:paraId="1D433946" w14:textId="77777777">
        <w:tc>
          <w:tcPr>
            <w:tcW w:w="2943" w:type="dxa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511AAC" w14:paraId="53AA999C" w14:textId="77777777">
        <w:tc>
          <w:tcPr>
            <w:tcW w:w="2943" w:type="dxa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502E15E1" w14:textId="77777777">
        <w:tc>
          <w:tcPr>
            <w:tcW w:w="2943" w:type="dxa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0055FDD6" w14:textId="77777777">
        <w:tc>
          <w:tcPr>
            <w:tcW w:w="2943" w:type="dxa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346B284F" w14:textId="77777777">
        <w:tc>
          <w:tcPr>
            <w:tcW w:w="2943" w:type="dxa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2FC28227" w14:textId="77777777">
        <w:tc>
          <w:tcPr>
            <w:tcW w:w="2943" w:type="dxa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2BD94868" w14:textId="77777777">
        <w:tc>
          <w:tcPr>
            <w:tcW w:w="2943" w:type="dxa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[ Inserire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>riferimento, referenze ecc. ]</w:t>
            </w:r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11AAC" w14:paraId="512CDAE5" w14:textId="77777777">
        <w:tc>
          <w:tcPr>
            <w:tcW w:w="2943" w:type="dxa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4478" w14:textId="77777777" w:rsidR="00585DD3" w:rsidRDefault="00585DD3">
      <w:r>
        <w:separator/>
      </w:r>
    </w:p>
  </w:endnote>
  <w:endnote w:type="continuationSeparator" w:id="0">
    <w:p w14:paraId="509581AC" w14:textId="77777777" w:rsidR="00585DD3" w:rsidRDefault="0058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&#13;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50B3" w14:textId="77777777" w:rsidR="00585DD3" w:rsidRDefault="00585DD3">
      <w:r>
        <w:separator/>
      </w:r>
    </w:p>
  </w:footnote>
  <w:footnote w:type="continuationSeparator" w:id="0">
    <w:p w14:paraId="26F432AC" w14:textId="77777777" w:rsidR="00585DD3" w:rsidRDefault="0058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C7EF7"/>
    <w:rsid w:val="002D3010"/>
    <w:rsid w:val="00305068"/>
    <w:rsid w:val="00377498"/>
    <w:rsid w:val="003816AD"/>
    <w:rsid w:val="003D06B9"/>
    <w:rsid w:val="003D7E01"/>
    <w:rsid w:val="00421F82"/>
    <w:rsid w:val="004F54FF"/>
    <w:rsid w:val="00511AAC"/>
    <w:rsid w:val="005255C9"/>
    <w:rsid w:val="0053558B"/>
    <w:rsid w:val="00585DD3"/>
    <w:rsid w:val="005A55B5"/>
    <w:rsid w:val="00724BD0"/>
    <w:rsid w:val="007A2ADE"/>
    <w:rsid w:val="008737D1"/>
    <w:rsid w:val="00894A53"/>
    <w:rsid w:val="00971883"/>
    <w:rsid w:val="009F194A"/>
    <w:rsid w:val="00A30D14"/>
    <w:rsid w:val="00A57307"/>
    <w:rsid w:val="00B36B07"/>
    <w:rsid w:val="00BC19C9"/>
    <w:rsid w:val="00C10BA9"/>
    <w:rsid w:val="00C67FA1"/>
    <w:rsid w:val="00D03B6F"/>
    <w:rsid w:val="00D66DE0"/>
    <w:rsid w:val="00E214CF"/>
    <w:rsid w:val="00E36D3B"/>
    <w:rsid w:val="00EA1AF9"/>
    <w:rsid w:val="00EA57BE"/>
    <w:rsid w:val="00EF280B"/>
    <w:rsid w:val="00F30A44"/>
    <w:rsid w:val="00F51C70"/>
    <w:rsid w:val="00F53992"/>
    <w:rsid w:val="00F54D15"/>
    <w:rsid w:val="00F918A3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ELENA TOSCANO</cp:lastModifiedBy>
  <cp:revision>21</cp:revision>
  <cp:lastPrinted>2016-06-15T07:55:00Z</cp:lastPrinted>
  <dcterms:created xsi:type="dcterms:W3CDTF">2021-12-07T17:10:00Z</dcterms:created>
  <dcterms:modified xsi:type="dcterms:W3CDTF">2025-12-04T08:06:00Z</dcterms:modified>
</cp:coreProperties>
</file>