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Pr="005255C9" w:rsidRDefault="003D7E01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="004F54FF" w:rsidRPr="005255C9">
        <w:rPr>
          <w:rFonts w:ascii="Arial" w:hAnsi="Arial" w:cs="Arial"/>
          <w:szCs w:val="20"/>
          <w:lang w:val="it-IT"/>
        </w:rPr>
        <w:t>LLEGATO n.1</w:t>
      </w:r>
    </w:p>
    <w:p w14:paraId="3A36E86C" w14:textId="77777777" w:rsidR="004F54FF" w:rsidRPr="005255C9" w:rsidRDefault="004F54FF">
      <w:pPr>
        <w:rPr>
          <w:rFonts w:ascii="Arial" w:hAnsi="Arial" w:cs="Arial"/>
          <w:szCs w:val="20"/>
          <w:lang w:val="it-IT"/>
        </w:rPr>
      </w:pPr>
    </w:p>
    <w:p w14:paraId="7337CE42" w14:textId="77777777" w:rsidR="00A5013D" w:rsidRDefault="00A5013D" w:rsidP="00A5013D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</w:t>
      </w:r>
    </w:p>
    <w:p w14:paraId="3EF0AA12" w14:textId="77777777" w:rsidR="00A5013D" w:rsidRPr="005255C9" w:rsidRDefault="00A5013D" w:rsidP="00A5013D">
      <w:pPr>
        <w:ind w:left="7371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di Matematica e Informatica</w:t>
      </w:r>
    </w:p>
    <w:p w14:paraId="31B94430" w14:textId="77777777" w:rsidR="00A5013D" w:rsidRPr="005255C9" w:rsidRDefault="00A5013D" w:rsidP="00A5013D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Prof. </w:t>
      </w:r>
      <w:r>
        <w:rPr>
          <w:rFonts w:ascii="Arial" w:hAnsi="Arial" w:cs="Arial"/>
          <w:szCs w:val="20"/>
          <w:lang w:val="it-IT"/>
        </w:rPr>
        <w:t>Roberto Livrea</w:t>
      </w:r>
    </w:p>
    <w:p w14:paraId="38A17C62" w14:textId="77777777" w:rsidR="004F54FF" w:rsidRPr="005255C9" w:rsidRDefault="004F54FF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29BAE1BC" w14:textId="77777777" w:rsidR="00EA1AF9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4D91C49B" w14:textId="7F6800CB" w:rsidR="00EA1AF9" w:rsidRPr="005255C9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per </w:t>
      </w:r>
      <w:r w:rsidR="003D7E01" w:rsidRPr="005255C9">
        <w:rPr>
          <w:sz w:val="20"/>
          <w:szCs w:val="20"/>
        </w:rPr>
        <w:t>titoli</w:t>
      </w:r>
      <w:r w:rsidR="003816AD" w:rsidRPr="005255C9">
        <w:rPr>
          <w:sz w:val="20"/>
          <w:szCs w:val="20"/>
        </w:rPr>
        <w:t xml:space="preserve"> </w:t>
      </w:r>
      <w:r w:rsidRPr="005255C9">
        <w:rPr>
          <w:sz w:val="20"/>
          <w:szCs w:val="20"/>
        </w:rPr>
        <w:t xml:space="preserve">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A30D14" w:rsidRPr="005255C9">
        <w:rPr>
          <w:b/>
          <w:bCs/>
          <w:sz w:val="20"/>
          <w:szCs w:val="20"/>
        </w:rPr>
        <w:t>DI ORE</w:t>
      </w:r>
      <w:r w:rsidR="00A30D14" w:rsidRPr="005255C9">
        <w:rPr>
          <w:sz w:val="20"/>
          <w:szCs w:val="20"/>
        </w:rPr>
        <w:t xml:space="preserve">: </w:t>
      </w:r>
      <w:r w:rsidR="00FC1BD9">
        <w:rPr>
          <w:sz w:val="20"/>
          <w:szCs w:val="20"/>
        </w:rPr>
        <w:t>1</w:t>
      </w:r>
      <w:r w:rsidR="00EF280B" w:rsidRPr="005255C9">
        <w:rPr>
          <w:sz w:val="20"/>
          <w:szCs w:val="20"/>
        </w:rPr>
        <w:t xml:space="preserve">2 </w:t>
      </w:r>
      <w:r w:rsidR="003816AD" w:rsidRPr="005255C9">
        <w:rPr>
          <w:sz w:val="20"/>
          <w:szCs w:val="20"/>
        </w:rPr>
        <w:t>per</w:t>
      </w:r>
      <w:r w:rsidR="00A30D14" w:rsidRPr="005255C9">
        <w:rPr>
          <w:sz w:val="20"/>
          <w:szCs w:val="20"/>
        </w:rPr>
        <w:t xml:space="preserve"> </w:t>
      </w:r>
      <w:r w:rsidR="00A30D14" w:rsidRPr="00586D3F">
        <w:rPr>
          <w:b/>
          <w:bCs/>
          <w:sz w:val="20"/>
          <w:szCs w:val="20"/>
        </w:rPr>
        <w:t>esperto</w:t>
      </w:r>
      <w:r w:rsidR="00A30D14" w:rsidRPr="005255C9">
        <w:rPr>
          <w:sz w:val="20"/>
          <w:szCs w:val="20"/>
        </w:rPr>
        <w:t xml:space="preserve">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___________________________________________________</w:t>
      </w:r>
    </w:p>
    <w:p w14:paraId="14580AFD" w14:textId="7711D0F8" w:rsidR="00A30D14" w:rsidRPr="005255C9" w:rsidRDefault="00A30D14" w:rsidP="00EA1AF9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Matematica e Informatica</w:t>
      </w:r>
    </w:p>
    <w:p w14:paraId="02F537E2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</w:t>
      </w:r>
      <w:proofErr w:type="gramStart"/>
      <w:r w:rsidRPr="005255C9">
        <w:rPr>
          <w:rFonts w:ascii="Arial" w:hAnsi="Arial" w:cs="Arial"/>
          <w:szCs w:val="20"/>
          <w:lang w:val="it-IT"/>
        </w:rPr>
        <w:t>_(</w:t>
      </w:r>
      <w:proofErr w:type="gramEnd"/>
      <w:r w:rsidRPr="005255C9">
        <w:rPr>
          <w:rFonts w:ascii="Arial" w:hAnsi="Arial" w:cs="Arial"/>
          <w:szCs w:val="20"/>
          <w:lang w:val="it-IT"/>
        </w:rPr>
        <w:t>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7777777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5255C9">
        <w:rPr>
          <w:rFonts w:ascii="Arial" w:hAnsi="Arial" w:cs="Arial"/>
          <w:szCs w:val="20"/>
          <w:lang w:val="it-IT"/>
        </w:rPr>
        <w:t>quali)_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E73751B" w14:textId="5C928731" w:rsidR="004F54FF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F2162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6308AF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14:paraId="63B34A93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14:paraId="7040D945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14:paraId="02DC0D2D" w14:textId="2E81689F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5255C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F705DC7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5255C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5255C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3C057B4B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5255C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="004F54FF" w:rsidRPr="005255C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4F54FF" w:rsidRPr="005255C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14:paraId="51D1F9B1" w14:textId="77777777" w:rsidR="004F54FF" w:rsidRPr="005255C9" w:rsidRDefault="004F54FF" w:rsidP="00EA1AF9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5255C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FC937E9" w14:textId="77777777" w:rsidR="004F54FF" w:rsidRPr="005255C9" w:rsidRDefault="004F54FF" w:rsidP="00EA1AF9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5255C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5255C9" w:rsidRDefault="004F54FF" w:rsidP="00EA1AF9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5255C9" w:rsidRDefault="004F54FF" w:rsidP="00EA1AF9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670E738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07321A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1CC0FCBE" w14:textId="0125E0FB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32ACCF21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lastRenderedPageBreak/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11A56AC" w14:textId="77777777" w:rsidR="006308AF" w:rsidRDefault="006308AF" w:rsidP="00EA1AF9">
      <w:pPr>
        <w:jc w:val="both"/>
        <w:rPr>
          <w:rFonts w:ascii="Arial" w:hAnsi="Arial" w:cs="Arial"/>
          <w:szCs w:val="20"/>
          <w:lang w:val="it-IT"/>
        </w:rPr>
      </w:pPr>
    </w:p>
    <w:p w14:paraId="48781C97" w14:textId="77777777" w:rsidR="006308AF" w:rsidRDefault="006308AF" w:rsidP="00EA1AF9">
      <w:pPr>
        <w:jc w:val="both"/>
        <w:rPr>
          <w:rFonts w:ascii="Arial" w:hAnsi="Arial" w:cs="Arial"/>
          <w:szCs w:val="20"/>
          <w:lang w:val="it-IT"/>
        </w:rPr>
      </w:pPr>
    </w:p>
    <w:p w14:paraId="2A92F11E" w14:textId="63DE6339" w:rsidR="004F54FF" w:rsidRPr="005255C9" w:rsidRDefault="006308AF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 xml:space="preserve">Data, </w:t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 w:rsidR="004F54FF" w:rsidRPr="005255C9">
        <w:rPr>
          <w:rFonts w:ascii="Arial" w:hAnsi="Arial" w:cs="Arial"/>
          <w:szCs w:val="20"/>
          <w:lang w:val="it-IT"/>
        </w:rPr>
        <w:t>Firma</w:t>
      </w:r>
    </w:p>
    <w:p w14:paraId="6238D45A" w14:textId="77777777" w:rsidR="004F54FF" w:rsidRPr="005255C9" w:rsidRDefault="003D7E01" w:rsidP="00EA1AF9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14:paraId="39377356" w14:textId="77777777" w:rsidR="004F54FF" w:rsidRPr="005255C9" w:rsidRDefault="004F54FF">
      <w:pPr>
        <w:rPr>
          <w:rFonts w:ascii="Arial" w:eastAsia="Arial Narrow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5255C9" w:rsidRDefault="004F54FF">
      <w:pPr>
        <w:rPr>
          <w:rFonts w:ascii="Arial" w:hAnsi="Arial" w:cs="Arial"/>
          <w:szCs w:val="20"/>
        </w:rPr>
      </w:pPr>
      <w:r w:rsidRPr="005255C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5255C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5255C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</w:t>
      </w:r>
      <w:proofErr w:type="spellStart"/>
      <w:r w:rsidRPr="005255C9">
        <w:rPr>
          <w:rFonts w:ascii="Arial" w:hAnsi="Arial" w:cs="Arial"/>
          <w:szCs w:val="20"/>
          <w:lang w:val="it-IT"/>
        </w:rPr>
        <w:t>matr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5255C9">
        <w:rPr>
          <w:rFonts w:ascii="Arial" w:hAnsi="Arial" w:cs="Arial"/>
          <w:szCs w:val="20"/>
          <w:lang w:val="it-IT"/>
        </w:rPr>
        <w:t>il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</w:t>
      </w:r>
    </w:p>
    <w:p w14:paraId="6A70C3BD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5255C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5255C9">
        <w:rPr>
          <w:rFonts w:ascii="Arial" w:hAnsi="Arial" w:cs="Arial"/>
          <w:szCs w:val="20"/>
          <w:lang w:val="it-IT"/>
        </w:rPr>
        <w:t>inquadrat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5255C9">
        <w:rPr>
          <w:rFonts w:ascii="Arial" w:hAnsi="Arial" w:cs="Arial"/>
          <w:szCs w:val="20"/>
          <w:lang w:val="it-IT"/>
        </w:rPr>
        <w:t>cat</w:t>
      </w:r>
      <w:proofErr w:type="spellEnd"/>
      <w:r w:rsidRPr="005255C9">
        <w:rPr>
          <w:rFonts w:ascii="Arial" w:hAnsi="Arial" w:cs="Arial"/>
          <w:szCs w:val="20"/>
          <w:lang w:val="it-IT"/>
        </w:rPr>
        <w:t>.__</w:t>
      </w:r>
      <w:proofErr w:type="gramStart"/>
      <w:r w:rsidRPr="005255C9">
        <w:rPr>
          <w:rFonts w:ascii="Arial" w:hAnsi="Arial" w:cs="Arial"/>
          <w:szCs w:val="20"/>
          <w:lang w:val="it-IT"/>
        </w:rPr>
        <w:t>area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5255C9" w:rsidRDefault="004F54FF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6580B5B" w14:textId="08F8B545" w:rsidR="00EF280B" w:rsidRPr="005255C9" w:rsidRDefault="004F54FF" w:rsidP="00A30D14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essere disponibile a prestare l’attività </w:t>
      </w:r>
      <w:r w:rsidR="00A30D14" w:rsidRPr="005255C9">
        <w:rPr>
          <w:b/>
          <w:bCs/>
          <w:sz w:val="20"/>
          <w:szCs w:val="20"/>
        </w:rPr>
        <w:t>DI ORE</w:t>
      </w:r>
      <w:r w:rsidR="00A30D14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C67FA1">
        <w:rPr>
          <w:sz w:val="20"/>
          <w:szCs w:val="20"/>
        </w:rPr>
        <w:t>12</w:t>
      </w:r>
    </w:p>
    <w:p w14:paraId="692DFAB2" w14:textId="691D78B9" w:rsidR="00EF280B" w:rsidRPr="005255C9" w:rsidRDefault="00A30D14" w:rsidP="00EF280B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per </w:t>
      </w:r>
      <w:r w:rsidRPr="0030657B">
        <w:rPr>
          <w:b/>
          <w:bCs/>
          <w:sz w:val="20"/>
          <w:szCs w:val="20"/>
        </w:rPr>
        <w:t>esperto</w:t>
      </w:r>
      <w:r w:rsidRPr="005255C9">
        <w:rPr>
          <w:sz w:val="20"/>
          <w:szCs w:val="20"/>
        </w:rPr>
        <w:t xml:space="preserve"> ne</w:t>
      </w:r>
      <w:r w:rsidR="00C67FA1">
        <w:rPr>
          <w:sz w:val="20"/>
          <w:szCs w:val="20"/>
        </w:rPr>
        <w:t>l</w:t>
      </w:r>
      <w:r w:rsidRPr="005255C9">
        <w:rPr>
          <w:sz w:val="20"/>
          <w:szCs w:val="20"/>
        </w:rPr>
        <w:t xml:space="preserve"> </w:t>
      </w:r>
      <w:r w:rsidR="00EF280B" w:rsidRPr="005255C9">
        <w:rPr>
          <w:b/>
          <w:bCs/>
          <w:sz w:val="20"/>
          <w:szCs w:val="20"/>
        </w:rPr>
        <w:t>percors</w:t>
      </w:r>
      <w:r w:rsidR="00C67FA1">
        <w:rPr>
          <w:b/>
          <w:bCs/>
          <w:sz w:val="20"/>
          <w:szCs w:val="20"/>
        </w:rPr>
        <w:t>o</w:t>
      </w:r>
      <w:r w:rsidR="00EF280B" w:rsidRPr="005255C9">
        <w:rPr>
          <w:b/>
          <w:bCs/>
          <w:sz w:val="20"/>
          <w:szCs w:val="20"/>
        </w:rPr>
        <w:t xml:space="preserve"> di orientamento dal titolo</w:t>
      </w:r>
      <w:r w:rsidR="00EF280B" w:rsidRPr="005255C9">
        <w:rPr>
          <w:sz w:val="20"/>
          <w:szCs w:val="20"/>
        </w:rPr>
        <w:t xml:space="preserve">: </w:t>
      </w:r>
      <w:r w:rsidR="00C67FA1">
        <w:rPr>
          <w:sz w:val="20"/>
          <w:szCs w:val="20"/>
        </w:rPr>
        <w:t>______________________________________________</w:t>
      </w:r>
    </w:p>
    <w:p w14:paraId="0E67E81B" w14:textId="77777777" w:rsidR="00EF280B" w:rsidRPr="005255C9" w:rsidRDefault="00EF280B" w:rsidP="00EF280B">
      <w:pPr>
        <w:pStyle w:val="Default"/>
        <w:jc w:val="both"/>
        <w:rPr>
          <w:sz w:val="20"/>
          <w:szCs w:val="20"/>
        </w:rPr>
      </w:pPr>
    </w:p>
    <w:p w14:paraId="23F77667" w14:textId="0C5D0912" w:rsidR="00EF280B" w:rsidRPr="005255C9" w:rsidRDefault="00EF280B" w:rsidP="00EF280B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 w:rsidRPr="005255C9">
        <w:rPr>
          <w:sz w:val="20"/>
          <w:szCs w:val="20"/>
        </w:rPr>
        <w:t xml:space="preserve">: </w:t>
      </w:r>
      <w:r w:rsidR="00C67FA1">
        <w:rPr>
          <w:sz w:val="20"/>
          <w:szCs w:val="20"/>
        </w:rPr>
        <w:t>Matematica e Informatica</w:t>
      </w:r>
    </w:p>
    <w:p w14:paraId="7C699B58" w14:textId="67860AEF" w:rsidR="004F54FF" w:rsidRPr="005255C9" w:rsidRDefault="004F54FF" w:rsidP="00EF280B">
      <w:pPr>
        <w:pStyle w:val="Default"/>
        <w:jc w:val="both"/>
        <w:rPr>
          <w:sz w:val="20"/>
          <w:szCs w:val="20"/>
        </w:rPr>
      </w:pPr>
    </w:p>
    <w:p w14:paraId="7A797A13" w14:textId="77777777" w:rsidR="004F54FF" w:rsidRPr="005255C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2574E3FD" w:rsidR="004F54FF" w:rsidRPr="005255C9" w:rsidRDefault="00A30D14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B</w:t>
      </w:r>
      <w:r w:rsidR="004F54FF" w:rsidRPr="005255C9">
        <w:rPr>
          <w:rFonts w:ascii="Arial" w:hAnsi="Arial" w:cs="Arial"/>
          <w:szCs w:val="20"/>
          <w:lang w:val="it-IT"/>
        </w:rPr>
        <w:t>)</w:t>
      </w:r>
      <w:r w:rsidR="00894A53" w:rsidRPr="005255C9">
        <w:rPr>
          <w:rFonts w:ascii="Arial" w:hAnsi="Arial" w:cs="Arial"/>
          <w:szCs w:val="20"/>
          <w:lang w:val="it-IT"/>
        </w:rPr>
        <w:t xml:space="preserve"> </w:t>
      </w:r>
      <w:r w:rsidR="004F54FF" w:rsidRPr="005255C9">
        <w:rPr>
          <w:rFonts w:ascii="Arial" w:hAnsi="Arial" w:cs="Arial"/>
          <w:szCs w:val="20"/>
          <w:lang w:val="it-IT"/>
        </w:rPr>
        <w:t>di essere in possesso del seguente Titolo di Studio _____________________________________________________________________________________</w:t>
      </w:r>
    </w:p>
    <w:p w14:paraId="152F1370" w14:textId="77777777" w:rsidR="004F54FF" w:rsidRPr="005255C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0E4ECFC6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</w:t>
      </w:r>
      <w:r w:rsidR="004F54FF" w:rsidRPr="005255C9">
        <w:rPr>
          <w:rFonts w:ascii="Arial" w:hAnsi="Arial" w:cs="Arial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229FDB3D" w:rsidR="004F54FF" w:rsidRPr="005255C9" w:rsidRDefault="00A30D14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</w:t>
      </w:r>
      <w:r w:rsidR="004F54FF" w:rsidRPr="005255C9">
        <w:rPr>
          <w:rFonts w:ascii="Arial" w:hAnsi="Arial" w:cs="Arial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5255C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12647808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proofErr w:type="gramStart"/>
      <w:r w:rsidRPr="005255C9">
        <w:rPr>
          <w:rFonts w:ascii="Arial" w:hAnsi="Arial" w:cs="Arial"/>
          <w:szCs w:val="20"/>
          <w:lang w:val="it-IT"/>
        </w:rPr>
        <w:t xml:space="preserve">Data,   </w:t>
      </w:r>
      <w:proofErr w:type="gramEnd"/>
      <w:r w:rsidRPr="005255C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="003834A9">
        <w:rPr>
          <w:rFonts w:ascii="Arial" w:hAnsi="Arial" w:cs="Arial"/>
          <w:szCs w:val="20"/>
          <w:lang w:val="it-IT"/>
        </w:rPr>
        <w:tab/>
      </w:r>
      <w:r w:rsidR="003834A9">
        <w:rPr>
          <w:rFonts w:ascii="Arial" w:hAnsi="Arial" w:cs="Arial"/>
          <w:szCs w:val="20"/>
          <w:lang w:val="it-IT"/>
        </w:rPr>
        <w:tab/>
      </w:r>
      <w:r w:rsidR="003834A9">
        <w:rPr>
          <w:rFonts w:ascii="Arial" w:hAnsi="Arial" w:cs="Arial"/>
          <w:szCs w:val="20"/>
          <w:lang w:val="it-IT"/>
        </w:rPr>
        <w:tab/>
      </w:r>
      <w:r w:rsidR="003834A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 xml:space="preserve">Firma </w:t>
      </w:r>
    </w:p>
    <w:p w14:paraId="2388F054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Data,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5255C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5255C9">
        <w:rPr>
          <w:rFonts w:ascii="Arial" w:hAnsi="Arial" w:cs="Arial"/>
          <w:bCs/>
          <w:szCs w:val="20"/>
          <w:lang w:val="it-IT"/>
        </w:rPr>
        <w:t xml:space="preserve">NULLA OSTA DEL RESPONSABILE </w:t>
      </w:r>
      <w:proofErr w:type="gramStart"/>
      <w:r w:rsidRPr="005255C9">
        <w:rPr>
          <w:rFonts w:ascii="Arial" w:hAnsi="Arial" w:cs="Arial"/>
          <w:bCs/>
          <w:szCs w:val="20"/>
          <w:lang w:val="it-IT"/>
        </w:rPr>
        <w:t>DELLA  STRUTTURA</w:t>
      </w:r>
      <w:proofErr w:type="gramEnd"/>
      <w:r w:rsidRPr="005255C9">
        <w:rPr>
          <w:rFonts w:ascii="Arial" w:hAnsi="Arial" w:cs="Arial"/>
          <w:bCs/>
          <w:szCs w:val="20"/>
          <w:lang w:val="it-IT"/>
        </w:rPr>
        <w:t xml:space="preserve"> </w:t>
      </w:r>
    </w:p>
    <w:p w14:paraId="10A8D0EB" w14:textId="77777777" w:rsidR="004F54FF" w:rsidRPr="005255C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5255C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5255C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308AF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6308AF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308AF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308AF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6308AF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308AF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308AF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6308AF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6308AF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6308AF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6308AF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308AF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308AF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308AF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308AF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308AF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308AF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5E0E" w14:textId="77777777" w:rsidR="00EA4C61" w:rsidRDefault="00EA4C61">
      <w:r>
        <w:separator/>
      </w:r>
    </w:p>
  </w:endnote>
  <w:endnote w:type="continuationSeparator" w:id="0">
    <w:p w14:paraId="04E086E1" w14:textId="77777777" w:rsidR="00EA4C61" w:rsidRDefault="00EA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20B0604020202020204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777E" w14:textId="77777777" w:rsidR="00EA4C61" w:rsidRDefault="00EA4C61">
      <w:r>
        <w:separator/>
      </w:r>
    </w:p>
  </w:footnote>
  <w:footnote w:type="continuationSeparator" w:id="0">
    <w:p w14:paraId="4782321C" w14:textId="77777777" w:rsidR="00EA4C61" w:rsidRDefault="00EA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2C7EF7"/>
    <w:rsid w:val="002D3010"/>
    <w:rsid w:val="0030657B"/>
    <w:rsid w:val="003816AD"/>
    <w:rsid w:val="003834A9"/>
    <w:rsid w:val="003B7974"/>
    <w:rsid w:val="003D06B9"/>
    <w:rsid w:val="003D7E01"/>
    <w:rsid w:val="00421F82"/>
    <w:rsid w:val="004F54FF"/>
    <w:rsid w:val="005255C9"/>
    <w:rsid w:val="00586D3F"/>
    <w:rsid w:val="006308AF"/>
    <w:rsid w:val="00724BD0"/>
    <w:rsid w:val="008737D1"/>
    <w:rsid w:val="00894A53"/>
    <w:rsid w:val="009F194A"/>
    <w:rsid w:val="00A30D14"/>
    <w:rsid w:val="00A5013D"/>
    <w:rsid w:val="00A57307"/>
    <w:rsid w:val="00B36B07"/>
    <w:rsid w:val="00BC19C9"/>
    <w:rsid w:val="00C10BA9"/>
    <w:rsid w:val="00C67FA1"/>
    <w:rsid w:val="00D03B6F"/>
    <w:rsid w:val="00D66DE0"/>
    <w:rsid w:val="00E36D3B"/>
    <w:rsid w:val="00EA1AF9"/>
    <w:rsid w:val="00EA4C61"/>
    <w:rsid w:val="00EF280B"/>
    <w:rsid w:val="00F30A44"/>
    <w:rsid w:val="00F53992"/>
    <w:rsid w:val="00F54D15"/>
    <w:rsid w:val="00F6558B"/>
    <w:rsid w:val="00F918A3"/>
    <w:rsid w:val="00FA5BDD"/>
    <w:rsid w:val="00FC1BD9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Microsoft Office User</cp:lastModifiedBy>
  <cp:revision>21</cp:revision>
  <cp:lastPrinted>2016-06-15T07:55:00Z</cp:lastPrinted>
  <dcterms:created xsi:type="dcterms:W3CDTF">2021-12-07T17:10:00Z</dcterms:created>
  <dcterms:modified xsi:type="dcterms:W3CDTF">2024-03-21T13:33:00Z</dcterms:modified>
</cp:coreProperties>
</file>