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4C1515E3" w14:textId="77777777" w:rsidR="003F05BF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</w:p>
    <w:p w14:paraId="1417FDA6" w14:textId="19F44C05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di Matematica e Informatica</w:t>
      </w:r>
    </w:p>
    <w:p w14:paraId="776A9547" w14:textId="7A90A419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</w:t>
      </w:r>
      <w:r>
        <w:rPr>
          <w:rFonts w:ascii="Arial" w:hAnsi="Arial" w:cs="Arial"/>
          <w:szCs w:val="20"/>
          <w:lang w:val="it-IT"/>
        </w:rPr>
        <w:t>Roberto Livrea</w:t>
      </w:r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60674349" w14:textId="2DE83CDD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 xml:space="preserve">DI </w:t>
      </w:r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7A2ADE">
        <w:rPr>
          <w:sz w:val="20"/>
          <w:szCs w:val="20"/>
        </w:rPr>
        <w:t xml:space="preserve"> </w:t>
      </w:r>
      <w:r w:rsidR="00205144">
        <w:rPr>
          <w:sz w:val="20"/>
          <w:szCs w:val="20"/>
        </w:rPr>
        <w:t>12</w:t>
      </w:r>
    </w:p>
    <w:p w14:paraId="4D91C49B" w14:textId="3A3FC9B8" w:rsidR="00EA1AF9" w:rsidRPr="005255C9" w:rsidRDefault="003816AD" w:rsidP="00EA1AF9">
      <w:pPr>
        <w:pStyle w:val="Default"/>
        <w:jc w:val="both"/>
        <w:rPr>
          <w:sz w:val="20"/>
          <w:szCs w:val="20"/>
        </w:rPr>
      </w:pPr>
      <w:r w:rsidRPr="00C905A6">
        <w:rPr>
          <w:sz w:val="20"/>
          <w:szCs w:val="20"/>
        </w:rPr>
        <w:t>per</w:t>
      </w:r>
      <w:r w:rsidR="00A30D14" w:rsidRPr="00C905A6">
        <w:rPr>
          <w:sz w:val="20"/>
          <w:szCs w:val="20"/>
        </w:rPr>
        <w:t xml:space="preserve"> </w:t>
      </w:r>
      <w:r w:rsidR="00205144" w:rsidRPr="00C905A6">
        <w:rPr>
          <w:b/>
          <w:bCs/>
          <w:sz w:val="20"/>
          <w:szCs w:val="20"/>
        </w:rPr>
        <w:t xml:space="preserve">tutor </w:t>
      </w:r>
      <w:r w:rsidR="00A30D14" w:rsidRPr="00C905A6">
        <w:rPr>
          <w:b/>
          <w:bCs/>
          <w:sz w:val="20"/>
          <w:szCs w:val="20"/>
        </w:rPr>
        <w:t>esperto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9C1DA4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</w:t>
      </w:r>
    </w:p>
    <w:p w14:paraId="14580AFD" w14:textId="42FEE761" w:rsidR="00A30D14" w:rsidRPr="005255C9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2B4582">
        <w:rPr>
          <w:sz w:val="20"/>
          <w:szCs w:val="20"/>
        </w:rPr>
        <w:t>Matematica e Informatica.</w:t>
      </w:r>
    </w:p>
    <w:p w14:paraId="02F537E2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C905A6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9CBAC92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692DFAB2" w14:textId="45F6B2ED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per </w:t>
      </w:r>
      <w:r w:rsidR="002B4582" w:rsidRPr="00571165">
        <w:rPr>
          <w:b/>
          <w:bCs/>
          <w:sz w:val="20"/>
          <w:szCs w:val="20"/>
        </w:rPr>
        <w:t xml:space="preserve">tutor </w:t>
      </w:r>
      <w:r w:rsidRPr="00571165">
        <w:rPr>
          <w:b/>
          <w:bCs/>
          <w:sz w:val="20"/>
          <w:szCs w:val="20"/>
        </w:rPr>
        <w:t>esperto</w:t>
      </w:r>
      <w:r w:rsidRPr="005255C9">
        <w:rPr>
          <w:sz w:val="20"/>
          <w:szCs w:val="20"/>
        </w:rPr>
        <w:t xml:space="preserve">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0DC0917B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 xml:space="preserve">: </w:t>
      </w:r>
      <w:r w:rsidR="002B4582">
        <w:rPr>
          <w:sz w:val="20"/>
          <w:szCs w:val="20"/>
        </w:rPr>
        <w:t>Matematica e Informatica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5255C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5255C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571165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71165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71165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571165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71165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71165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571165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C905A6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C905A6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C905A6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BD04" w14:textId="77777777" w:rsidR="00E74B27" w:rsidRDefault="00E74B27">
      <w:r>
        <w:separator/>
      </w:r>
    </w:p>
  </w:endnote>
  <w:endnote w:type="continuationSeparator" w:id="0">
    <w:p w14:paraId="49790C5C" w14:textId="77777777" w:rsidR="00E74B27" w:rsidRDefault="00E7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35A6" w14:textId="77777777" w:rsidR="00E74B27" w:rsidRDefault="00E74B27">
      <w:r>
        <w:separator/>
      </w:r>
    </w:p>
  </w:footnote>
  <w:footnote w:type="continuationSeparator" w:id="0">
    <w:p w14:paraId="436E6AF3" w14:textId="77777777" w:rsidR="00E74B27" w:rsidRDefault="00E7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05144"/>
    <w:rsid w:val="002B4582"/>
    <w:rsid w:val="002C7EF7"/>
    <w:rsid w:val="002D3010"/>
    <w:rsid w:val="003816AD"/>
    <w:rsid w:val="003D06B9"/>
    <w:rsid w:val="003D7E01"/>
    <w:rsid w:val="003F05BF"/>
    <w:rsid w:val="00421F82"/>
    <w:rsid w:val="004F54FF"/>
    <w:rsid w:val="005255C9"/>
    <w:rsid w:val="00571165"/>
    <w:rsid w:val="005A55B5"/>
    <w:rsid w:val="00724BD0"/>
    <w:rsid w:val="007A2ADE"/>
    <w:rsid w:val="008737D1"/>
    <w:rsid w:val="00894A53"/>
    <w:rsid w:val="009C1DA4"/>
    <w:rsid w:val="009F194A"/>
    <w:rsid w:val="00A30D14"/>
    <w:rsid w:val="00A57307"/>
    <w:rsid w:val="00B36B07"/>
    <w:rsid w:val="00BC19C9"/>
    <w:rsid w:val="00C10BA9"/>
    <w:rsid w:val="00C40EA7"/>
    <w:rsid w:val="00C67FA1"/>
    <w:rsid w:val="00C905A6"/>
    <w:rsid w:val="00D03843"/>
    <w:rsid w:val="00D03B6F"/>
    <w:rsid w:val="00D66DE0"/>
    <w:rsid w:val="00E36D3B"/>
    <w:rsid w:val="00E74B27"/>
    <w:rsid w:val="00EA1AF9"/>
    <w:rsid w:val="00EF280B"/>
    <w:rsid w:val="00F30A44"/>
    <w:rsid w:val="00F53992"/>
    <w:rsid w:val="00F54D15"/>
    <w:rsid w:val="00F918A3"/>
    <w:rsid w:val="00FA5BDD"/>
    <w:rsid w:val="00FC1BD9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ELENA TOSCANO</cp:lastModifiedBy>
  <cp:revision>23</cp:revision>
  <cp:lastPrinted>2016-06-15T07:55:00Z</cp:lastPrinted>
  <dcterms:created xsi:type="dcterms:W3CDTF">2021-12-07T17:10:00Z</dcterms:created>
  <dcterms:modified xsi:type="dcterms:W3CDTF">2023-12-19T09:58:00Z</dcterms:modified>
</cp:coreProperties>
</file>