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574385" w14:textId="50E55E45" w:rsidR="006A6647" w:rsidRPr="001B68F4" w:rsidRDefault="001B68F4" w:rsidP="00040AB9">
      <w:pPr>
        <w:suppressAutoHyphens w:val="0"/>
        <w:jc w:val="center"/>
        <w:outlineLvl w:val="0"/>
        <w:rPr>
          <w:rFonts w:ascii="Times New Roman" w:eastAsia="Times New Roman" w:hAnsi="Times New Roman" w:cs="Times New Roman"/>
          <w:b/>
          <w:bCs/>
          <w:lang w:eastAsia="it-IT"/>
        </w:rPr>
      </w:pPr>
      <w:r w:rsidRPr="001B68F4">
        <w:rPr>
          <w:rFonts w:ascii="Times New Roman" w:eastAsia="Times New Roman" w:hAnsi="Times New Roman" w:cs="Times New Roman"/>
          <w:b/>
          <w:bCs/>
          <w:lang w:eastAsia="it-IT"/>
        </w:rPr>
        <w:t>RICHIESTA DI RIMBORSO SPESE DOCUMENTATE</w:t>
      </w:r>
    </w:p>
    <w:p w14:paraId="6288F94F" w14:textId="163773D6" w:rsidR="001B68F4" w:rsidRDefault="001B68F4" w:rsidP="004656C1">
      <w:pPr>
        <w:suppressAutoHyphens w:val="0"/>
        <w:ind w:left="8647" w:hanging="8505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  <w:r w:rsidRPr="001B68F4">
        <w:rPr>
          <w:rFonts w:ascii="Times New Roman" w:eastAsia="Times New Roman" w:hAnsi="Times New Roman" w:cs="Times New Roman"/>
          <w:lang w:eastAsia="it-IT"/>
        </w:rPr>
        <w:t>(Art. 29 del Regolamento Amministrativo – Contabile)</w:t>
      </w:r>
    </w:p>
    <w:p w14:paraId="13178128" w14:textId="77777777" w:rsidR="00FF078E" w:rsidRDefault="00FF078E" w:rsidP="004656C1">
      <w:pPr>
        <w:suppressAutoHyphens w:val="0"/>
        <w:ind w:left="8647" w:hanging="8505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</w:p>
    <w:p w14:paraId="712AA869" w14:textId="3A30E78F" w:rsidR="00FF078E" w:rsidRPr="00627AF7" w:rsidRDefault="00FF078E" w:rsidP="00FF078E">
      <w:pPr>
        <w:suppressAutoHyphens w:val="0"/>
        <w:jc w:val="center"/>
        <w:outlineLvl w:val="0"/>
        <w:rPr>
          <w:rFonts w:ascii="Times New Roman" w:eastAsia="Times New Roman" w:hAnsi="Times New Roman" w:cs="Times New Roman"/>
          <w:b/>
          <w:lang w:eastAsia="it-IT"/>
        </w:rPr>
      </w:pPr>
      <w:r w:rsidRPr="00627AF7">
        <w:rPr>
          <w:rFonts w:ascii="Times New Roman" w:eastAsia="Times New Roman" w:hAnsi="Times New Roman" w:cs="Times New Roman"/>
          <w:b/>
          <w:lang w:eastAsia="it-IT"/>
        </w:rPr>
        <w:t>IL DIRETTORE DEL DIPARTIMENTO DI FISICA E CHIMICA EMILIO SEGRE’</w:t>
      </w:r>
    </w:p>
    <w:p w14:paraId="0C8BC34D" w14:textId="77777777" w:rsidR="00FF078E" w:rsidRPr="00627AF7" w:rsidRDefault="00FF078E" w:rsidP="00FF078E">
      <w:pPr>
        <w:suppressAutoHyphens w:val="0"/>
        <w:ind w:left="8647" w:hanging="8505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627AF7">
        <w:rPr>
          <w:rFonts w:ascii="Times New Roman" w:eastAsia="Times New Roman" w:hAnsi="Times New Roman" w:cs="Times New Roman"/>
          <w:b/>
          <w:lang w:eastAsia="it-IT"/>
        </w:rPr>
        <w:t>AUTORIZZA</w:t>
      </w:r>
    </w:p>
    <w:p w14:paraId="4EC4C97B" w14:textId="77777777" w:rsidR="001B68F4" w:rsidRDefault="001B68F4" w:rsidP="004656C1">
      <w:pPr>
        <w:suppressAutoHyphens w:val="0"/>
        <w:ind w:left="8647" w:hanging="8505"/>
        <w:jc w:val="center"/>
        <w:outlineLvl w:val="0"/>
        <w:rPr>
          <w:rFonts w:ascii="Times New Roman" w:eastAsia="Times New Roman" w:hAnsi="Times New Roman" w:cs="Times New Roman"/>
          <w:lang w:eastAsia="it-IT"/>
        </w:rPr>
      </w:pPr>
    </w:p>
    <w:p w14:paraId="32A07C28" w14:textId="3E2F4D74" w:rsidR="006A6647" w:rsidRPr="00E87785" w:rsidRDefault="006A6647" w:rsidP="006A6647">
      <w:pPr>
        <w:suppressAutoHyphens w:val="0"/>
        <w:jc w:val="both"/>
        <w:rPr>
          <w:rFonts w:ascii="Times New Roman" w:eastAsia="Times New Roman" w:hAnsi="Times New Roman" w:cs="Times New Roman"/>
          <w:lang w:eastAsia="it-IT"/>
        </w:rPr>
      </w:pPr>
      <w:r w:rsidRPr="00E87785">
        <w:rPr>
          <w:rFonts w:ascii="Times New Roman" w:eastAsia="Times New Roman" w:hAnsi="Times New Roman" w:cs="Times New Roman"/>
          <w:lang w:eastAsia="it-IT"/>
        </w:rPr>
        <w:t>Ai sensi del D.R. n.</w:t>
      </w:r>
      <w:r w:rsidR="001B68F4" w:rsidRPr="00E87785">
        <w:rPr>
          <w:rFonts w:ascii="Times New Roman" w:eastAsia="Times New Roman" w:hAnsi="Times New Roman" w:cs="Times New Roman"/>
          <w:lang w:eastAsia="it-IT"/>
        </w:rPr>
        <w:t>6077/2022</w:t>
      </w:r>
      <w:r w:rsidRPr="00E87785">
        <w:rPr>
          <w:rFonts w:ascii="Times New Roman" w:eastAsia="Times New Roman" w:hAnsi="Times New Roman" w:cs="Times New Roman"/>
          <w:lang w:eastAsia="it-IT"/>
        </w:rPr>
        <w:t xml:space="preserve"> – prot. n.</w:t>
      </w:r>
      <w:r w:rsidR="001B68F4" w:rsidRPr="00E87785">
        <w:rPr>
          <w:rFonts w:ascii="Times New Roman" w:eastAsia="Times New Roman" w:hAnsi="Times New Roman" w:cs="Times New Roman"/>
          <w:lang w:eastAsia="it-IT"/>
        </w:rPr>
        <w:t xml:space="preserve"> 149408</w:t>
      </w:r>
      <w:r w:rsidRPr="00E87785">
        <w:rPr>
          <w:rFonts w:ascii="Times New Roman" w:eastAsia="Times New Roman" w:hAnsi="Times New Roman" w:cs="Times New Roman"/>
          <w:lang w:eastAsia="it-IT"/>
        </w:rPr>
        <w:t xml:space="preserve"> del</w:t>
      </w:r>
      <w:r w:rsidR="00DE4E27" w:rsidRPr="00E87785">
        <w:rPr>
          <w:rFonts w:ascii="Times New Roman" w:eastAsia="Times New Roman" w:hAnsi="Times New Roman" w:cs="Times New Roman"/>
          <w:lang w:eastAsia="it-IT"/>
        </w:rPr>
        <w:t xml:space="preserve"> </w:t>
      </w:r>
      <w:r w:rsidR="001B68F4" w:rsidRPr="00E87785">
        <w:rPr>
          <w:rFonts w:ascii="Times New Roman" w:eastAsia="Times New Roman" w:hAnsi="Times New Roman" w:cs="Times New Roman"/>
          <w:lang w:eastAsia="it-IT"/>
        </w:rPr>
        <w:t>22.12</w:t>
      </w:r>
      <w:r w:rsidR="00DE4E27" w:rsidRPr="00E87785">
        <w:rPr>
          <w:rFonts w:ascii="Times New Roman" w:eastAsia="Times New Roman" w:hAnsi="Times New Roman" w:cs="Times New Roman"/>
          <w:lang w:eastAsia="it-IT"/>
        </w:rPr>
        <w:t>.2022</w:t>
      </w:r>
      <w:r w:rsidRPr="00E87785">
        <w:rPr>
          <w:rFonts w:ascii="Times New Roman" w:eastAsia="Times New Roman" w:hAnsi="Times New Roman" w:cs="Times New Roman"/>
          <w:lang w:eastAsia="it-IT"/>
        </w:rPr>
        <w:t>, avente per oggetto il Regolamento per la gestione del Fondo</w:t>
      </w:r>
      <w:r w:rsidR="00DE4E27" w:rsidRPr="00E87785">
        <w:rPr>
          <w:rFonts w:ascii="Times New Roman" w:eastAsia="Times New Roman" w:hAnsi="Times New Roman" w:cs="Times New Roman"/>
          <w:lang w:eastAsia="it-IT"/>
        </w:rPr>
        <w:t xml:space="preserve"> di</w:t>
      </w:r>
      <w:r w:rsidRPr="00E87785">
        <w:rPr>
          <w:rFonts w:ascii="Times New Roman" w:eastAsia="Times New Roman" w:hAnsi="Times New Roman" w:cs="Times New Roman"/>
          <w:lang w:eastAsia="it-IT"/>
        </w:rPr>
        <w:t xml:space="preserve"> Economato dell’Università degli Studi di Palermo</w:t>
      </w:r>
      <w:r w:rsidR="00DE4E27" w:rsidRPr="00E87785">
        <w:rPr>
          <w:rFonts w:ascii="Times New Roman" w:eastAsia="Times New Roman" w:hAnsi="Times New Roman" w:cs="Times New Roman"/>
          <w:lang w:eastAsia="it-IT"/>
        </w:rPr>
        <w:t xml:space="preserve"> e di altri strumenti finanziari di pagamento</w:t>
      </w:r>
      <w:r w:rsidR="001A3862" w:rsidRPr="00E87785">
        <w:rPr>
          <w:rFonts w:ascii="Times New Roman" w:eastAsia="Times New Roman" w:hAnsi="Times New Roman" w:cs="Times New Roman"/>
          <w:lang w:eastAsia="it-IT"/>
        </w:rPr>
        <w:t xml:space="preserve">, il/la sottoscritto/a </w:t>
      </w:r>
      <w:r w:rsidR="00C3770F">
        <w:rPr>
          <w:rFonts w:ascii="Times New Roman" w:eastAsia="Times New Roman" w:hAnsi="Times New Roman" w:cs="Times New Roman"/>
          <w:lang w:eastAsia="it-IT"/>
        </w:rPr>
        <w:t>________________________matricola__________</w:t>
      </w:r>
      <w:r w:rsidR="006472E4">
        <w:rPr>
          <w:rFonts w:ascii="Times New Roman" w:eastAsia="Times New Roman" w:hAnsi="Times New Roman" w:cs="Times New Roman"/>
          <w:lang w:eastAsia="it-IT"/>
        </w:rPr>
        <w:t xml:space="preserve"> </w:t>
      </w:r>
      <w:r w:rsidR="001B68F4" w:rsidRPr="00E87785">
        <w:rPr>
          <w:rFonts w:ascii="Times New Roman" w:eastAsia="Times New Roman" w:hAnsi="Times New Roman" w:cs="Times New Roman"/>
          <w:lang w:eastAsia="it-IT"/>
        </w:rPr>
        <w:t>con la qualifica di</w:t>
      </w:r>
      <w:r w:rsidR="006472E4">
        <w:rPr>
          <w:rFonts w:ascii="Times New Roman" w:eastAsia="Times New Roman" w:hAnsi="Times New Roman" w:cs="Times New Roman"/>
          <w:lang w:eastAsia="it-IT"/>
        </w:rPr>
        <w:t xml:space="preserve"> </w:t>
      </w:r>
      <w:r w:rsidR="00C3770F">
        <w:rPr>
          <w:rFonts w:ascii="Times New Roman" w:eastAsia="Times New Roman" w:hAnsi="Times New Roman" w:cs="Times New Roman"/>
          <w:lang w:eastAsia="it-IT"/>
        </w:rPr>
        <w:t>____________</w:t>
      </w:r>
      <w:r w:rsidR="001A3862" w:rsidRPr="00E87785">
        <w:rPr>
          <w:rFonts w:ascii="Times New Roman" w:eastAsia="Times New Roman" w:hAnsi="Times New Roman" w:cs="Times New Roman"/>
          <w:lang w:eastAsia="it-IT"/>
        </w:rPr>
        <w:t>, in servizio presso il DiFC</w:t>
      </w:r>
      <w:r w:rsidR="00136F75" w:rsidRPr="00E87785">
        <w:rPr>
          <w:rFonts w:ascii="Times New Roman" w:eastAsia="Times New Roman" w:hAnsi="Times New Roman" w:cs="Times New Roman"/>
          <w:lang w:eastAsia="it-IT"/>
        </w:rPr>
        <w:t xml:space="preserve"> Emilio Segrè</w:t>
      </w:r>
      <w:r w:rsidR="001B68F4" w:rsidRPr="00E87785">
        <w:rPr>
          <w:rFonts w:ascii="Times New Roman" w:eastAsia="Times New Roman" w:hAnsi="Times New Roman" w:cs="Times New Roman"/>
          <w:lang w:eastAsia="it-IT"/>
        </w:rPr>
        <w:t xml:space="preserve"> dell’Università degli Studi di Palermo</w:t>
      </w:r>
    </w:p>
    <w:p w14:paraId="66AB65AB" w14:textId="77777777" w:rsidR="001B68F4" w:rsidRPr="00E87785" w:rsidRDefault="001B68F4" w:rsidP="006A6647">
      <w:pPr>
        <w:suppressAutoHyphens w:val="0"/>
        <w:jc w:val="both"/>
        <w:rPr>
          <w:rFonts w:ascii="Times New Roman" w:eastAsia="Times New Roman" w:hAnsi="Times New Roman" w:cs="Times New Roman"/>
          <w:lang w:eastAsia="it-IT"/>
        </w:rPr>
      </w:pPr>
    </w:p>
    <w:p w14:paraId="33B45DF5" w14:textId="4E7A41FE" w:rsidR="001B68F4" w:rsidRDefault="001B68F4" w:rsidP="001B68F4">
      <w:pPr>
        <w:suppressAutoHyphens w:val="0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1B68F4">
        <w:rPr>
          <w:rFonts w:ascii="Times New Roman" w:eastAsia="Times New Roman" w:hAnsi="Times New Roman" w:cs="Times New Roman"/>
          <w:b/>
          <w:lang w:eastAsia="it-IT"/>
        </w:rPr>
        <w:t>CHIEDE</w:t>
      </w:r>
    </w:p>
    <w:p w14:paraId="2ECBA577" w14:textId="77777777" w:rsidR="001B68F4" w:rsidRPr="00E87785" w:rsidRDefault="001B68F4" w:rsidP="001B68F4">
      <w:pPr>
        <w:suppressAutoHyphens w:val="0"/>
        <w:jc w:val="center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53C5D86C" w14:textId="048F2D44" w:rsidR="001B68F4" w:rsidRPr="00E87785" w:rsidRDefault="001B68F4" w:rsidP="001B68F4">
      <w:pPr>
        <w:suppressAutoHyphens w:val="0"/>
        <w:jc w:val="both"/>
        <w:rPr>
          <w:rFonts w:ascii="Times New Roman" w:eastAsia="Times New Roman" w:hAnsi="Times New Roman" w:cs="Times New Roman"/>
          <w:lang w:eastAsia="it-IT"/>
        </w:rPr>
      </w:pPr>
      <w:r w:rsidRPr="00E87785">
        <w:rPr>
          <w:rFonts w:ascii="Times New Roman" w:eastAsia="Times New Roman" w:hAnsi="Times New Roman" w:cs="Times New Roman"/>
          <w:lang w:eastAsia="it-IT"/>
        </w:rPr>
        <w:t xml:space="preserve">Il rimborso della somma di </w:t>
      </w:r>
      <w:r w:rsidR="006677C1">
        <w:rPr>
          <w:rFonts w:ascii="Times New Roman" w:eastAsia="Times New Roman" w:hAnsi="Times New Roman" w:cs="Times New Roman"/>
          <w:lang w:eastAsia="it-IT"/>
        </w:rPr>
        <w:t xml:space="preserve">€ </w:t>
      </w:r>
      <w:r w:rsidR="00C3770F">
        <w:rPr>
          <w:rFonts w:ascii="Times New Roman" w:eastAsia="Times New Roman" w:hAnsi="Times New Roman" w:cs="Times New Roman"/>
          <w:lang w:eastAsia="it-IT"/>
        </w:rPr>
        <w:t>____________</w:t>
      </w:r>
      <w:r w:rsidRPr="00E87785">
        <w:rPr>
          <w:rFonts w:ascii="Times New Roman" w:eastAsia="Times New Roman" w:hAnsi="Times New Roman" w:cs="Times New Roman"/>
          <w:lang w:eastAsia="it-IT"/>
        </w:rPr>
        <w:t xml:space="preserve"> personalmente anticipata, in nome e per conto del Dipartimento, per l’acquisto del/i bene/i e/o </w:t>
      </w:r>
      <w:r w:rsidR="00285286" w:rsidRPr="00E87785">
        <w:rPr>
          <w:rFonts w:ascii="Times New Roman" w:eastAsia="Times New Roman" w:hAnsi="Times New Roman" w:cs="Times New Roman"/>
          <w:lang w:eastAsia="it-IT"/>
        </w:rPr>
        <w:t>servizio</w:t>
      </w:r>
      <w:r w:rsidRPr="00E87785">
        <w:rPr>
          <w:rFonts w:ascii="Times New Roman" w:eastAsia="Times New Roman" w:hAnsi="Times New Roman" w:cs="Times New Roman"/>
          <w:lang w:eastAsia="it-IT"/>
        </w:rPr>
        <w:t>/i di cui allo/agli scontrino/i e/o ricevuta/e di seguito descritta/e</w:t>
      </w:r>
    </w:p>
    <w:p w14:paraId="77ADCDAA" w14:textId="77777777" w:rsidR="006A6647" w:rsidRPr="00E87785" w:rsidRDefault="006A6647" w:rsidP="006A6647">
      <w:pPr>
        <w:suppressAutoHyphens w:val="0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02"/>
        <w:gridCol w:w="2148"/>
        <w:gridCol w:w="1429"/>
        <w:gridCol w:w="3548"/>
        <w:gridCol w:w="861"/>
      </w:tblGrid>
      <w:tr w:rsidR="001B68F4" w14:paraId="2423E48A" w14:textId="77777777" w:rsidTr="001B68F4">
        <w:tc>
          <w:tcPr>
            <w:tcW w:w="1555" w:type="dxa"/>
          </w:tcPr>
          <w:p w14:paraId="1A822CDD" w14:textId="2702389C" w:rsidR="001B68F4" w:rsidRDefault="001B68F4" w:rsidP="001B68F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Data</w:t>
            </w:r>
          </w:p>
        </w:tc>
        <w:tc>
          <w:tcPr>
            <w:tcW w:w="2239" w:type="dxa"/>
          </w:tcPr>
          <w:p w14:paraId="0EFFCF1D" w14:textId="50A852E1" w:rsidR="001B68F4" w:rsidRDefault="001B68F4" w:rsidP="001B68F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Ditta</w:t>
            </w:r>
          </w:p>
        </w:tc>
        <w:tc>
          <w:tcPr>
            <w:tcW w:w="1446" w:type="dxa"/>
          </w:tcPr>
          <w:p w14:paraId="06B94130" w14:textId="495D9E1E" w:rsidR="001B68F4" w:rsidRDefault="001B68F4" w:rsidP="001B68F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N. Documento Fiscale</w:t>
            </w:r>
          </w:p>
        </w:tc>
        <w:tc>
          <w:tcPr>
            <w:tcW w:w="3686" w:type="dxa"/>
          </w:tcPr>
          <w:p w14:paraId="0C068404" w14:textId="72D39C33" w:rsidR="001B68F4" w:rsidRDefault="001B68F4" w:rsidP="001B68F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Descrizione del bene/i e/o servizio/i (Specificare anche la destinazione d’uso)</w:t>
            </w:r>
          </w:p>
        </w:tc>
        <w:tc>
          <w:tcPr>
            <w:tcW w:w="562" w:type="dxa"/>
          </w:tcPr>
          <w:p w14:paraId="71033C0E" w14:textId="54D5742B" w:rsidR="001B68F4" w:rsidRDefault="001B68F4" w:rsidP="001B68F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Importo</w:t>
            </w:r>
          </w:p>
        </w:tc>
      </w:tr>
      <w:tr w:rsidR="001B68F4" w14:paraId="5CEFB7B9" w14:textId="77777777" w:rsidTr="001B68F4">
        <w:tc>
          <w:tcPr>
            <w:tcW w:w="1555" w:type="dxa"/>
          </w:tcPr>
          <w:p w14:paraId="10035AED" w14:textId="03C845F3" w:rsidR="001B68F4" w:rsidRDefault="001B68F4" w:rsidP="00BB43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39" w:type="dxa"/>
          </w:tcPr>
          <w:p w14:paraId="6BC3F2F0" w14:textId="35303041" w:rsidR="001B68F4" w:rsidRDefault="001B68F4" w:rsidP="006472E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46" w:type="dxa"/>
          </w:tcPr>
          <w:p w14:paraId="574BCDE8" w14:textId="14B7F134" w:rsidR="001B68F4" w:rsidRDefault="001B68F4" w:rsidP="006472E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686" w:type="dxa"/>
          </w:tcPr>
          <w:p w14:paraId="12272CB4" w14:textId="6FAD0538" w:rsidR="001B68F4" w:rsidRDefault="001B68F4" w:rsidP="006472E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562" w:type="dxa"/>
          </w:tcPr>
          <w:p w14:paraId="03EAACB1" w14:textId="5BAE316C" w:rsidR="001B68F4" w:rsidRDefault="001B68F4" w:rsidP="006472E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6677C1" w14:paraId="63103A86" w14:textId="77777777" w:rsidTr="001B68F4">
        <w:tc>
          <w:tcPr>
            <w:tcW w:w="1555" w:type="dxa"/>
          </w:tcPr>
          <w:p w14:paraId="32CA5E63" w14:textId="77777777" w:rsidR="006677C1" w:rsidRDefault="006677C1" w:rsidP="00BB438A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239" w:type="dxa"/>
          </w:tcPr>
          <w:p w14:paraId="1893BC8E" w14:textId="77777777" w:rsidR="006677C1" w:rsidRDefault="006677C1" w:rsidP="006472E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446" w:type="dxa"/>
          </w:tcPr>
          <w:p w14:paraId="76B55D16" w14:textId="77777777" w:rsidR="006677C1" w:rsidRDefault="006677C1" w:rsidP="006472E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3686" w:type="dxa"/>
          </w:tcPr>
          <w:p w14:paraId="26C11C77" w14:textId="77777777" w:rsidR="006677C1" w:rsidRDefault="006677C1" w:rsidP="006472E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562" w:type="dxa"/>
          </w:tcPr>
          <w:p w14:paraId="596DC44A" w14:textId="77777777" w:rsidR="006677C1" w:rsidRDefault="006677C1" w:rsidP="006472E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14:paraId="4013F21A" w14:textId="0CF459F7" w:rsidR="00FF078E" w:rsidRPr="00E87785" w:rsidRDefault="00FF078E" w:rsidP="006A6647">
      <w:pPr>
        <w:suppressAutoHyphens w:val="0"/>
        <w:jc w:val="both"/>
        <w:rPr>
          <w:rFonts w:ascii="Times New Roman" w:eastAsia="Times New Roman" w:hAnsi="Times New Roman" w:cs="Times New Roman"/>
          <w:lang w:eastAsia="it-IT"/>
        </w:rPr>
      </w:pPr>
      <w:r w:rsidRPr="00E87785">
        <w:rPr>
          <w:rFonts w:ascii="Times New Roman" w:eastAsia="Times New Roman" w:hAnsi="Times New Roman" w:cs="Times New Roman"/>
          <w:lang w:eastAsia="it-IT"/>
        </w:rPr>
        <w:t>La spesa dovrà gravare sulla Voce di Bilancio (Indicare il Codice IRIS del Progetto)</w:t>
      </w:r>
      <w:r w:rsidR="006472E4">
        <w:rPr>
          <w:rFonts w:ascii="Times New Roman" w:eastAsia="Times New Roman" w:hAnsi="Times New Roman" w:cs="Times New Roman"/>
          <w:lang w:eastAsia="it-IT"/>
        </w:rPr>
        <w:t xml:space="preserve"> </w:t>
      </w:r>
      <w:r w:rsidR="00C3770F">
        <w:rPr>
          <w:rFonts w:ascii="Times New Roman" w:eastAsia="Times New Roman" w:hAnsi="Times New Roman" w:cs="Times New Roman"/>
          <w:lang w:eastAsia="it-IT"/>
        </w:rPr>
        <w:t>___________</w:t>
      </w:r>
      <w:r w:rsidRPr="00E87785">
        <w:rPr>
          <w:rFonts w:ascii="Times New Roman" w:eastAsia="Times New Roman" w:hAnsi="Times New Roman" w:cs="Times New Roman"/>
          <w:lang w:eastAsia="it-IT"/>
        </w:rPr>
        <w:t>di cui è Responsabile Scientifico il Dott./Prof</w:t>
      </w:r>
      <w:r w:rsidR="006472E4">
        <w:rPr>
          <w:rFonts w:ascii="Times New Roman" w:eastAsia="Times New Roman" w:hAnsi="Times New Roman" w:cs="Times New Roman"/>
          <w:lang w:eastAsia="it-IT"/>
        </w:rPr>
        <w:t xml:space="preserve">. </w:t>
      </w:r>
      <w:r w:rsidR="00C3770F">
        <w:rPr>
          <w:rFonts w:ascii="Times New Roman" w:eastAsia="Times New Roman" w:hAnsi="Times New Roman" w:cs="Times New Roman"/>
          <w:lang w:eastAsia="it-IT"/>
        </w:rPr>
        <w:t>___________________</w:t>
      </w:r>
      <w:r w:rsidR="006472E4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E87785">
        <w:rPr>
          <w:rFonts w:ascii="Times New Roman" w:eastAsia="Times New Roman" w:hAnsi="Times New Roman" w:cs="Times New Roman"/>
          <w:lang w:eastAsia="it-IT"/>
        </w:rPr>
        <w:t>per il quale è stata verificata la disponibilità economica nel Bilancio Unico - E.C. 202</w:t>
      </w:r>
      <w:r w:rsidR="004A620F">
        <w:rPr>
          <w:rFonts w:ascii="Times New Roman" w:eastAsia="Times New Roman" w:hAnsi="Times New Roman" w:cs="Times New Roman"/>
          <w:lang w:eastAsia="it-IT"/>
        </w:rPr>
        <w:t>6</w:t>
      </w:r>
      <w:r w:rsidRPr="00E87785">
        <w:rPr>
          <w:rFonts w:ascii="Times New Roman" w:eastAsia="Times New Roman" w:hAnsi="Times New Roman" w:cs="Times New Roman"/>
          <w:lang w:eastAsia="it-IT"/>
        </w:rPr>
        <w:t>.</w:t>
      </w:r>
    </w:p>
    <w:p w14:paraId="00C3AAC3" w14:textId="6F7692F3" w:rsidR="00FF078E" w:rsidRPr="00FF078E" w:rsidRDefault="00FF078E" w:rsidP="006A6647">
      <w:pPr>
        <w:suppressAutoHyphens w:val="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C046CA">
        <w:rPr>
          <w:rFonts w:ascii="Times New Roman" w:eastAsia="Times New Roman" w:hAnsi="Times New Roman" w:cs="Times New Roman"/>
          <w:sz w:val="18"/>
          <w:szCs w:val="18"/>
          <w:lang w:eastAsia="it-IT"/>
        </w:rPr>
        <w:t>Il/La sottoscritto/a dichiara, ai sensi dell‘art. 4 Legge n. 15/68 e art. 46 D.P.R. n. 445/2000, che</w:t>
      </w:r>
      <w:r w:rsidRPr="00FF078E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il materiale acquistato, di cui allo/agli scontrini fiscali e/o ricevuta/e sopra descritta/e </w:t>
      </w:r>
      <w:proofErr w:type="spellStart"/>
      <w:r w:rsidRPr="00FF078E">
        <w:rPr>
          <w:rFonts w:ascii="Times New Roman" w:eastAsia="Times New Roman" w:hAnsi="Times New Roman" w:cs="Times New Roman"/>
          <w:sz w:val="18"/>
          <w:szCs w:val="18"/>
          <w:lang w:eastAsia="it-IT"/>
        </w:rPr>
        <w:t>e</w:t>
      </w:r>
      <w:proofErr w:type="spellEnd"/>
      <w:r w:rsidRPr="00FF078E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allegata/e in originale, si riferisce unicamente a costi ammissibili e pertinenti alla realizzazione del progetto di ricerca e che la spesa in contanti è stata effettuata, con carattere d'urgenza, per sopperire alle esigenze immediate e funzionali al fine garantire la continuità dell'attività Istituzionale e/o Commerciale del Dipartimento per le quali che non è stato possibile provvedere con l'emissione di ordinativi di pagamento tratto dall’istituto cassiere, in quanto: (SPECIFICARE):</w:t>
      </w:r>
    </w:p>
    <w:p w14:paraId="69316E1D" w14:textId="1EFDC381" w:rsidR="00BB438A" w:rsidRDefault="00C3770F" w:rsidP="00346435">
      <w:pPr>
        <w:suppressAutoHyphens w:val="0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___________________________________.</w:t>
      </w:r>
    </w:p>
    <w:p w14:paraId="3D06FFE7" w14:textId="3EA2089E" w:rsidR="006957B7" w:rsidRPr="00E87785" w:rsidRDefault="00FF078E" w:rsidP="00346435">
      <w:pPr>
        <w:suppressAutoHyphens w:val="0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FF078E">
        <w:rPr>
          <w:rFonts w:ascii="Times New Roman" w:eastAsia="Times New Roman" w:hAnsi="Times New Roman" w:cs="Times New Roman"/>
          <w:sz w:val="18"/>
          <w:szCs w:val="18"/>
          <w:lang w:eastAsia="it-IT"/>
        </w:rPr>
        <w:t>Inoltre</w:t>
      </w:r>
      <w:r w:rsidR="001D78CF">
        <w:rPr>
          <w:rFonts w:ascii="Times New Roman" w:eastAsia="Times New Roman" w:hAnsi="Times New Roman" w:cs="Times New Roman"/>
          <w:sz w:val="18"/>
          <w:szCs w:val="18"/>
          <w:lang w:eastAsia="it-IT"/>
        </w:rPr>
        <w:t>,</w:t>
      </w:r>
      <w:r w:rsidRPr="00FF078E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si attesta l'economicità dell'acquisto effettuato in contanti, vista la documentazione allegata alla presente richiesta.</w:t>
      </w:r>
    </w:p>
    <w:p w14:paraId="1B1A24A1" w14:textId="2811D1D3" w:rsidR="00FF078E" w:rsidRPr="00FF078E" w:rsidRDefault="00FF078E" w:rsidP="00346435">
      <w:pPr>
        <w:suppressAutoHyphens w:val="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FF078E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Nel caso in cui la piccola spesa non sia </w:t>
      </w:r>
      <w:r w:rsidRPr="00C046CA">
        <w:rPr>
          <w:rFonts w:ascii="Times New Roman" w:eastAsia="Times New Roman" w:hAnsi="Times New Roman" w:cs="Times New Roman"/>
          <w:sz w:val="18"/>
          <w:szCs w:val="18"/>
          <w:lang w:eastAsia="it-IT"/>
        </w:rPr>
        <w:t>ritenuta rimborsabile dagli Organi di controllo, il soggetto che abbia presentato la richiesta è tenuto a restituire all’Economo, l’intero importo (Art. 1 p.6 D.R. 6077/2022)</w:t>
      </w:r>
    </w:p>
    <w:p w14:paraId="35AF1CD1" w14:textId="77777777" w:rsidR="0086694F" w:rsidRPr="006957B7" w:rsidRDefault="0086694F" w:rsidP="0086694F">
      <w:pPr>
        <w:suppressAutoHyphens w:val="0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1B87DA7A" w14:textId="2E4CAF24" w:rsidR="005C0DF4" w:rsidRPr="005C0DF4" w:rsidRDefault="005C0DF4" w:rsidP="005C0DF4">
      <w:pPr>
        <w:suppressAutoHyphens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5C0DF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Firma del richiedente </w:t>
      </w:r>
      <w:r w:rsidR="0081472D">
        <w:rPr>
          <w:rFonts w:ascii="Times New Roman" w:eastAsia="Times New Roman" w:hAnsi="Times New Roman" w:cs="Times New Roman"/>
          <w:sz w:val="22"/>
          <w:szCs w:val="22"/>
          <w:lang w:eastAsia="it-IT"/>
        </w:rPr>
        <w:t>/Incaricato all’acquisto</w:t>
      </w:r>
      <w:r w:rsidRPr="005C0DF4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  <w:t xml:space="preserve">           </w:t>
      </w:r>
      <w:r w:rsidR="006957B7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                </w:t>
      </w:r>
      <w:r w:rsidR="0081472D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       </w:t>
      </w:r>
      <w:r w:rsidR="006957B7">
        <w:rPr>
          <w:rFonts w:ascii="Times New Roman" w:eastAsia="Times New Roman" w:hAnsi="Times New Roman" w:cs="Times New Roman"/>
          <w:sz w:val="22"/>
          <w:szCs w:val="22"/>
          <w:lang w:eastAsia="it-IT"/>
        </w:rPr>
        <w:t>I</w:t>
      </w:r>
      <w:r w:rsidRPr="005C0DF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l Responsabile </w:t>
      </w:r>
      <w:r w:rsidR="004345CB">
        <w:rPr>
          <w:rFonts w:ascii="Times New Roman" w:eastAsia="Times New Roman" w:hAnsi="Times New Roman" w:cs="Times New Roman"/>
          <w:sz w:val="22"/>
          <w:szCs w:val="22"/>
          <w:lang w:eastAsia="it-IT"/>
        </w:rPr>
        <w:t>della voce</w:t>
      </w:r>
      <w:r w:rsidRPr="005C0DF4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di spesa</w:t>
      </w:r>
    </w:p>
    <w:p w14:paraId="31ED6A33" w14:textId="2D8DBA1B" w:rsidR="00FF078E" w:rsidRDefault="005C0DF4" w:rsidP="005C0DF4">
      <w:pPr>
        <w:suppressAutoHyphens w:val="0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6957B7">
        <w:rPr>
          <w:rFonts w:ascii="Times New Roman" w:eastAsia="Times New Roman" w:hAnsi="Times New Roman" w:cs="Times New Roman"/>
          <w:sz w:val="22"/>
          <w:szCs w:val="22"/>
          <w:lang w:eastAsia="it-IT"/>
        </w:rPr>
        <w:t>……….……………..……………</w:t>
      </w:r>
      <w:r w:rsidRPr="006957B7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FF078E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FF078E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FF078E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  <w:t>………………………………………..</w:t>
      </w:r>
    </w:p>
    <w:p w14:paraId="4C4E4385" w14:textId="77777777" w:rsidR="00FF078E" w:rsidRDefault="00FF078E" w:rsidP="005C0DF4">
      <w:pPr>
        <w:suppressAutoHyphens w:val="0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</w:p>
    <w:p w14:paraId="34ED726B" w14:textId="3BC6B266" w:rsidR="00FF078E" w:rsidRDefault="00FF078E" w:rsidP="005C0DF4">
      <w:pPr>
        <w:suppressAutoHyphens w:val="0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Voce di Bilancio……………</w:t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  <w:t>N. scrittura Normale……………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Spesa registra</w:t>
      </w:r>
      <w:r w:rsidR="00E87785">
        <w:rPr>
          <w:rFonts w:ascii="Times New Roman" w:eastAsia="Times New Roman" w:hAnsi="Times New Roman" w:cs="Times New Roman"/>
          <w:sz w:val="22"/>
          <w:szCs w:val="22"/>
          <w:lang w:eastAsia="it-IT"/>
        </w:rPr>
        <w:t>ta</w:t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con </w:t>
      </w:r>
      <w:r w:rsidR="00E87785">
        <w:rPr>
          <w:rFonts w:ascii="Times New Roman" w:eastAsia="Times New Roman" w:hAnsi="Times New Roman" w:cs="Times New Roman"/>
          <w:sz w:val="22"/>
          <w:szCs w:val="22"/>
          <w:lang w:eastAsia="it-IT"/>
        </w:rPr>
        <w:t>G</w:t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enerico uscita n</w:t>
      </w:r>
      <w:r w:rsidR="00AF546C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…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….</w:t>
      </w:r>
      <w:r w:rsidR="00AF546C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del…………………….</w:t>
      </w: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</w:p>
    <w:p w14:paraId="0BDAB93B" w14:textId="3E4F10BE" w:rsidR="006A6647" w:rsidRPr="00E87785" w:rsidRDefault="00FF078E" w:rsidP="00E87785">
      <w:pPr>
        <w:suppressAutoHyphens w:val="0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6A6647" w:rsidRPr="006957B7">
        <w:rPr>
          <w:rFonts w:ascii="Times New Roman" w:eastAsia="Times New Roman" w:hAnsi="Times New Roman" w:cs="Times New Roman"/>
          <w:b/>
          <w:sz w:val="22"/>
          <w:szCs w:val="22"/>
          <w:lang w:eastAsia="it-IT"/>
        </w:rPr>
        <w:t xml:space="preserve">                                                                                                  </w:t>
      </w:r>
      <w:r w:rsidR="006A6647" w:rsidRPr="006957B7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="006A6647" w:rsidRPr="006957B7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  <w:t xml:space="preserve"> </w:t>
      </w:r>
    </w:p>
    <w:p w14:paraId="76C82A09" w14:textId="11667D25" w:rsidR="005C0DF4" w:rsidRDefault="005C0DF4" w:rsidP="00C96116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6957B7">
        <w:rPr>
          <w:rFonts w:ascii="Times New Roman" w:eastAsia="Times New Roman" w:hAnsi="Times New Roman" w:cs="Times New Roman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A3C8C" wp14:editId="11A17CE3">
                <wp:simplePos x="0" y="0"/>
                <wp:positionH relativeFrom="column">
                  <wp:posOffset>2966085</wp:posOffset>
                </wp:positionH>
                <wp:positionV relativeFrom="paragraph">
                  <wp:posOffset>48895</wp:posOffset>
                </wp:positionV>
                <wp:extent cx="123825" cy="104775"/>
                <wp:effectExtent l="0" t="0" r="28575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99D8E2" id="Rettangolo 10" o:spid="_x0000_s1026" style="position:absolute;margin-left:233.55pt;margin-top:3.85pt;width:9.7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" fillcolor="window" strokecolor="windowText" strokeweight="1pt"/>
            </w:pict>
          </mc:Fallback>
        </mc:AlternateContent>
      </w:r>
      <w:r w:rsidRPr="006957B7">
        <w:rPr>
          <w:rFonts w:ascii="Times New Roman" w:eastAsia="Times New Roman" w:hAnsi="Times New Roman" w:cs="Times New Roman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40C283" wp14:editId="7E7328AD">
                <wp:simplePos x="0" y="0"/>
                <wp:positionH relativeFrom="column">
                  <wp:posOffset>4295775</wp:posOffset>
                </wp:positionH>
                <wp:positionV relativeFrom="paragraph">
                  <wp:posOffset>47625</wp:posOffset>
                </wp:positionV>
                <wp:extent cx="123825" cy="104775"/>
                <wp:effectExtent l="0" t="0" r="28575" b="2857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72E563" id="Rettangolo 11" o:spid="_x0000_s1026" style="position:absolute;margin-left:338.25pt;margin-top:3.75pt;width:9.75pt;height: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" fillcolor="window" strokecolor="windowText" strokeweight="1pt"/>
            </w:pict>
          </mc:Fallback>
        </mc:AlternateContent>
      </w:r>
      <w:r w:rsidRPr="006957B7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Visto del Responsabile Amministrativo: </w:t>
      </w:r>
      <w:r w:rsidRPr="006957B7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Pr="006957B7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  <w:t xml:space="preserve">autorizzato </w:t>
      </w:r>
      <w:r w:rsidRPr="006957B7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</w:r>
      <w:r w:rsidRPr="006957B7">
        <w:rPr>
          <w:rFonts w:ascii="Times New Roman" w:eastAsia="Times New Roman" w:hAnsi="Times New Roman" w:cs="Times New Roman"/>
          <w:sz w:val="22"/>
          <w:szCs w:val="22"/>
          <w:lang w:eastAsia="it-IT"/>
        </w:rPr>
        <w:tab/>
        <w:t>non autorizzato</w:t>
      </w:r>
    </w:p>
    <w:p w14:paraId="27F9CF8F" w14:textId="5EF97EB0" w:rsidR="00C96116" w:rsidRDefault="00C96116" w:rsidP="00C96116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C96116">
        <w:rPr>
          <w:rFonts w:ascii="Times New Roman" w:eastAsia="Times New Roman" w:hAnsi="Times New Roman" w:cs="Times New Roman"/>
          <w:sz w:val="18"/>
          <w:szCs w:val="18"/>
          <w:lang w:eastAsia="it-IT"/>
        </w:rPr>
        <w:t>Dott.ssa Antonella Pennolino</w:t>
      </w:r>
    </w:p>
    <w:p w14:paraId="6538BC6B" w14:textId="77777777" w:rsidR="001D78CF" w:rsidRPr="00C96116" w:rsidRDefault="001D78CF" w:rsidP="00C96116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093EB3C7" w14:textId="45838760" w:rsidR="001D78CF" w:rsidRPr="006957B7" w:rsidRDefault="005C0DF4" w:rsidP="004916B6">
      <w:pPr>
        <w:suppressAutoHyphens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5C0DF4">
        <w:rPr>
          <w:rFonts w:ascii="Times New Roman" w:eastAsia="Times New Roman" w:hAnsi="Times New Roman" w:cs="Times New Roman"/>
          <w:sz w:val="22"/>
          <w:szCs w:val="22"/>
          <w:lang w:eastAsia="it-IT"/>
        </w:rPr>
        <w:t>………………………………………………………….</w:t>
      </w:r>
    </w:p>
    <w:p w14:paraId="6A3C8D34" w14:textId="01325EB9" w:rsidR="005C0DF4" w:rsidRDefault="005C0DF4" w:rsidP="00C96116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6957B7">
        <w:rPr>
          <w:rFonts w:ascii="Times New Roman" w:eastAsia="Times New Roman" w:hAnsi="Times New Roman" w:cs="Times New Roman"/>
          <w:sz w:val="22"/>
          <w:szCs w:val="22"/>
          <w:lang w:eastAsia="it-IT"/>
        </w:rPr>
        <w:t>Visto del Direttore</w:t>
      </w:r>
    </w:p>
    <w:p w14:paraId="123B3E7B" w14:textId="5EE7FB6B" w:rsidR="00C96116" w:rsidRDefault="00C96116" w:rsidP="00C96116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C96116">
        <w:rPr>
          <w:rFonts w:ascii="Times New Roman" w:eastAsia="Times New Roman" w:hAnsi="Times New Roman" w:cs="Times New Roman"/>
          <w:sz w:val="18"/>
          <w:szCs w:val="18"/>
          <w:lang w:eastAsia="it-IT"/>
        </w:rPr>
        <w:t>Prof.</w:t>
      </w:r>
      <w:r w:rsidR="006472E4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r w:rsidRPr="00C96116">
        <w:rPr>
          <w:rFonts w:ascii="Times New Roman" w:eastAsia="Times New Roman" w:hAnsi="Times New Roman" w:cs="Times New Roman"/>
          <w:sz w:val="18"/>
          <w:szCs w:val="18"/>
          <w:lang w:eastAsia="it-IT"/>
        </w:rPr>
        <w:t>Gioacchi</w:t>
      </w:r>
      <w:r>
        <w:rPr>
          <w:rFonts w:ascii="Times New Roman" w:eastAsia="Times New Roman" w:hAnsi="Times New Roman" w:cs="Times New Roman"/>
          <w:sz w:val="18"/>
          <w:szCs w:val="18"/>
          <w:lang w:eastAsia="it-IT"/>
        </w:rPr>
        <w:t>no</w:t>
      </w:r>
      <w:r w:rsidRPr="00C96116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Massimo Palma</w:t>
      </w:r>
    </w:p>
    <w:p w14:paraId="6440EBF6" w14:textId="77777777" w:rsidR="001D78CF" w:rsidRPr="00C96116" w:rsidRDefault="001D78CF" w:rsidP="00C96116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2A2EC850" w14:textId="77777777" w:rsidR="007441A9" w:rsidRDefault="005C0DF4" w:rsidP="004916B6">
      <w:pPr>
        <w:suppressAutoHyphens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 w:rsidRPr="006957B7">
        <w:rPr>
          <w:rFonts w:ascii="Times New Roman" w:eastAsia="Times New Roman" w:hAnsi="Times New Roman" w:cs="Times New Roman"/>
          <w:sz w:val="22"/>
          <w:szCs w:val="22"/>
          <w:lang w:eastAsia="it-IT"/>
        </w:rPr>
        <w:t>…………………………………………………………</w:t>
      </w:r>
    </w:p>
    <w:p w14:paraId="7DCCB11C" w14:textId="7A896B17" w:rsidR="00FF078E" w:rsidRDefault="00FF078E" w:rsidP="00C96116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Visto l’Agente Contabile</w:t>
      </w:r>
    </w:p>
    <w:p w14:paraId="0D66049E" w14:textId="0BBC5606" w:rsidR="00C96116" w:rsidRDefault="00C96116" w:rsidP="00C96116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C96116">
        <w:rPr>
          <w:rFonts w:ascii="Times New Roman" w:eastAsia="Times New Roman" w:hAnsi="Times New Roman" w:cs="Times New Roman"/>
          <w:sz w:val="18"/>
          <w:szCs w:val="18"/>
          <w:lang w:eastAsia="it-IT"/>
        </w:rPr>
        <w:t>Dott.ssa Marcella Zanetti</w:t>
      </w:r>
    </w:p>
    <w:p w14:paraId="588ECC5D" w14:textId="77777777" w:rsidR="001D78CF" w:rsidRPr="00C96116" w:rsidRDefault="001D78CF" w:rsidP="00C96116">
      <w:pPr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15E8E2E1" w14:textId="225486B7" w:rsidR="001D78CF" w:rsidRDefault="00FF078E" w:rsidP="004916B6">
      <w:pPr>
        <w:suppressAutoHyphens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it-IT"/>
        </w:rPr>
        <w:t>………………………………………………………...</w:t>
      </w:r>
    </w:p>
    <w:p w14:paraId="6100C0BB" w14:textId="5F061176" w:rsidR="006A6647" w:rsidRDefault="005C0DF4" w:rsidP="007441A9">
      <w:pPr>
        <w:suppressAutoHyphens w:val="0"/>
        <w:autoSpaceDE w:val="0"/>
        <w:autoSpaceDN w:val="0"/>
        <w:adjustRightInd w:val="0"/>
        <w:spacing w:line="480" w:lineRule="auto"/>
        <w:rPr>
          <w:rFonts w:eastAsia="Times New Roman" w:cs="Times New Roman"/>
          <w:sz w:val="22"/>
          <w:szCs w:val="22"/>
          <w:lang w:eastAsia="it-IT"/>
        </w:rPr>
      </w:pPr>
      <w:r w:rsidRPr="005C0DF4">
        <w:rPr>
          <w:rFonts w:ascii="Times New Roman" w:eastAsia="Times New Roman" w:hAnsi="Times New Roman" w:cs="Times New Roman"/>
          <w:sz w:val="22"/>
          <w:szCs w:val="22"/>
          <w:lang w:eastAsia="it-IT"/>
        </w:rPr>
        <w:t>Rimborsato il _______________Firma del ri</w:t>
      </w:r>
      <w:r w:rsidRPr="006957B7">
        <w:rPr>
          <w:rFonts w:ascii="Times New Roman" w:eastAsia="Times New Roman" w:hAnsi="Times New Roman" w:cs="Times New Roman"/>
          <w:sz w:val="22"/>
          <w:szCs w:val="22"/>
          <w:lang w:eastAsia="it-IT"/>
        </w:rPr>
        <w:t>chiedente per ricevuto rimborso</w:t>
      </w:r>
      <w:r>
        <w:rPr>
          <w:rFonts w:eastAsia="Times New Roman" w:cs="Times New Roman"/>
          <w:sz w:val="22"/>
          <w:szCs w:val="22"/>
          <w:lang w:eastAsia="it-IT"/>
        </w:rPr>
        <w:t>_________________</w:t>
      </w:r>
      <w:r w:rsidR="0024222D">
        <w:rPr>
          <w:rFonts w:eastAsia="Times New Roman" w:cs="Times New Roman"/>
          <w:sz w:val="22"/>
          <w:szCs w:val="22"/>
          <w:lang w:eastAsia="it-IT"/>
        </w:rPr>
        <w:t>__</w:t>
      </w:r>
      <w:r>
        <w:rPr>
          <w:rFonts w:eastAsia="Times New Roman" w:cs="Times New Roman"/>
          <w:sz w:val="22"/>
          <w:szCs w:val="22"/>
          <w:lang w:eastAsia="it-IT"/>
        </w:rPr>
        <w:t>______</w:t>
      </w:r>
    </w:p>
    <w:sectPr w:rsidR="006A6647" w:rsidSect="00610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274" w:bottom="1134" w:left="1134" w:header="720" w:footer="3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40F17" w14:textId="77777777" w:rsidR="000B65F3" w:rsidRDefault="000B65F3">
      <w:r>
        <w:separator/>
      </w:r>
    </w:p>
  </w:endnote>
  <w:endnote w:type="continuationSeparator" w:id="0">
    <w:p w14:paraId="1C1AFDA2" w14:textId="77777777" w:rsidR="000B65F3" w:rsidRDefault="000B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Standard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?????? Pro W3">
    <w:altName w:val="MS P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5E41" w14:textId="77777777" w:rsidR="00025EF9" w:rsidRDefault="00025EF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0E495" w14:textId="77777777" w:rsidR="00F21C16" w:rsidRPr="00B923EA" w:rsidRDefault="00F21C16" w:rsidP="00B923EA">
    <w:pPr>
      <w:pStyle w:val="Pidipagina"/>
      <w:jc w:val="center"/>
      <w:rPr>
        <w:rFonts w:ascii="Times New Roman" w:eastAsiaTheme="minorHAnsi" w:hAnsi="Times New Roman" w:cs="Times New Roman"/>
        <w:sz w:val="16"/>
        <w:szCs w:val="16"/>
      </w:rPr>
    </w:pPr>
    <w:r w:rsidRPr="00B923EA">
      <w:rPr>
        <w:rFonts w:ascii="Times New Roman" w:hAnsi="Times New Roman" w:cs="Times New Roman"/>
        <w:sz w:val="16"/>
        <w:szCs w:val="16"/>
      </w:rPr>
      <w:t xml:space="preserve">Via </w:t>
    </w:r>
    <w:proofErr w:type="spellStart"/>
    <w:r w:rsidRPr="00B923EA">
      <w:rPr>
        <w:rFonts w:ascii="Times New Roman" w:hAnsi="Times New Roman" w:cs="Times New Roman"/>
        <w:sz w:val="16"/>
        <w:szCs w:val="16"/>
      </w:rPr>
      <w:t>Archirafi</w:t>
    </w:r>
    <w:proofErr w:type="spellEnd"/>
    <w:r w:rsidRPr="00B923EA">
      <w:rPr>
        <w:rFonts w:ascii="Times New Roman" w:hAnsi="Times New Roman" w:cs="Times New Roman"/>
        <w:sz w:val="16"/>
        <w:szCs w:val="16"/>
      </w:rPr>
      <w:t xml:space="preserve"> 36, Viale delle Scienze c/o Edificio 17 e 18, Piazza Parlamento 1, Palermo - Cod. Fiscale 80023730825 - P. IVA 00605880822</w:t>
    </w:r>
  </w:p>
  <w:p w14:paraId="752E0F87" w14:textId="77777777" w:rsidR="00F21C16" w:rsidRPr="00B923EA" w:rsidRDefault="00F21C16" w:rsidP="00F21C16">
    <w:pPr>
      <w:pStyle w:val="Pidipagina"/>
      <w:jc w:val="center"/>
      <w:rPr>
        <w:rFonts w:ascii="Times New Roman" w:hAnsi="Times New Roman" w:cs="Times New Roman"/>
        <w:sz w:val="16"/>
        <w:szCs w:val="16"/>
      </w:rPr>
    </w:pPr>
    <w:r w:rsidRPr="00B923EA">
      <w:rPr>
        <w:rFonts w:ascii="Times New Roman" w:hAnsi="Times New Roman" w:cs="Times New Roman"/>
        <w:sz w:val="16"/>
        <w:szCs w:val="16"/>
      </w:rPr>
      <w:t xml:space="preserve">Tel. +39 091 23899111 - </w:t>
    </w:r>
    <w:r w:rsidR="00B923EA" w:rsidRPr="00B923EA">
      <w:rPr>
        <w:rFonts w:ascii="Times New Roman" w:hAnsi="Times New Roman" w:cs="Times New Roman"/>
        <w:sz w:val="16"/>
        <w:szCs w:val="16"/>
      </w:rPr>
      <w:t>E-mail</w:t>
    </w:r>
    <w:r w:rsidRPr="00B923EA">
      <w:rPr>
        <w:rFonts w:ascii="Times New Roman" w:hAnsi="Times New Roman" w:cs="Times New Roman"/>
        <w:sz w:val="16"/>
        <w:szCs w:val="16"/>
      </w:rPr>
      <w:t xml:space="preserve">: </w:t>
    </w:r>
    <w:hyperlink r:id="rId1" w:history="1">
      <w:r w:rsidRPr="00B923EA">
        <w:rPr>
          <w:rStyle w:val="Collegamentoipertestuale"/>
          <w:rFonts w:ascii="Times New Roman" w:hAnsi="Times New Roman" w:cs="Times New Roman"/>
          <w:sz w:val="16"/>
          <w:szCs w:val="16"/>
        </w:rPr>
        <w:t>dipartimento.fisicachimica@unipa.it</w:t>
      </w:r>
    </w:hyperlink>
    <w:r w:rsidRPr="00B923EA">
      <w:rPr>
        <w:rFonts w:ascii="Times New Roman" w:hAnsi="Times New Roman" w:cs="Times New Roman"/>
        <w:sz w:val="16"/>
        <w:szCs w:val="16"/>
      </w:rPr>
      <w:t xml:space="preserve"> - PEC: </w:t>
    </w:r>
    <w:hyperlink r:id="rId2" w:history="1">
      <w:r w:rsidRPr="00B923EA">
        <w:rPr>
          <w:rStyle w:val="Collegamentoipertestuale"/>
          <w:rFonts w:ascii="Times New Roman" w:hAnsi="Times New Roman" w:cs="Times New Roman"/>
          <w:sz w:val="16"/>
          <w:szCs w:val="16"/>
        </w:rPr>
        <w:t>dipartimento.fisicachimica@cert.unipa.it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2F9A1" w14:textId="77777777" w:rsidR="00025EF9" w:rsidRDefault="00025E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D53A6" w14:textId="77777777" w:rsidR="000B65F3" w:rsidRDefault="000B65F3">
      <w:r>
        <w:separator/>
      </w:r>
    </w:p>
  </w:footnote>
  <w:footnote w:type="continuationSeparator" w:id="0">
    <w:p w14:paraId="49200368" w14:textId="77777777" w:rsidR="000B65F3" w:rsidRDefault="000B6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3CD5" w14:textId="77777777" w:rsidR="00025EF9" w:rsidRDefault="00025EF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914C" w14:textId="77777777" w:rsidR="007D226E" w:rsidRDefault="009A1165" w:rsidP="00F0295C">
    <w:pPr>
      <w:pStyle w:val="Intestazione"/>
      <w:tabs>
        <w:tab w:val="clear" w:pos="9972"/>
      </w:tabs>
      <w:ind w:right="-1"/>
      <w:jc w:val="right"/>
    </w:pPr>
    <w:r w:rsidRPr="0080451F">
      <w:rPr>
        <w:rFonts w:hint="eastAsia"/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5192FD" wp14:editId="7ED0CAF5">
              <wp:simplePos x="0" y="0"/>
              <wp:positionH relativeFrom="column">
                <wp:posOffset>2004059</wp:posOffset>
              </wp:positionH>
              <wp:positionV relativeFrom="paragraph">
                <wp:posOffset>-9525</wp:posOffset>
              </wp:positionV>
              <wp:extent cx="2619375" cy="691764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9375" cy="6917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A7754" w14:textId="56E273AF" w:rsidR="0080451F" w:rsidRDefault="00CF7C68" w:rsidP="003B0631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D</w:t>
                          </w:r>
                          <w:r w:rsidR="00083A60">
                            <w:rPr>
                              <w:rFonts w:ascii="Times New Roman" w:hAnsi="Times New Roman" w:cs="Times New Roman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P</w:t>
                          </w:r>
                          <w:r w:rsidR="0080451F" w:rsidRPr="00CF01E3">
                            <w:rPr>
                              <w:rFonts w:ascii="Times New Roman" w:hAnsi="Times New Roman" w:cs="Times New Roman"/>
                            </w:rPr>
                            <w:t>ARTIMENTO DI FISICA E CHIMICA</w:t>
                          </w:r>
                        </w:p>
                        <w:p w14:paraId="48309660" w14:textId="77777777" w:rsidR="0080451F" w:rsidRPr="00C70DE0" w:rsidRDefault="0080451F" w:rsidP="003B0631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C70DE0">
                            <w:rPr>
                              <w:rFonts w:ascii="Times New Roman" w:hAnsi="Times New Roman" w:cs="Times New Roman"/>
                            </w:rPr>
                            <w:t>Emilio Segrè</w:t>
                          </w:r>
                        </w:p>
                        <w:p w14:paraId="0B05B7F2" w14:textId="77777777" w:rsidR="0080451F" w:rsidRPr="009D4502" w:rsidRDefault="0080451F" w:rsidP="00C200EB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756E74EF" w14:textId="16DD1F2E" w:rsidR="0080451F" w:rsidRPr="0079664B" w:rsidRDefault="0080451F" w:rsidP="00134EE6">
                          <w:pPr>
                            <w:spacing w:line="204" w:lineRule="auto"/>
                            <w:jc w:val="center"/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</w:pPr>
                          <w:r w:rsidRPr="0079664B"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  <w:t>Direttore: prof.</w:t>
                          </w:r>
                          <w:r w:rsidR="00025EF9"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  <w:t xml:space="preserve"> Gioacchino Massimo Palma</w:t>
                          </w:r>
                        </w:p>
                        <w:p w14:paraId="2988F39B" w14:textId="77777777" w:rsidR="0080451F" w:rsidRPr="00CF01E3" w:rsidRDefault="0080451F" w:rsidP="00C200EB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192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57.8pt;margin-top:-.75pt;width:206.25pt;height:5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" filled="f" stroked="f">
              <v:textbox inset=",7.2pt,,7.2pt">
                <w:txbxContent>
                  <w:p w14:paraId="102A7754" w14:textId="56E273AF" w:rsidR="0080451F" w:rsidRDefault="00CF7C68" w:rsidP="003B0631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D</w:t>
                    </w:r>
                    <w:r w:rsidR="00083A60">
                      <w:rPr>
                        <w:rFonts w:ascii="Times New Roman" w:hAnsi="Times New Roman" w:cs="Times New Roman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</w:rPr>
                      <w:t>P</w:t>
                    </w:r>
                    <w:r w:rsidR="0080451F" w:rsidRPr="00CF01E3">
                      <w:rPr>
                        <w:rFonts w:ascii="Times New Roman" w:hAnsi="Times New Roman" w:cs="Times New Roman"/>
                      </w:rPr>
                      <w:t>ARTIMENTO DI FISICA E CHIMICA</w:t>
                    </w:r>
                  </w:p>
                  <w:p w14:paraId="48309660" w14:textId="77777777" w:rsidR="0080451F" w:rsidRPr="00C70DE0" w:rsidRDefault="0080451F" w:rsidP="003B0631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C70DE0">
                      <w:rPr>
                        <w:rFonts w:ascii="Times New Roman" w:hAnsi="Times New Roman" w:cs="Times New Roman"/>
                      </w:rPr>
                      <w:t>Emilio Segrè</w:t>
                    </w:r>
                  </w:p>
                  <w:p w14:paraId="0B05B7F2" w14:textId="77777777" w:rsidR="0080451F" w:rsidRPr="009D4502" w:rsidRDefault="0080451F" w:rsidP="00C200EB">
                    <w:pPr>
                      <w:rPr>
                        <w:sz w:val="10"/>
                        <w:szCs w:val="10"/>
                      </w:rPr>
                    </w:pPr>
                  </w:p>
                  <w:p w14:paraId="756E74EF" w14:textId="16DD1F2E" w:rsidR="0080451F" w:rsidRPr="0079664B" w:rsidRDefault="0080451F" w:rsidP="00134EE6">
                    <w:pPr>
                      <w:spacing w:line="204" w:lineRule="auto"/>
                      <w:jc w:val="center"/>
                      <w:rPr>
                        <w:rFonts w:ascii="Times New Roman" w:hAnsi="Times New Roman"/>
                        <w:sz w:val="17"/>
                        <w:szCs w:val="17"/>
                      </w:rPr>
                    </w:pPr>
                    <w:r w:rsidRPr="0079664B">
                      <w:rPr>
                        <w:rFonts w:ascii="Times New Roman" w:hAnsi="Times New Roman"/>
                        <w:sz w:val="17"/>
                        <w:szCs w:val="17"/>
                      </w:rPr>
                      <w:t>Direttore: prof.</w:t>
                    </w:r>
                    <w:r w:rsidR="00025EF9">
                      <w:rPr>
                        <w:rFonts w:ascii="Times New Roman" w:hAnsi="Times New Roman"/>
                        <w:sz w:val="17"/>
                        <w:szCs w:val="17"/>
                      </w:rPr>
                      <w:t xml:space="preserve"> Gioacchino Massimo Palma</w:t>
                    </w:r>
                  </w:p>
                  <w:p w14:paraId="2988F39B" w14:textId="77777777" w:rsidR="0080451F" w:rsidRPr="00CF01E3" w:rsidRDefault="0080451F" w:rsidP="00C200EB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D7344">
      <w:rPr>
        <w:rFonts w:hint="eastAsia"/>
        <w:noProof/>
        <w:lang w:eastAsia="it-IT"/>
      </w:rPr>
      <w:drawing>
        <wp:anchor distT="0" distB="0" distL="114300" distR="114300" simplePos="0" relativeHeight="251662336" behindDoc="0" locked="0" layoutInCell="1" allowOverlap="1" wp14:anchorId="7684E5E3" wp14:editId="63742EC6">
          <wp:simplePos x="0" y="0"/>
          <wp:positionH relativeFrom="margin">
            <wp:posOffset>4944110</wp:posOffset>
          </wp:positionH>
          <wp:positionV relativeFrom="paragraph">
            <wp:posOffset>-170484</wp:posOffset>
          </wp:positionV>
          <wp:extent cx="1241425" cy="932180"/>
          <wp:effectExtent l="0" t="0" r="0" b="1270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DiFC_2019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1425" cy="932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51F" w:rsidRPr="0080451F">
      <w:rPr>
        <w:rFonts w:hint="eastAsia"/>
        <w:noProof/>
        <w:lang w:eastAsia="it-IT"/>
      </w:rPr>
      <w:drawing>
        <wp:anchor distT="0" distB="0" distL="0" distR="0" simplePos="0" relativeHeight="251659264" behindDoc="0" locked="0" layoutInCell="1" allowOverlap="1" wp14:anchorId="7B333EC3" wp14:editId="77FBC110">
          <wp:simplePos x="0" y="0"/>
          <wp:positionH relativeFrom="page">
            <wp:posOffset>403783</wp:posOffset>
          </wp:positionH>
          <wp:positionV relativeFrom="page">
            <wp:posOffset>173812</wp:posOffset>
          </wp:positionV>
          <wp:extent cx="6000267" cy="1342914"/>
          <wp:effectExtent l="0" t="0" r="635" b="0"/>
          <wp:wrapNone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172"/>
                  <a:stretch>
                    <a:fillRect/>
                  </a:stretch>
                </pic:blipFill>
                <pic:spPr bwMode="auto">
                  <a:xfrm>
                    <a:off x="0" y="0"/>
                    <a:ext cx="6000267" cy="1342914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3BFF" w14:textId="77777777" w:rsidR="00025EF9" w:rsidRDefault="00025E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58B0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CC30CDF"/>
    <w:multiLevelType w:val="hybridMultilevel"/>
    <w:tmpl w:val="0A9669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F4160"/>
    <w:multiLevelType w:val="hybridMultilevel"/>
    <w:tmpl w:val="9EA83D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2FCC2BC">
      <w:numFmt w:val="bullet"/>
      <w:lvlText w:val="•"/>
      <w:lvlJc w:val="left"/>
      <w:pPr>
        <w:ind w:left="1755" w:hanging="675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37184"/>
    <w:multiLevelType w:val="hybridMultilevel"/>
    <w:tmpl w:val="26EEF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D2FEB"/>
    <w:multiLevelType w:val="hybridMultilevel"/>
    <w:tmpl w:val="184A42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57D2F"/>
    <w:multiLevelType w:val="hybridMultilevel"/>
    <w:tmpl w:val="A442ED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73D02"/>
    <w:multiLevelType w:val="hybridMultilevel"/>
    <w:tmpl w:val="79506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3217E"/>
    <w:multiLevelType w:val="hybridMultilevel"/>
    <w:tmpl w:val="2BACC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71E80"/>
    <w:multiLevelType w:val="hybridMultilevel"/>
    <w:tmpl w:val="AFE21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808804">
    <w:abstractNumId w:val="0"/>
  </w:num>
  <w:num w:numId="2" w16cid:durableId="423651777">
    <w:abstractNumId w:val="1"/>
  </w:num>
  <w:num w:numId="3" w16cid:durableId="207956212">
    <w:abstractNumId w:val="2"/>
  </w:num>
  <w:num w:numId="4" w16cid:durableId="2105369938">
    <w:abstractNumId w:val="3"/>
  </w:num>
  <w:num w:numId="5" w16cid:durableId="1170096286">
    <w:abstractNumId w:val="11"/>
  </w:num>
  <w:num w:numId="6" w16cid:durableId="1101610108">
    <w:abstractNumId w:val="4"/>
  </w:num>
  <w:num w:numId="7" w16cid:durableId="1221985122">
    <w:abstractNumId w:val="5"/>
  </w:num>
  <w:num w:numId="8" w16cid:durableId="814762629">
    <w:abstractNumId w:val="8"/>
  </w:num>
  <w:num w:numId="9" w16cid:durableId="812601831">
    <w:abstractNumId w:val="9"/>
  </w:num>
  <w:num w:numId="10" w16cid:durableId="198471858">
    <w:abstractNumId w:val="10"/>
  </w:num>
  <w:num w:numId="11" w16cid:durableId="1223636535">
    <w:abstractNumId w:val="7"/>
  </w:num>
  <w:num w:numId="12" w16cid:durableId="71200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6F8"/>
    <w:rsid w:val="00011E28"/>
    <w:rsid w:val="000158F3"/>
    <w:rsid w:val="00023BCB"/>
    <w:rsid w:val="00025EF9"/>
    <w:rsid w:val="00031582"/>
    <w:rsid w:val="00034C00"/>
    <w:rsid w:val="00037FE1"/>
    <w:rsid w:val="00040AB9"/>
    <w:rsid w:val="00051A04"/>
    <w:rsid w:val="00065978"/>
    <w:rsid w:val="00066F45"/>
    <w:rsid w:val="00083A60"/>
    <w:rsid w:val="000B43A2"/>
    <w:rsid w:val="000B65F3"/>
    <w:rsid w:val="000B6781"/>
    <w:rsid w:val="000B7126"/>
    <w:rsid w:val="000B723C"/>
    <w:rsid w:val="000C02DB"/>
    <w:rsid w:val="000C0CCC"/>
    <w:rsid w:val="000C2CD4"/>
    <w:rsid w:val="000D18D9"/>
    <w:rsid w:val="000D29AC"/>
    <w:rsid w:val="00134EE6"/>
    <w:rsid w:val="00135AAA"/>
    <w:rsid w:val="00136F75"/>
    <w:rsid w:val="0014116B"/>
    <w:rsid w:val="00141341"/>
    <w:rsid w:val="001704C9"/>
    <w:rsid w:val="00176774"/>
    <w:rsid w:val="001A3862"/>
    <w:rsid w:val="001A6AB6"/>
    <w:rsid w:val="001B314A"/>
    <w:rsid w:val="001B58DB"/>
    <w:rsid w:val="001B68F4"/>
    <w:rsid w:val="001C76C4"/>
    <w:rsid w:val="001D78CF"/>
    <w:rsid w:val="001E661F"/>
    <w:rsid w:val="001F455C"/>
    <w:rsid w:val="001F70EB"/>
    <w:rsid w:val="002140CF"/>
    <w:rsid w:val="00217BE6"/>
    <w:rsid w:val="0023157D"/>
    <w:rsid w:val="0024222D"/>
    <w:rsid w:val="00253C24"/>
    <w:rsid w:val="00270C60"/>
    <w:rsid w:val="00285286"/>
    <w:rsid w:val="002A1020"/>
    <w:rsid w:val="002A7FCA"/>
    <w:rsid w:val="002C0E8B"/>
    <w:rsid w:val="002C6041"/>
    <w:rsid w:val="002C6F23"/>
    <w:rsid w:val="002D44B8"/>
    <w:rsid w:val="002D4D2D"/>
    <w:rsid w:val="002D6A05"/>
    <w:rsid w:val="002D79C9"/>
    <w:rsid w:val="002E13CA"/>
    <w:rsid w:val="002E36FA"/>
    <w:rsid w:val="002E7C3F"/>
    <w:rsid w:val="002F736C"/>
    <w:rsid w:val="0033162E"/>
    <w:rsid w:val="00332415"/>
    <w:rsid w:val="00346435"/>
    <w:rsid w:val="003519D6"/>
    <w:rsid w:val="00361E34"/>
    <w:rsid w:val="003702DA"/>
    <w:rsid w:val="00387049"/>
    <w:rsid w:val="003951B1"/>
    <w:rsid w:val="003A33EF"/>
    <w:rsid w:val="003B0631"/>
    <w:rsid w:val="003B2730"/>
    <w:rsid w:val="003D19AB"/>
    <w:rsid w:val="003D5FB5"/>
    <w:rsid w:val="003E3C27"/>
    <w:rsid w:val="003F2B36"/>
    <w:rsid w:val="00422E8D"/>
    <w:rsid w:val="004345CB"/>
    <w:rsid w:val="0045711A"/>
    <w:rsid w:val="004635F9"/>
    <w:rsid w:val="004656C1"/>
    <w:rsid w:val="00486DB7"/>
    <w:rsid w:val="004916B6"/>
    <w:rsid w:val="00494D5A"/>
    <w:rsid w:val="004A620F"/>
    <w:rsid w:val="004F7DDC"/>
    <w:rsid w:val="00535C9B"/>
    <w:rsid w:val="00580F47"/>
    <w:rsid w:val="00582293"/>
    <w:rsid w:val="00586E8B"/>
    <w:rsid w:val="005A0409"/>
    <w:rsid w:val="005A5720"/>
    <w:rsid w:val="005C0DF4"/>
    <w:rsid w:val="005F6A18"/>
    <w:rsid w:val="005F7EC2"/>
    <w:rsid w:val="006105B8"/>
    <w:rsid w:val="006106F3"/>
    <w:rsid w:val="00614062"/>
    <w:rsid w:val="006145C3"/>
    <w:rsid w:val="00617FD7"/>
    <w:rsid w:val="00620F24"/>
    <w:rsid w:val="0062330F"/>
    <w:rsid w:val="00627AF7"/>
    <w:rsid w:val="006472E4"/>
    <w:rsid w:val="00660634"/>
    <w:rsid w:val="006641C5"/>
    <w:rsid w:val="00664888"/>
    <w:rsid w:val="006648BA"/>
    <w:rsid w:val="006677C1"/>
    <w:rsid w:val="00671D23"/>
    <w:rsid w:val="00677333"/>
    <w:rsid w:val="0069074C"/>
    <w:rsid w:val="006957B7"/>
    <w:rsid w:val="00697C02"/>
    <w:rsid w:val="006A6647"/>
    <w:rsid w:val="006C1944"/>
    <w:rsid w:val="006C19E2"/>
    <w:rsid w:val="006C4A70"/>
    <w:rsid w:val="006D43C8"/>
    <w:rsid w:val="006D5230"/>
    <w:rsid w:val="006E382C"/>
    <w:rsid w:val="00714AC0"/>
    <w:rsid w:val="00720CE3"/>
    <w:rsid w:val="007441A9"/>
    <w:rsid w:val="00744B4D"/>
    <w:rsid w:val="00746C0B"/>
    <w:rsid w:val="00747F67"/>
    <w:rsid w:val="00764D8B"/>
    <w:rsid w:val="00771D71"/>
    <w:rsid w:val="007D226E"/>
    <w:rsid w:val="007E1969"/>
    <w:rsid w:val="007F3CD9"/>
    <w:rsid w:val="007F4578"/>
    <w:rsid w:val="007F66F8"/>
    <w:rsid w:val="007F7F1E"/>
    <w:rsid w:val="008036E5"/>
    <w:rsid w:val="0080451F"/>
    <w:rsid w:val="00810007"/>
    <w:rsid w:val="0081472D"/>
    <w:rsid w:val="00831059"/>
    <w:rsid w:val="0083274C"/>
    <w:rsid w:val="00845257"/>
    <w:rsid w:val="0084641F"/>
    <w:rsid w:val="0085173D"/>
    <w:rsid w:val="008608E0"/>
    <w:rsid w:val="0086694F"/>
    <w:rsid w:val="0088589F"/>
    <w:rsid w:val="008871B8"/>
    <w:rsid w:val="0089254D"/>
    <w:rsid w:val="0089566D"/>
    <w:rsid w:val="008A26D9"/>
    <w:rsid w:val="008B0C5B"/>
    <w:rsid w:val="008B5DBD"/>
    <w:rsid w:val="008B6572"/>
    <w:rsid w:val="008E75C4"/>
    <w:rsid w:val="008F4DCE"/>
    <w:rsid w:val="008F5805"/>
    <w:rsid w:val="00900B9A"/>
    <w:rsid w:val="00902D7B"/>
    <w:rsid w:val="00904F7B"/>
    <w:rsid w:val="00930015"/>
    <w:rsid w:val="00933E0C"/>
    <w:rsid w:val="00934DD1"/>
    <w:rsid w:val="00935433"/>
    <w:rsid w:val="0094565F"/>
    <w:rsid w:val="00961544"/>
    <w:rsid w:val="00962FBE"/>
    <w:rsid w:val="00983FBB"/>
    <w:rsid w:val="009841BA"/>
    <w:rsid w:val="00986FC7"/>
    <w:rsid w:val="009874A9"/>
    <w:rsid w:val="00991CD5"/>
    <w:rsid w:val="009A1165"/>
    <w:rsid w:val="009B6FDF"/>
    <w:rsid w:val="009C5E68"/>
    <w:rsid w:val="009D4502"/>
    <w:rsid w:val="009E1493"/>
    <w:rsid w:val="009E1724"/>
    <w:rsid w:val="009F265B"/>
    <w:rsid w:val="00A0473A"/>
    <w:rsid w:val="00A36A57"/>
    <w:rsid w:val="00A448CB"/>
    <w:rsid w:val="00A5484B"/>
    <w:rsid w:val="00A74C3D"/>
    <w:rsid w:val="00A75BD0"/>
    <w:rsid w:val="00A810B3"/>
    <w:rsid w:val="00A83387"/>
    <w:rsid w:val="00A84DF5"/>
    <w:rsid w:val="00AC3762"/>
    <w:rsid w:val="00AC55C9"/>
    <w:rsid w:val="00AD16EF"/>
    <w:rsid w:val="00AE2927"/>
    <w:rsid w:val="00AF546C"/>
    <w:rsid w:val="00AF65C8"/>
    <w:rsid w:val="00AF7BA6"/>
    <w:rsid w:val="00B04EEC"/>
    <w:rsid w:val="00B1056E"/>
    <w:rsid w:val="00B1797C"/>
    <w:rsid w:val="00B32251"/>
    <w:rsid w:val="00B3675C"/>
    <w:rsid w:val="00B40B08"/>
    <w:rsid w:val="00B7048D"/>
    <w:rsid w:val="00B923EA"/>
    <w:rsid w:val="00B968B0"/>
    <w:rsid w:val="00BB438A"/>
    <w:rsid w:val="00BC7207"/>
    <w:rsid w:val="00BE755A"/>
    <w:rsid w:val="00C046CA"/>
    <w:rsid w:val="00C137DB"/>
    <w:rsid w:val="00C14226"/>
    <w:rsid w:val="00C200EB"/>
    <w:rsid w:val="00C3473B"/>
    <w:rsid w:val="00C3770F"/>
    <w:rsid w:val="00C41E27"/>
    <w:rsid w:val="00C54AB3"/>
    <w:rsid w:val="00C70DE0"/>
    <w:rsid w:val="00C92B9B"/>
    <w:rsid w:val="00C96116"/>
    <w:rsid w:val="00CA1D14"/>
    <w:rsid w:val="00CC771A"/>
    <w:rsid w:val="00CF01E3"/>
    <w:rsid w:val="00CF6C5E"/>
    <w:rsid w:val="00CF7C68"/>
    <w:rsid w:val="00D01F65"/>
    <w:rsid w:val="00D01FE1"/>
    <w:rsid w:val="00D0728B"/>
    <w:rsid w:val="00D31D70"/>
    <w:rsid w:val="00D33CB6"/>
    <w:rsid w:val="00D57323"/>
    <w:rsid w:val="00D7657A"/>
    <w:rsid w:val="00D977A0"/>
    <w:rsid w:val="00DA087E"/>
    <w:rsid w:val="00DB0281"/>
    <w:rsid w:val="00DB032A"/>
    <w:rsid w:val="00DC088A"/>
    <w:rsid w:val="00DE10A8"/>
    <w:rsid w:val="00DE4E27"/>
    <w:rsid w:val="00DF11B6"/>
    <w:rsid w:val="00DF7849"/>
    <w:rsid w:val="00E07C47"/>
    <w:rsid w:val="00E129C2"/>
    <w:rsid w:val="00E22CAF"/>
    <w:rsid w:val="00E31160"/>
    <w:rsid w:val="00E42F86"/>
    <w:rsid w:val="00E43809"/>
    <w:rsid w:val="00E44430"/>
    <w:rsid w:val="00E62589"/>
    <w:rsid w:val="00E6632A"/>
    <w:rsid w:val="00E87785"/>
    <w:rsid w:val="00E96860"/>
    <w:rsid w:val="00EB5BE6"/>
    <w:rsid w:val="00ED1D52"/>
    <w:rsid w:val="00ED5519"/>
    <w:rsid w:val="00ED7344"/>
    <w:rsid w:val="00EE73CF"/>
    <w:rsid w:val="00EF244F"/>
    <w:rsid w:val="00F0295C"/>
    <w:rsid w:val="00F20630"/>
    <w:rsid w:val="00F21C16"/>
    <w:rsid w:val="00F4339D"/>
    <w:rsid w:val="00F536C5"/>
    <w:rsid w:val="00F638BD"/>
    <w:rsid w:val="00F670E0"/>
    <w:rsid w:val="00F71B1F"/>
    <w:rsid w:val="00F77B83"/>
    <w:rsid w:val="00F8427A"/>
    <w:rsid w:val="00F879BB"/>
    <w:rsid w:val="00F950D6"/>
    <w:rsid w:val="00FA130F"/>
    <w:rsid w:val="00FA4126"/>
    <w:rsid w:val="00FB269C"/>
    <w:rsid w:val="00FC2ECB"/>
    <w:rsid w:val="00FC6FA3"/>
    <w:rsid w:val="00FE1532"/>
    <w:rsid w:val="00FF078E"/>
    <w:rsid w:val="00FF23E0"/>
    <w:rsid w:val="00FF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22A2E66"/>
  <w15:docId w15:val="{ACEDB037-2C0E-4660-A8E3-4CFB7696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02D7B"/>
    <w:pPr>
      <w:suppressAutoHyphens/>
    </w:pPr>
    <w:rPr>
      <w:rFonts w:ascii="Calibri" w:eastAsia="Calibri" w:hAnsi="Calibri" w:cs="Arial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556143"/>
    <w:pPr>
      <w:keepNext/>
      <w:suppressAutoHyphens w:val="0"/>
      <w:jc w:val="center"/>
      <w:outlineLvl w:val="2"/>
    </w:pPr>
    <w:rPr>
      <w:rFonts w:ascii="Arial" w:eastAsia="Times New Roman" w:hAnsi="Arial" w:cs="Times New Roman"/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Elenco">
    <w:name w:val="List"/>
    <w:basedOn w:val="Corpotesto"/>
    <w:rPr>
      <w:rFonts w:ascii="Times New Roman" w:hAnsi="Times New Roman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Times New Roman" w:hAnsi="Times New Roman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/>
    </w:rPr>
  </w:style>
  <w:style w:type="paragraph" w:customStyle="1" w:styleId="Contenutocornice">
    <w:name w:val="Contenuto cornice"/>
    <w:basedOn w:val="Corpotesto"/>
  </w:style>
  <w:style w:type="character" w:customStyle="1" w:styleId="Titolo3Carattere">
    <w:name w:val="Titolo 3 Carattere"/>
    <w:link w:val="Titolo3"/>
    <w:rsid w:val="00556143"/>
    <w:rPr>
      <w:rFonts w:ascii="Arial" w:hAnsi="Arial"/>
      <w:b/>
      <w:sz w:val="24"/>
    </w:rPr>
  </w:style>
  <w:style w:type="paragraph" w:styleId="Intestazione">
    <w:name w:val="header"/>
    <w:basedOn w:val="Normale"/>
    <w:link w:val="IntestazioneCarattere"/>
    <w:rsid w:val="00E36DDA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link w:val="Intestazione"/>
    <w:rsid w:val="00E36DDA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E36DDA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link w:val="Pidipagina"/>
    <w:uiPriority w:val="99"/>
    <w:rsid w:val="00E36DDA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customStyle="1" w:styleId="Intestazioneriga2">
    <w:name w:val="Intestazione riga 2"/>
    <w:qFormat/>
    <w:rsid w:val="009E1724"/>
    <w:pPr>
      <w:jc w:val="center"/>
    </w:pPr>
    <w:rPr>
      <w:rFonts w:eastAsia="ヒラギノ角ゴ Pro W3"/>
      <w:color w:val="000000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D01F65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rsid w:val="00D01F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Collegamentoipertestuale">
    <w:name w:val="Hyperlink"/>
    <w:rsid w:val="00900B9A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6FA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02D7B"/>
    <w:pPr>
      <w:ind w:left="720"/>
      <w:contextualSpacing/>
    </w:pPr>
  </w:style>
  <w:style w:type="table" w:styleId="Grigliatabella">
    <w:name w:val="Table Grid"/>
    <w:basedOn w:val="Tabellanormale"/>
    <w:rsid w:val="00660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rsid w:val="002D79C9"/>
    <w:rPr>
      <w:rFonts w:ascii="Calibri" w:eastAsia="Calibri" w:hAnsi="Calibri" w:cs="Arial"/>
      <w:lang w:eastAsia="zh-CN"/>
    </w:rPr>
  </w:style>
  <w:style w:type="paragraph" w:styleId="Corpodeltesto2">
    <w:name w:val="Body Text 2"/>
    <w:basedOn w:val="Normale"/>
    <w:link w:val="Corpodeltesto2Carattere"/>
    <w:rsid w:val="002D79C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D79C9"/>
    <w:rPr>
      <w:rFonts w:ascii="Calibri" w:eastAsia="Calibri" w:hAnsi="Calibri" w:cs="Arial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rsid w:val="002D79C9"/>
    <w:pPr>
      <w:suppressAutoHyphens w:val="0"/>
      <w:jc w:val="both"/>
    </w:pPr>
    <w:rPr>
      <w:rFonts w:ascii="Times New Roman" w:eastAsia="?????? Pro W3" w:hAnsi="Times New Roman" w:cs="Times New Roman"/>
      <w:color w:val="00000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D79C9"/>
    <w:rPr>
      <w:rFonts w:eastAsia="?????? Pro W3"/>
      <w:color w:val="000000"/>
      <w:lang w:eastAsia="en-US"/>
    </w:rPr>
  </w:style>
  <w:style w:type="character" w:styleId="Rimandonotaapidipagina">
    <w:name w:val="footnote reference"/>
    <w:basedOn w:val="Carpredefinitoparagrafo"/>
    <w:uiPriority w:val="99"/>
    <w:rsid w:val="002D79C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partimento.fisicachimica@cert.unipa.it" TargetMode="External"/><Relationship Id="rId1" Type="http://schemas.openxmlformats.org/officeDocument/2006/relationships/hyperlink" Target="mailto:dipartimento.fisicachimica@unipa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ro\Desktop\carta_intestata\Carta_Intestata_DiFC_new_no_prot_Segr&#232;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Carta_Intestata_DiFC_new_no_prot_Segrè.dotx</Template>
  <TotalTime>2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Links>
    <vt:vector size="6" baseType="variant">
      <vt:variant>
        <vt:i4>5308474</vt:i4>
      </vt:variant>
      <vt:variant>
        <vt:i4>0</vt:i4>
      </vt:variant>
      <vt:variant>
        <vt:i4>0</vt:i4>
      </vt:variant>
      <vt:variant>
        <vt:i4>5</vt:i4>
      </vt:variant>
      <vt:variant>
        <vt:lpwstr>mailto:dipartimento.fisicachimica@unipa.it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Lero</dc:creator>
  <cp:lastModifiedBy>MARCELLA ZANETTI</cp:lastModifiedBy>
  <cp:revision>2</cp:revision>
  <cp:lastPrinted>2026-06-09T09:05:00Z</cp:lastPrinted>
  <dcterms:created xsi:type="dcterms:W3CDTF">2026-06-29T13:04:00Z</dcterms:created>
  <dcterms:modified xsi:type="dcterms:W3CDTF">2026-06-29T13:04:00Z</dcterms:modified>
</cp:coreProperties>
</file>