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0DE3FE" w14:textId="77777777" w:rsidR="0033162E" w:rsidRPr="00160A93" w:rsidRDefault="002D6A05" w:rsidP="002D6A0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ab/>
      </w:r>
      <w:r w:rsidRPr="00160A93">
        <w:rPr>
          <w:rFonts w:ascii="Times New Roman" w:hAnsi="Times New Roman" w:cs="Times New Roman"/>
          <w:i/>
          <w:sz w:val="24"/>
          <w:szCs w:val="24"/>
        </w:rPr>
        <w:tab/>
      </w:r>
      <w:r w:rsidRPr="00160A93">
        <w:rPr>
          <w:rFonts w:ascii="Times New Roman" w:hAnsi="Times New Roman" w:cs="Times New Roman"/>
          <w:i/>
          <w:sz w:val="24"/>
          <w:szCs w:val="24"/>
        </w:rPr>
        <w:tab/>
      </w:r>
      <w:r w:rsidRPr="00160A93">
        <w:rPr>
          <w:rFonts w:ascii="Times New Roman" w:hAnsi="Times New Roman" w:cs="Times New Roman"/>
          <w:i/>
          <w:sz w:val="24"/>
          <w:szCs w:val="24"/>
        </w:rPr>
        <w:tab/>
      </w:r>
      <w:r w:rsidRPr="00160A93">
        <w:rPr>
          <w:rFonts w:ascii="Times New Roman" w:hAnsi="Times New Roman" w:cs="Times New Roman"/>
          <w:i/>
          <w:sz w:val="24"/>
          <w:szCs w:val="24"/>
        </w:rPr>
        <w:tab/>
      </w:r>
      <w:r w:rsidRPr="00160A93">
        <w:rPr>
          <w:rFonts w:ascii="Times New Roman" w:hAnsi="Times New Roman" w:cs="Times New Roman"/>
          <w:i/>
          <w:sz w:val="24"/>
          <w:szCs w:val="24"/>
        </w:rPr>
        <w:tab/>
      </w:r>
      <w:r w:rsidRPr="00160A93">
        <w:rPr>
          <w:rFonts w:ascii="Times New Roman" w:hAnsi="Times New Roman" w:cs="Times New Roman"/>
          <w:i/>
          <w:sz w:val="24"/>
          <w:szCs w:val="24"/>
        </w:rPr>
        <w:tab/>
      </w:r>
    </w:p>
    <w:p w14:paraId="04087316" w14:textId="76EF33BA" w:rsidR="00F17065" w:rsidRPr="00160A93" w:rsidRDefault="00F17065" w:rsidP="00F1706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A93">
        <w:rPr>
          <w:rFonts w:ascii="Times New Roman" w:hAnsi="Times New Roman" w:cs="Times New Roman"/>
          <w:b/>
          <w:i/>
          <w:sz w:val="24"/>
          <w:szCs w:val="24"/>
        </w:rPr>
        <w:t>ALLEGATO n. 1</w:t>
      </w:r>
    </w:p>
    <w:p w14:paraId="5333D621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4F735652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Prof. Stefana Milioto</w:t>
      </w:r>
    </w:p>
    <w:p w14:paraId="16C372CA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Direttore Dipartimento di Fisica e Chimica</w:t>
      </w:r>
    </w:p>
    <w:p w14:paraId="6317718B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 xml:space="preserve">Segreteria Didattica </w:t>
      </w:r>
      <w:proofErr w:type="spellStart"/>
      <w:r w:rsidRPr="00160A93">
        <w:rPr>
          <w:rFonts w:ascii="Times New Roman" w:hAnsi="Times New Roman" w:cs="Times New Roman"/>
          <w:i/>
          <w:sz w:val="24"/>
          <w:szCs w:val="24"/>
        </w:rPr>
        <w:t>CdS</w:t>
      </w:r>
      <w:proofErr w:type="spellEnd"/>
    </w:p>
    <w:p w14:paraId="156BCA40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 xml:space="preserve">Via </w:t>
      </w:r>
      <w:proofErr w:type="spellStart"/>
      <w:r w:rsidRPr="00160A93">
        <w:rPr>
          <w:rFonts w:ascii="Times New Roman" w:hAnsi="Times New Roman" w:cs="Times New Roman"/>
          <w:i/>
          <w:sz w:val="24"/>
          <w:szCs w:val="24"/>
        </w:rPr>
        <w:t>Archirafi</w:t>
      </w:r>
      <w:proofErr w:type="spellEnd"/>
      <w:r w:rsidRPr="00160A93">
        <w:rPr>
          <w:rFonts w:ascii="Times New Roman" w:hAnsi="Times New Roman" w:cs="Times New Roman"/>
          <w:i/>
          <w:sz w:val="24"/>
          <w:szCs w:val="24"/>
        </w:rPr>
        <w:t xml:space="preserve"> 28 - 90123 Palermo</w:t>
      </w:r>
    </w:p>
    <w:p w14:paraId="633AAA2D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6BD76CA1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426F4457" w14:textId="238B1769" w:rsidR="00F17065" w:rsidRPr="00160A93" w:rsidRDefault="00F17065" w:rsidP="00F1706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Il/La sottoscritta……………………………………………………..nato/a………………………………</w:t>
      </w:r>
    </w:p>
    <w:p w14:paraId="16543972" w14:textId="1F538F42" w:rsidR="00F17065" w:rsidRPr="00160A93" w:rsidRDefault="002A1285" w:rsidP="00F170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………………………………….. </w:t>
      </w:r>
      <w:proofErr w:type="spellStart"/>
      <w:r w:rsidR="00F17065" w:rsidRPr="00160A93">
        <w:rPr>
          <w:rFonts w:ascii="Times New Roman" w:hAnsi="Times New Roman" w:cs="Times New Roman"/>
          <w:i/>
          <w:sz w:val="24"/>
          <w:szCs w:val="24"/>
        </w:rPr>
        <w:t>prov</w:t>
      </w:r>
      <w:proofErr w:type="spellEnd"/>
      <w:r w:rsidR="00F17065" w:rsidRPr="00160A93">
        <w:rPr>
          <w:rFonts w:ascii="Times New Roman" w:hAnsi="Times New Roman" w:cs="Times New Roman"/>
          <w:i/>
          <w:sz w:val="24"/>
          <w:szCs w:val="24"/>
        </w:rPr>
        <w:t xml:space="preserve">. …………………………………. il …………………  residente  a ……………………….……………………….…….…Via ………………………………………………………..……………………..…… </w:t>
      </w:r>
      <w:proofErr w:type="spellStart"/>
      <w:r w:rsidR="00F17065" w:rsidRPr="00160A93">
        <w:rPr>
          <w:rFonts w:ascii="Times New Roman" w:hAnsi="Times New Roman" w:cs="Times New Roman"/>
          <w:i/>
          <w:sz w:val="24"/>
          <w:szCs w:val="24"/>
        </w:rPr>
        <w:t>c.a.p</w:t>
      </w:r>
      <w:proofErr w:type="spellEnd"/>
      <w:r w:rsidR="00F17065" w:rsidRPr="00160A93">
        <w:rPr>
          <w:rFonts w:ascii="Times New Roman" w:hAnsi="Times New Roman" w:cs="Times New Roman"/>
          <w:i/>
          <w:sz w:val="24"/>
          <w:szCs w:val="24"/>
        </w:rPr>
        <w:t>……………  telefono</w:t>
      </w:r>
      <w:r w:rsidR="004952C1">
        <w:rPr>
          <w:rFonts w:ascii="Times New Roman" w:hAnsi="Times New Roman" w:cs="Times New Roman"/>
          <w:i/>
          <w:sz w:val="24"/>
          <w:szCs w:val="24"/>
        </w:rPr>
        <w:t>/cellulare ………</w:t>
      </w:r>
      <w:r w:rsidR="00F17065" w:rsidRPr="00160A93">
        <w:rPr>
          <w:rFonts w:ascii="Times New Roman" w:hAnsi="Times New Roman" w:cs="Times New Roman"/>
          <w:i/>
          <w:sz w:val="24"/>
          <w:szCs w:val="24"/>
        </w:rPr>
        <w:t xml:space="preserve">………………………..…… </w:t>
      </w:r>
    </w:p>
    <w:p w14:paraId="66E2AB72" w14:textId="36E44835" w:rsidR="00F17065" w:rsidRPr="00160A93" w:rsidRDefault="00F17065" w:rsidP="00F170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email ……………………………………..………………….… fax …………..……………. C.F…………………………………………….</w:t>
      </w:r>
    </w:p>
    <w:p w14:paraId="20D81898" w14:textId="77777777" w:rsidR="00F17065" w:rsidRPr="00160A93" w:rsidRDefault="00F17065" w:rsidP="00F170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CHIEDE</w:t>
      </w:r>
    </w:p>
    <w:p w14:paraId="1D345371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7B71CFD1" w14:textId="02C38B3C" w:rsidR="00F17065" w:rsidRPr="00160A93" w:rsidRDefault="00F17065" w:rsidP="00F170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che gli/le venga conferito l’incarico dell’insegnamento di Teoria, Storia e Progettazione del Restauro – Modulo</w:t>
      </w:r>
      <w:r w:rsidR="001B3B68">
        <w:rPr>
          <w:rFonts w:ascii="Times New Roman" w:hAnsi="Times New Roman" w:cs="Times New Roman"/>
          <w:i/>
          <w:sz w:val="24"/>
          <w:szCs w:val="24"/>
        </w:rPr>
        <w:t xml:space="preserve"> di </w:t>
      </w:r>
      <w:r w:rsidRPr="00160A93">
        <w:rPr>
          <w:rFonts w:ascii="Times New Roman" w:hAnsi="Times New Roman" w:cs="Times New Roman"/>
          <w:i/>
          <w:sz w:val="24"/>
          <w:szCs w:val="24"/>
        </w:rPr>
        <w:t xml:space="preserve"> Teoria, Storia e Progettazione del Restauro dei Beni Mobili, per il Corso di Laurea Magistrale a Ciclo Unico in Conservazione e Restauro dei Beni Culturali.  </w:t>
      </w:r>
    </w:p>
    <w:p w14:paraId="583E86DA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71C831AF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A tal fine, dichiara sotto la propria responsabilità e consapevole delle sanzioni penali previste dall’art. 76 del DPR n. 445 del 28 dicembre 2000 in caso di dichiarazioni mendaci, di formazione o uso di atti falsi, di essere in possesso dei seguenti requisiti previsti nell’art.1 del presente avviso pubblico.</w:t>
      </w:r>
    </w:p>
    <w:p w14:paraId="2826F445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7975D1E8" w14:textId="631EC623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…………………………………….…………………………………………………………………</w:t>
      </w:r>
    </w:p>
    <w:p w14:paraId="38029F20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579F7367" w14:textId="2EA41F48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…………………………………………………………………………………….…………………</w:t>
      </w:r>
    </w:p>
    <w:p w14:paraId="1B1B1C06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7A0ED157" w14:textId="6950DC94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…………………………………………………………………………………………….…………</w:t>
      </w:r>
    </w:p>
    <w:p w14:paraId="5E2B0849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33E9AF4A" w14:textId="75E1CAF0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……………………………………………………………………………………………………….</w:t>
      </w:r>
    </w:p>
    <w:p w14:paraId="02CFB866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723347A2" w14:textId="470D43C9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……………………………………………………………………………………………………….</w:t>
      </w:r>
    </w:p>
    <w:p w14:paraId="46ABC765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62EE448B" w14:textId="13E3F732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………………………………………………………………………………………………………..</w:t>
      </w:r>
    </w:p>
    <w:p w14:paraId="5705C85A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2B8EEC1E" w14:textId="144EE7DF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………………………………………………………………………………………………………..</w:t>
      </w:r>
    </w:p>
    <w:p w14:paraId="0410D1D7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2581FB88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Allega:</w:t>
      </w:r>
    </w:p>
    <w:p w14:paraId="069B4CBA" w14:textId="3222036B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•</w:t>
      </w:r>
      <w:r w:rsidRPr="00160A93">
        <w:rPr>
          <w:rFonts w:ascii="Times New Roman" w:hAnsi="Times New Roman" w:cs="Times New Roman"/>
          <w:i/>
          <w:sz w:val="24"/>
          <w:szCs w:val="24"/>
        </w:rPr>
        <w:tab/>
        <w:t xml:space="preserve">Autorizzazione dell’amministrazione di appartenenza o copia della relativa richiesta in </w:t>
      </w:r>
      <w:r w:rsidRPr="00160A93">
        <w:rPr>
          <w:rFonts w:ascii="Times New Roman" w:hAnsi="Times New Roman" w:cs="Times New Roman"/>
          <w:i/>
          <w:sz w:val="24"/>
          <w:szCs w:val="24"/>
        </w:rPr>
        <w:tab/>
        <w:t>attesa del prescritto nulla osta;</w:t>
      </w:r>
    </w:p>
    <w:p w14:paraId="0EDB3784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•</w:t>
      </w:r>
      <w:r w:rsidRPr="00160A93">
        <w:rPr>
          <w:rFonts w:ascii="Times New Roman" w:hAnsi="Times New Roman" w:cs="Times New Roman"/>
          <w:i/>
          <w:sz w:val="24"/>
          <w:szCs w:val="24"/>
        </w:rPr>
        <w:tab/>
        <w:t>Curriculum della propria attività didattica e scientifica;</w:t>
      </w:r>
    </w:p>
    <w:p w14:paraId="0AED826C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•</w:t>
      </w:r>
      <w:r w:rsidRPr="00160A93">
        <w:rPr>
          <w:rFonts w:ascii="Times New Roman" w:hAnsi="Times New Roman" w:cs="Times New Roman"/>
          <w:i/>
          <w:sz w:val="24"/>
          <w:szCs w:val="24"/>
        </w:rPr>
        <w:tab/>
        <w:t>Elenco delle pubblicazioni;</w:t>
      </w:r>
    </w:p>
    <w:p w14:paraId="54B116F1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lastRenderedPageBreak/>
        <w:t>•</w:t>
      </w:r>
      <w:r w:rsidRPr="00160A93">
        <w:rPr>
          <w:rFonts w:ascii="Times New Roman" w:hAnsi="Times New Roman" w:cs="Times New Roman"/>
          <w:i/>
          <w:sz w:val="24"/>
          <w:szCs w:val="24"/>
        </w:rPr>
        <w:tab/>
        <w:t>Elenco dei titoli;</w:t>
      </w:r>
    </w:p>
    <w:p w14:paraId="28C9EDC0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160A93">
        <w:rPr>
          <w:rFonts w:ascii="Times New Roman" w:hAnsi="Times New Roman" w:cs="Times New Roman"/>
          <w:i/>
          <w:sz w:val="24"/>
          <w:szCs w:val="24"/>
        </w:rPr>
        <w:t>•</w:t>
      </w:r>
      <w:r w:rsidRPr="00160A93">
        <w:rPr>
          <w:rFonts w:ascii="Times New Roman" w:hAnsi="Times New Roman" w:cs="Times New Roman"/>
          <w:i/>
          <w:sz w:val="24"/>
          <w:szCs w:val="24"/>
        </w:rPr>
        <w:tab/>
        <w:t>Documenti e titoli certificati che ritiene utile ai fini della valutazione.</w:t>
      </w:r>
    </w:p>
    <w:p w14:paraId="65B29C30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101EDB8C" w14:textId="77777777" w:rsidR="00F17065" w:rsidRPr="00160A93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1DE92687" w14:textId="61CD53DA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 xml:space="preserve">_l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7065">
        <w:rPr>
          <w:rFonts w:ascii="Times New Roman" w:hAnsi="Times New Roman" w:cs="Times New Roman"/>
          <w:i/>
          <w:sz w:val="24"/>
          <w:szCs w:val="24"/>
        </w:rPr>
        <w:t>sottoscritt</w:t>
      </w:r>
      <w:proofErr w:type="spellEnd"/>
      <w:r w:rsidRPr="00F170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Pr="00F170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17065">
        <w:rPr>
          <w:rFonts w:ascii="Times New Roman" w:hAnsi="Times New Roman" w:cs="Times New Roman"/>
          <w:i/>
          <w:sz w:val="24"/>
          <w:szCs w:val="24"/>
        </w:rPr>
        <w:t>matr</w:t>
      </w:r>
      <w:proofErr w:type="spellEnd"/>
      <w:r w:rsidRPr="00F17065">
        <w:rPr>
          <w:rFonts w:ascii="Times New Roman" w:hAnsi="Times New Roman" w:cs="Times New Roman"/>
          <w:i/>
          <w:sz w:val="24"/>
          <w:szCs w:val="24"/>
        </w:rPr>
        <w:t>.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>),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 xml:space="preserve">nato/a 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17065">
        <w:rPr>
          <w:rFonts w:ascii="Times New Roman" w:hAnsi="Times New Roman" w:cs="Times New Roman"/>
          <w:i/>
          <w:sz w:val="24"/>
          <w:szCs w:val="24"/>
        </w:rPr>
        <w:t>il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17065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065">
        <w:rPr>
          <w:rFonts w:ascii="Times New Roman" w:hAnsi="Times New Roman" w:cs="Times New Roman"/>
          <w:i/>
          <w:sz w:val="24"/>
          <w:szCs w:val="24"/>
        </w:rPr>
        <w:t>servizio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>presso</w:t>
      </w:r>
    </w:p>
    <w:p w14:paraId="1477BE2C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 xml:space="preserve">(tel. 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>)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>E-mail</w:t>
      </w:r>
    </w:p>
    <w:p w14:paraId="50C74924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7065">
        <w:rPr>
          <w:rFonts w:ascii="Times New Roman" w:hAnsi="Times New Roman" w:cs="Times New Roman"/>
          <w:i/>
          <w:sz w:val="24"/>
          <w:szCs w:val="24"/>
        </w:rPr>
        <w:t>inquadrat</w:t>
      </w:r>
      <w:proofErr w:type="spellEnd"/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>_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>nella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17065">
        <w:rPr>
          <w:rFonts w:ascii="Times New Roman" w:hAnsi="Times New Roman" w:cs="Times New Roman"/>
          <w:i/>
          <w:sz w:val="24"/>
          <w:szCs w:val="24"/>
        </w:rPr>
        <w:t>cat</w:t>
      </w:r>
      <w:proofErr w:type="spellEnd"/>
      <w:r w:rsidRPr="00F17065">
        <w:rPr>
          <w:rFonts w:ascii="Times New Roman" w:hAnsi="Times New Roman" w:cs="Times New Roman"/>
          <w:i/>
          <w:sz w:val="24"/>
          <w:szCs w:val="24"/>
        </w:rPr>
        <w:t>. area</w:t>
      </w:r>
    </w:p>
    <w:p w14:paraId="084DDBE6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2DF9B6A9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5FE13C65" w14:textId="77777777" w:rsidR="00F17065" w:rsidRPr="00F17065" w:rsidRDefault="00F17065" w:rsidP="00F170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DICHIARA</w:t>
      </w:r>
    </w:p>
    <w:p w14:paraId="5ED6E813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759204A1" w14:textId="67138341" w:rsidR="00F17065" w:rsidRPr="00F17065" w:rsidRDefault="00F17065" w:rsidP="00F170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A)</w:t>
      </w:r>
      <w:r w:rsidRPr="00F17065">
        <w:rPr>
          <w:rFonts w:ascii="Times New Roman" w:hAnsi="Times New Roman" w:cs="Times New Roman"/>
          <w:i/>
          <w:sz w:val="24"/>
          <w:szCs w:val="24"/>
        </w:rPr>
        <w:t>di essere disponibile a ricoprire l’insegnamento di Teoria, Storia e Progettazione del Restauro</w:t>
      </w:r>
      <w:r>
        <w:rPr>
          <w:rFonts w:ascii="Times New Roman" w:hAnsi="Times New Roman" w:cs="Times New Roman"/>
          <w:i/>
          <w:sz w:val="24"/>
          <w:szCs w:val="24"/>
        </w:rPr>
        <w:t xml:space="preserve"> dei Beni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Culturali - </w:t>
      </w:r>
      <w:r w:rsidRPr="00F17065">
        <w:rPr>
          <w:rFonts w:ascii="Times New Roman" w:hAnsi="Times New Roman" w:cs="Times New Roman"/>
          <w:i/>
          <w:sz w:val="24"/>
          <w:szCs w:val="24"/>
        </w:rPr>
        <w:t xml:space="preserve"> Modulo Teoria, Storia e Progettazione </w:t>
      </w:r>
      <w:r>
        <w:rPr>
          <w:rFonts w:ascii="Times New Roman" w:hAnsi="Times New Roman" w:cs="Times New Roman"/>
          <w:i/>
          <w:sz w:val="24"/>
          <w:szCs w:val="24"/>
        </w:rPr>
        <w:t xml:space="preserve"> del Restauro dei </w:t>
      </w:r>
      <w:r w:rsidRPr="00F17065">
        <w:rPr>
          <w:rFonts w:ascii="Times New Roman" w:hAnsi="Times New Roman" w:cs="Times New Roman"/>
          <w:i/>
          <w:sz w:val="24"/>
          <w:szCs w:val="24"/>
        </w:rPr>
        <w:t xml:space="preserve">Beni Mobili (SSD L/ART/04), di cui all’avviso  </w:t>
      </w:r>
      <w:proofErr w:type="spellStart"/>
      <w:r w:rsidRPr="00F17065">
        <w:rPr>
          <w:rFonts w:ascii="Times New Roman" w:hAnsi="Times New Roman" w:cs="Times New Roman"/>
          <w:i/>
          <w:sz w:val="24"/>
          <w:szCs w:val="24"/>
        </w:rPr>
        <w:t>prot</w:t>
      </w:r>
      <w:proofErr w:type="spellEnd"/>
      <w:r w:rsidRPr="00F17065">
        <w:rPr>
          <w:rFonts w:ascii="Times New Roman" w:hAnsi="Times New Roman" w:cs="Times New Roman"/>
          <w:i/>
          <w:sz w:val="24"/>
          <w:szCs w:val="24"/>
        </w:rPr>
        <w:t>. n.                del                                      , senza diritto a compensi aggiuntivi;</w:t>
      </w:r>
    </w:p>
    <w:p w14:paraId="7DC88B9F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11A14BA0" w14:textId="37849132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B)</w:t>
      </w:r>
      <w:r w:rsidRPr="00F17065">
        <w:rPr>
          <w:rFonts w:ascii="Times New Roman" w:hAnsi="Times New Roman" w:cs="Times New Roman"/>
          <w:i/>
          <w:sz w:val="24"/>
          <w:szCs w:val="24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73DEEC26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4A166265" w14:textId="1B1CAF1E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C)</w:t>
      </w:r>
      <w:r w:rsidRPr="00F17065">
        <w:rPr>
          <w:rFonts w:ascii="Times New Roman" w:hAnsi="Times New Roman" w:cs="Times New Roman"/>
          <w:i/>
          <w:sz w:val="24"/>
          <w:szCs w:val="24"/>
        </w:rPr>
        <w:t>di essere in possesso del seguente Titolo di Studio</w:t>
      </w:r>
    </w:p>
    <w:p w14:paraId="57C98871" w14:textId="3676C6E0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F1706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14:paraId="69844964" w14:textId="05B842F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Rilasciato da _____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F17065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14:paraId="13006237" w14:textId="08EDAB11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F17065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10C48624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con voti ____/____ in data __________________________________</w:t>
      </w:r>
    </w:p>
    <w:p w14:paraId="5E5AC25B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DF0E80" w14:textId="4145E574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D)</w:t>
      </w:r>
      <w:r w:rsidRPr="00F17065">
        <w:rPr>
          <w:rFonts w:ascii="Times New Roman" w:hAnsi="Times New Roman" w:cs="Times New Roman"/>
          <w:i/>
          <w:sz w:val="24"/>
          <w:szCs w:val="24"/>
        </w:rPr>
        <w:t>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3A3C1E7D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2F6A8105" w14:textId="264951B6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E)</w:t>
      </w:r>
      <w:r w:rsidRPr="00F17065">
        <w:rPr>
          <w:rFonts w:ascii="Times New Roman" w:hAnsi="Times New Roman" w:cs="Times New Roman"/>
          <w:i/>
          <w:sz w:val="24"/>
          <w:szCs w:val="24"/>
        </w:rPr>
        <w:t>di allegare all’istanza di partecipazione i titoli che si intendono presentare ai fini della loro valutazione.</w:t>
      </w:r>
    </w:p>
    <w:p w14:paraId="23E46DF7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0D5B6BB5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Il sottoscritto allega alla presente istanza copia fotostatica di un valido documento di riconoscimento.</w:t>
      </w:r>
    </w:p>
    <w:p w14:paraId="073FC378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343A755D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 xml:space="preserve"> Il/La sottoscritto/a esprime il proprio consenso affinché i dati personali forniti possano essere trattati nel rispetto </w:t>
      </w:r>
      <w:proofErr w:type="spellStart"/>
      <w:r w:rsidRPr="00F17065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F17065">
        <w:rPr>
          <w:rFonts w:ascii="Times New Roman" w:hAnsi="Times New Roman" w:cs="Times New Roman"/>
          <w:i/>
          <w:sz w:val="24"/>
          <w:szCs w:val="24"/>
        </w:rPr>
        <w:t xml:space="preserve"> 196/2003 per gli adempimenti connessi alla presente procedura.</w:t>
      </w:r>
    </w:p>
    <w:p w14:paraId="0D6C0CBD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0531661C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Data,</w:t>
      </w:r>
    </w:p>
    <w:p w14:paraId="53270388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Firma _______________________</w:t>
      </w:r>
    </w:p>
    <w:p w14:paraId="1ABF5D90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2DDB32D0" w14:textId="77777777" w:rsidR="00A85817" w:rsidRDefault="00A85817" w:rsidP="001B3B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3916C0" w14:textId="77777777" w:rsidR="00A85817" w:rsidRDefault="00A85817" w:rsidP="001B3B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2A9EA4" w14:textId="77777777" w:rsidR="00A85817" w:rsidRDefault="00A85817" w:rsidP="001B3B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14B9B7" w14:textId="77777777" w:rsidR="00A85817" w:rsidRDefault="00A85817" w:rsidP="001B3B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258DE7" w14:textId="77777777" w:rsidR="00A85817" w:rsidRDefault="00A85817" w:rsidP="001B3B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751908" w14:textId="77777777" w:rsidR="00F17065" w:rsidRPr="00F17065" w:rsidRDefault="00F17065" w:rsidP="001B3B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lastRenderedPageBreak/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94E18D4" w14:textId="77777777" w:rsidR="00F17065" w:rsidRPr="00F17065" w:rsidRDefault="00F17065" w:rsidP="001B3B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1B5D74" w14:textId="77777777" w:rsid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17065">
        <w:rPr>
          <w:rFonts w:ascii="Times New Roman" w:hAnsi="Times New Roman" w:cs="Times New Roman"/>
          <w:i/>
          <w:sz w:val="24"/>
          <w:szCs w:val="24"/>
        </w:rPr>
        <w:t>Data,</w:t>
      </w:r>
    </w:p>
    <w:p w14:paraId="65D080BE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28DCD5DA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Firma</w:t>
      </w:r>
    </w:p>
    <w:p w14:paraId="3B04D434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434D97B9" w14:textId="77777777" w:rsidR="00F17065" w:rsidRPr="00F17065" w:rsidRDefault="00F17065" w:rsidP="00F17065">
      <w:pPr>
        <w:rPr>
          <w:rFonts w:ascii="Times New Roman" w:hAnsi="Times New Roman" w:cs="Times New Roman"/>
          <w:i/>
          <w:sz w:val="24"/>
          <w:szCs w:val="24"/>
        </w:rPr>
      </w:pPr>
    </w:p>
    <w:p w14:paraId="12C25CF7" w14:textId="77777777" w:rsidR="00F17065" w:rsidRPr="00F17065" w:rsidRDefault="00F17065" w:rsidP="002659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NULLA OSTA DEL RESPONSABILE DELLA STRUTTURA</w:t>
      </w:r>
    </w:p>
    <w:p w14:paraId="45753184" w14:textId="77777777" w:rsidR="00F17065" w:rsidRPr="00F17065" w:rsidRDefault="00F17065" w:rsidP="0026597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F9813A" w14:textId="77777777" w:rsidR="00F17065" w:rsidRPr="00F17065" w:rsidRDefault="00F17065" w:rsidP="002659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 xml:space="preserve">IL     SOTTOSCRITTO 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 xml:space="preserve">RESPONSABILE DELLA STRUTTURA  DI  AFFERENZA  DEL SIG . </w:t>
      </w:r>
      <w:r w:rsidRPr="00F17065">
        <w:rPr>
          <w:rFonts w:ascii="Times New Roman" w:hAnsi="Times New Roman" w:cs="Times New Roman"/>
          <w:i/>
          <w:sz w:val="24"/>
          <w:szCs w:val="24"/>
        </w:rPr>
        <w:tab/>
      </w:r>
      <w:r w:rsidRPr="00F17065">
        <w:rPr>
          <w:rFonts w:ascii="Times New Roman" w:hAnsi="Times New Roman" w:cs="Times New Roman"/>
          <w:i/>
          <w:sz w:val="24"/>
          <w:szCs w:val="24"/>
        </w:rPr>
        <w:tab/>
        <w:t>AUTORIZZA IL PREDETTO ALLO SVOLGIMENTO DELL’ATTIVITA DI CUI ALL’AVVISO SOPRA INDICATO SEMPRE CHE LA STESSA VENGA SVOLTA AL DI FUORI ORARIO DI SERVZIO ORDINARIO E SENZA INCIDERE SULLE ATTIVITA ORDINARIE.</w:t>
      </w:r>
    </w:p>
    <w:p w14:paraId="6DDF539A" w14:textId="77777777" w:rsidR="00F17065" w:rsidRPr="00F17065" w:rsidRDefault="00F17065" w:rsidP="002659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DATA</w:t>
      </w:r>
    </w:p>
    <w:p w14:paraId="2B972A5E" w14:textId="77777777" w:rsidR="00F17065" w:rsidRPr="00F17065" w:rsidRDefault="00F17065" w:rsidP="0026597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7D55A9" w14:textId="61410F85" w:rsidR="002D6A05" w:rsidRPr="007F7F1E" w:rsidRDefault="00F17065" w:rsidP="002659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065">
        <w:rPr>
          <w:rFonts w:ascii="Times New Roman" w:hAnsi="Times New Roman" w:cs="Times New Roman"/>
          <w:i/>
          <w:sz w:val="24"/>
          <w:szCs w:val="24"/>
        </w:rPr>
        <w:t>FIRMA E TIMBRO</w:t>
      </w:r>
    </w:p>
    <w:sectPr w:rsidR="002D6A05" w:rsidRPr="007F7F1E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6812" w14:textId="77777777" w:rsidR="00A407A0" w:rsidRDefault="00A407A0">
      <w:r>
        <w:separator/>
      </w:r>
    </w:p>
  </w:endnote>
  <w:endnote w:type="continuationSeparator" w:id="0">
    <w:p w14:paraId="41986068" w14:textId="77777777" w:rsidR="00A407A0" w:rsidRDefault="00A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4E90" w14:textId="77777777" w:rsidR="00A407A0" w:rsidRDefault="00A407A0">
      <w:r>
        <w:separator/>
      </w:r>
    </w:p>
  </w:footnote>
  <w:footnote w:type="continuationSeparator" w:id="0">
    <w:p w14:paraId="7AC349A9" w14:textId="77777777" w:rsidR="00A407A0" w:rsidRDefault="00A4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</w:rPr>
                            <w:t>Segrè</w:t>
                          </w:r>
                          <w:proofErr w:type="spellEnd"/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77777777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77777777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3A60"/>
    <w:rsid w:val="000B43A2"/>
    <w:rsid w:val="000B723C"/>
    <w:rsid w:val="000C0CCC"/>
    <w:rsid w:val="000D18D9"/>
    <w:rsid w:val="00134EE6"/>
    <w:rsid w:val="00135AAA"/>
    <w:rsid w:val="0014116B"/>
    <w:rsid w:val="00160A93"/>
    <w:rsid w:val="001704C9"/>
    <w:rsid w:val="001A6AB6"/>
    <w:rsid w:val="001B314A"/>
    <w:rsid w:val="001B3B68"/>
    <w:rsid w:val="001B58DB"/>
    <w:rsid w:val="001C76C4"/>
    <w:rsid w:val="001F455C"/>
    <w:rsid w:val="001F70EB"/>
    <w:rsid w:val="002140CF"/>
    <w:rsid w:val="00217BE6"/>
    <w:rsid w:val="0023157D"/>
    <w:rsid w:val="00253C24"/>
    <w:rsid w:val="0026597C"/>
    <w:rsid w:val="002A1020"/>
    <w:rsid w:val="002A1285"/>
    <w:rsid w:val="002C6041"/>
    <w:rsid w:val="002C6F23"/>
    <w:rsid w:val="002D4D2D"/>
    <w:rsid w:val="002D6A05"/>
    <w:rsid w:val="002E13CA"/>
    <w:rsid w:val="002F736C"/>
    <w:rsid w:val="0033162E"/>
    <w:rsid w:val="003519D6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22E8D"/>
    <w:rsid w:val="004635F9"/>
    <w:rsid w:val="00486DB7"/>
    <w:rsid w:val="00493ED1"/>
    <w:rsid w:val="00494D5A"/>
    <w:rsid w:val="004952C1"/>
    <w:rsid w:val="004C182C"/>
    <w:rsid w:val="004D45D0"/>
    <w:rsid w:val="004F7DDC"/>
    <w:rsid w:val="00582293"/>
    <w:rsid w:val="005A0409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3274C"/>
    <w:rsid w:val="0084641F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5E5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96F06"/>
    <w:rsid w:val="009A1165"/>
    <w:rsid w:val="009B6FDF"/>
    <w:rsid w:val="009C5E68"/>
    <w:rsid w:val="009D4502"/>
    <w:rsid w:val="009E1724"/>
    <w:rsid w:val="00A0473A"/>
    <w:rsid w:val="00A36A57"/>
    <w:rsid w:val="00A407A0"/>
    <w:rsid w:val="00A448CB"/>
    <w:rsid w:val="00A5484B"/>
    <w:rsid w:val="00A74C3D"/>
    <w:rsid w:val="00A810B3"/>
    <w:rsid w:val="00A83387"/>
    <w:rsid w:val="00A85817"/>
    <w:rsid w:val="00AC55C9"/>
    <w:rsid w:val="00AE2927"/>
    <w:rsid w:val="00AF65C8"/>
    <w:rsid w:val="00AF7BA6"/>
    <w:rsid w:val="00B04EEC"/>
    <w:rsid w:val="00B1056E"/>
    <w:rsid w:val="00B1797C"/>
    <w:rsid w:val="00B32251"/>
    <w:rsid w:val="00B40B08"/>
    <w:rsid w:val="00B7048D"/>
    <w:rsid w:val="00B923EA"/>
    <w:rsid w:val="00B968B0"/>
    <w:rsid w:val="00BC7207"/>
    <w:rsid w:val="00BE755A"/>
    <w:rsid w:val="00C137DB"/>
    <w:rsid w:val="00C200EB"/>
    <w:rsid w:val="00C3473B"/>
    <w:rsid w:val="00C54AB3"/>
    <w:rsid w:val="00C70DE0"/>
    <w:rsid w:val="00C92B9B"/>
    <w:rsid w:val="00CA1D14"/>
    <w:rsid w:val="00CC771A"/>
    <w:rsid w:val="00CF01E3"/>
    <w:rsid w:val="00CF6C5E"/>
    <w:rsid w:val="00CF7C68"/>
    <w:rsid w:val="00D01F65"/>
    <w:rsid w:val="00D0728B"/>
    <w:rsid w:val="00D33CB6"/>
    <w:rsid w:val="00D57323"/>
    <w:rsid w:val="00D7657A"/>
    <w:rsid w:val="00DB0281"/>
    <w:rsid w:val="00DB032A"/>
    <w:rsid w:val="00DC088A"/>
    <w:rsid w:val="00DD64E9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B5BE6"/>
    <w:rsid w:val="00ED5519"/>
    <w:rsid w:val="00ED7344"/>
    <w:rsid w:val="00EE73CF"/>
    <w:rsid w:val="00F0295C"/>
    <w:rsid w:val="00F17065"/>
    <w:rsid w:val="00F20630"/>
    <w:rsid w:val="00F21C16"/>
    <w:rsid w:val="00F4339D"/>
    <w:rsid w:val="00F536C5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3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9</cp:revision>
  <cp:lastPrinted>2019-06-03T11:29:00Z</cp:lastPrinted>
  <dcterms:created xsi:type="dcterms:W3CDTF">2020-11-05T09:20:00Z</dcterms:created>
  <dcterms:modified xsi:type="dcterms:W3CDTF">2020-11-05T09:23:00Z</dcterms:modified>
</cp:coreProperties>
</file>