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6E637CA" w14:textId="77777777" w:rsidR="002D6A05" w:rsidRDefault="002D6A05" w:rsidP="00A84DF5"/>
    <w:p w14:paraId="1515CBB7" w14:textId="77777777" w:rsidR="00C91D3D" w:rsidRDefault="00C91D3D" w:rsidP="00A84DF5"/>
    <w:p w14:paraId="547FF896" w14:textId="77777777" w:rsidR="00C91D3D" w:rsidRPr="00C91D3D" w:rsidRDefault="00C91D3D" w:rsidP="00C91D3D">
      <w:pPr>
        <w:suppressAutoHyphens w:val="0"/>
        <w:ind w:left="5" w:firstLine="1"/>
        <w:jc w:val="both"/>
        <w:rPr>
          <w:rFonts w:ascii="Times New Roman" w:eastAsia="Times New Roman" w:hAnsi="Times New Roman" w:cs="Times New Roman"/>
          <w:b/>
          <w:u w:val="single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u w:val="single"/>
          <w:lang w:eastAsia="en-US"/>
        </w:rPr>
        <w:t>ALLEGATO n. 1</w:t>
      </w:r>
    </w:p>
    <w:p w14:paraId="4C7069DC" w14:textId="77777777" w:rsidR="00C91D3D" w:rsidRPr="00C91D3D" w:rsidRDefault="00C91D3D" w:rsidP="00C91D3D">
      <w:pPr>
        <w:suppressAutoHyphens w:val="0"/>
        <w:ind w:left="5" w:firstLine="1"/>
        <w:jc w:val="both"/>
        <w:rPr>
          <w:rFonts w:ascii="Verdana" w:eastAsia="Times New Roman" w:hAnsi="Verdana" w:cs="Times New Roman"/>
          <w:u w:val="single"/>
          <w:lang w:eastAsia="en-US"/>
        </w:rPr>
      </w:pPr>
    </w:p>
    <w:p w14:paraId="0F99EED2" w14:textId="77777777" w:rsidR="00C91D3D" w:rsidRPr="00C91D3D" w:rsidRDefault="00C91D3D" w:rsidP="00C91D3D">
      <w:pPr>
        <w:suppressAutoHyphens w:val="0"/>
        <w:ind w:left="495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Al Direttore del Dipartimento </w:t>
      </w:r>
    </w:p>
    <w:p w14:paraId="39BEF031" w14:textId="6B904D20" w:rsidR="00F57275" w:rsidRDefault="00C91D3D" w:rsidP="00C91D3D">
      <w:pPr>
        <w:suppressAutoHyphens w:val="0"/>
        <w:ind w:left="495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             di Fisica e Chimica </w:t>
      </w:r>
    </w:p>
    <w:p w14:paraId="1F6BB639" w14:textId="3351FE2A" w:rsidR="00C91D3D" w:rsidRPr="00C91D3D" w:rsidRDefault="00F57275" w:rsidP="00C91D3D">
      <w:pPr>
        <w:suppressAutoHyphens w:val="0"/>
        <w:ind w:left="495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 Emilio </w:t>
      </w:r>
      <w:proofErr w:type="spellStart"/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Segrè</w:t>
      </w:r>
      <w:proofErr w:type="spellEnd"/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16172FEB" w14:textId="055615EF" w:rsidR="00C91D3D" w:rsidRPr="00C91D3D" w:rsidRDefault="00C91D3D" w:rsidP="00C91D3D">
      <w:pPr>
        <w:suppressAutoHyphens w:val="0"/>
        <w:ind w:left="495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</w:t>
      </w:r>
      <w:r w:rsidRPr="00C91D3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Sua Sede</w:t>
      </w:r>
      <w:r w:rsidRPr="00C91D3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</w:p>
    <w:p w14:paraId="12960BCA" w14:textId="77777777" w:rsidR="00C91D3D" w:rsidRPr="00C91D3D" w:rsidRDefault="00C91D3D" w:rsidP="00C91D3D">
      <w:pPr>
        <w:suppressAutoHyphens w:val="0"/>
        <w:ind w:left="495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14EFE74" w14:textId="77777777" w:rsidR="00C91D3D" w:rsidRPr="00C91D3D" w:rsidRDefault="00C91D3D" w:rsidP="00C91D3D">
      <w:pPr>
        <w:suppressAutoHyphens w:val="0"/>
        <w:ind w:left="495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1D3D">
        <w:rPr>
          <w:rFonts w:ascii="Times New Roman" w:eastAsia="Times New Roman" w:hAnsi="Times New Roman" w:cs="Times New Roman"/>
          <w:bCs/>
          <w:sz w:val="24"/>
          <w:szCs w:val="24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44C81AA7" w14:textId="77777777" w:rsidR="00401BD4" w:rsidRDefault="00C60663" w:rsidP="00C60663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Il/La </w:t>
      </w:r>
      <w:r w:rsidR="00856936">
        <w:rPr>
          <w:rFonts w:ascii="Times New Roman" w:eastAsia="Times New Roman" w:hAnsi="Times New Roman" w:cs="Times New Roman"/>
          <w:sz w:val="24"/>
          <w:szCs w:val="24"/>
          <w:lang w:eastAsia="en-US"/>
        </w:rPr>
        <w:t>s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ottoscritto/a____________________________________________________________</w:t>
      </w:r>
    </w:p>
    <w:p w14:paraId="6E847936" w14:textId="4BB34C36" w:rsidR="00C91D3D" w:rsidRPr="00C91D3D" w:rsidRDefault="00C91D3D" w:rsidP="00C60663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Codice Fiscale_______</w:t>
      </w:r>
      <w:r w:rsidR="00856936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____</w:t>
      </w:r>
    </w:p>
    <w:p w14:paraId="6B2AFAFC" w14:textId="77777777" w:rsidR="00C91D3D" w:rsidRPr="00C91D3D" w:rsidRDefault="00C91D3D" w:rsidP="00C91D3D">
      <w:pPr>
        <w:keepNext/>
        <w:suppressAutoHyphens w:val="0"/>
        <w:jc w:val="center"/>
        <w:outlineLvl w:val="0"/>
        <w:rPr>
          <w:rFonts w:ascii="Times New Roman" w:eastAsia="Times New Roman" w:hAnsi="Times New Roman" w:cs="Times New Roman"/>
          <w:smallCaps/>
          <w:sz w:val="24"/>
          <w:szCs w:val="24"/>
          <w:lang w:eastAsia="en-US"/>
        </w:rPr>
      </w:pPr>
    </w:p>
    <w:p w14:paraId="6AEB84D0" w14:textId="77777777" w:rsidR="00C91D3D" w:rsidRPr="00C91D3D" w:rsidRDefault="00C91D3D" w:rsidP="00C91D3D">
      <w:pPr>
        <w:keepNext/>
        <w:suppressAutoHyphens w:val="0"/>
        <w:jc w:val="center"/>
        <w:outlineLvl w:val="0"/>
        <w:rPr>
          <w:rFonts w:ascii="Times New Roman" w:eastAsia="Times New Roman" w:hAnsi="Times New Roman" w:cs="Times New Roman"/>
          <w:smallCaps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mallCaps/>
          <w:sz w:val="24"/>
          <w:szCs w:val="24"/>
          <w:lang w:eastAsia="en-US"/>
        </w:rPr>
        <w:t>CHIEDE</w:t>
      </w:r>
    </w:p>
    <w:p w14:paraId="685315B9" w14:textId="77777777" w:rsidR="00C91D3D" w:rsidRPr="00C91D3D" w:rsidRDefault="00C91D3D" w:rsidP="00C91D3D">
      <w:pPr>
        <w:suppressAutoHyphens w:val="0"/>
        <w:rPr>
          <w:rFonts w:ascii="Verdana" w:eastAsia="Times New Roman" w:hAnsi="Verdana" w:cs="Times New Roman"/>
          <w:sz w:val="24"/>
          <w:szCs w:val="24"/>
          <w:lang w:eastAsia="en-US"/>
        </w:rPr>
      </w:pPr>
    </w:p>
    <w:p w14:paraId="56754547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di partecipare alla selezione per _________(soli </w:t>
      </w:r>
      <w:r w:rsidRPr="00C91D3D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titoli o titoli,  prova pratica e/o colloquio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) relativa al conferimento di un incarico (</w:t>
      </w:r>
      <w:r w:rsidRPr="00C91D3D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collaborazione occasionale o professionale intellettuale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)  per____________________________________________</w:t>
      </w:r>
    </w:p>
    <w:p w14:paraId="6BEFA449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 tal fine ai sensi dell’art. 46 del D.P.R. n. 445/2000 dichiara sotto la propria responsabilità: </w:t>
      </w:r>
    </w:p>
    <w:p w14:paraId="637E6925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394AE8D" w14:textId="77777777" w:rsidR="00C91D3D" w:rsidRPr="00C91D3D" w:rsidRDefault="00C91D3D" w:rsidP="00954573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. di essere nato/a______________________________________ il ________________________</w:t>
      </w:r>
    </w:p>
    <w:p w14:paraId="60647A7C" w14:textId="12AB94DD" w:rsidR="00C91D3D" w:rsidRPr="00C91D3D" w:rsidRDefault="00C91D3D" w:rsidP="00954573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. di essere residente a _________________________(___) in via _______________________</w:t>
      </w:r>
      <w:r w:rsidR="0095457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</w:t>
      </w:r>
    </w:p>
    <w:p w14:paraId="055639F3" w14:textId="7B9B3591" w:rsidR="00C91D3D" w:rsidRPr="00C91D3D" w:rsidRDefault="00856936" w:rsidP="00856936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569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3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. di essere cittadino/a ____________________________________________________________</w:t>
      </w:r>
    </w:p>
    <w:p w14:paraId="57F9C245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39EA43D" w14:textId="724C20B3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4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. di non aver riportato condanne penali e di non aver procedimenti penali pendenti (in caso contrario indicare quali)_____________________</w:t>
      </w:r>
      <w:r w:rsidR="0095457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________________;</w:t>
      </w:r>
    </w:p>
    <w:p w14:paraId="180F8377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63334C3" w14:textId="2115EEA6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5.</w:t>
      </w:r>
      <w:r w:rsidR="0095457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it-IT" w:bidi="x-none"/>
        </w:rPr>
        <w:t>di non avere rapporti di parentela o affinità, fino al quarto grado compreso, con un professore appartenente al Dipartimento o alla struttura che effettua la chiamata ovvero con il Rettore, il Direttore Generale o un componente del Consiglio di Amministrazione dell’Ateneo in qualunque fase della procedura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 w:bidi="x-none"/>
        </w:rPr>
        <w:t>;</w:t>
      </w:r>
    </w:p>
    <w:p w14:paraId="157BF017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EB64E43" w14:textId="0413A4AF" w:rsidR="00C91D3D" w:rsidRPr="00C91D3D" w:rsidRDefault="00C91D3D" w:rsidP="005A3100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6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. di essere in possesso del seguente Titolo di Studio</w:t>
      </w:r>
      <w:r w:rsidR="005A3100">
        <w:rPr>
          <w:rFonts w:ascii="Times New Roman" w:eastAsia="Times New Roman" w:hAnsi="Times New Roman" w:cs="Times New Roman"/>
          <w:sz w:val="24"/>
          <w:szCs w:val="24"/>
          <w:lang w:eastAsia="en-US"/>
        </w:rPr>
        <w:t>:__________________________________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__________________________________________rilasciato da___________________________ con voti______/__________in data _________________________________________________ </w:t>
      </w:r>
    </w:p>
    <w:p w14:paraId="42E54B1D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per i titoli di studio stranieri: equipollente al seguente titolo di studio italiano: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6804"/>
      </w:tblGrid>
      <w:tr w:rsidR="00C91D3D" w:rsidRPr="00C91D3D" w14:paraId="3F641C66" w14:textId="77777777" w:rsidTr="00C91D3D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17F6B27" w14:textId="77777777" w:rsidR="00C91D3D" w:rsidRPr="00C91D3D" w:rsidRDefault="00C91D3D" w:rsidP="00C91D3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03EAC48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</w:tbl>
    <w:p w14:paraId="7EA25183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7. di essere o di non essere dipendente di una pubblica amministrazione;</w:t>
      </w:r>
    </w:p>
    <w:p w14:paraId="341E1457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8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. di avere adeguata conoscenza della lingua italiana (per i cittadini UE ed extra UE);</w:t>
      </w:r>
    </w:p>
    <w:p w14:paraId="00FF09ED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9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. di aver dettagliato nel curriculum vitae allegato al presente modulo la durata, la tipologia, la natura dell’esperienza professionale richiesta nel bando di selezione nonché ogni altro elemento comprovante le capacità a svolgere le attività oggetto dell’incarico;</w:t>
      </w:r>
    </w:p>
    <w:p w14:paraId="532C850A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10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. di allegare all’istanza di partecipazione i titoli che si intendono presentare ai fini della loro valutazione;</w:t>
      </w:r>
    </w:p>
    <w:p w14:paraId="6DF8B676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11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di eleggere il proprio domicilio per le comunicazioni in merito a questa selezione in </w:t>
      </w:r>
    </w:p>
    <w:p w14:paraId="797CAC66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3969"/>
        <w:gridCol w:w="850"/>
        <w:gridCol w:w="593"/>
        <w:gridCol w:w="48"/>
        <w:gridCol w:w="900"/>
        <w:gridCol w:w="45"/>
        <w:gridCol w:w="1249"/>
      </w:tblGrid>
      <w:tr w:rsidR="00C91D3D" w:rsidRPr="00C91D3D" w14:paraId="2C7E3B09" w14:textId="77777777" w:rsidTr="00C91D3D">
        <w:trPr>
          <w:gridAfter w:val="1"/>
          <w:wAfter w:w="1249" w:type="dxa"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EEEB5AC" w14:textId="77777777" w:rsidR="00C91D3D" w:rsidRPr="00C91D3D" w:rsidRDefault="00C91D3D" w:rsidP="00C91D3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VIA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6BC619F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93" w:type="dxa"/>
            <w:hideMark/>
          </w:tcPr>
          <w:p w14:paraId="63F9FE4E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N.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9DE59C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:rsidR="00C91D3D" w:rsidRPr="00C91D3D" w14:paraId="7FE29126" w14:textId="77777777" w:rsidTr="00C91D3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1AB85F1" w14:textId="77777777" w:rsidR="00C91D3D" w:rsidRPr="00C91D3D" w:rsidRDefault="00C91D3D" w:rsidP="00C91D3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C3E0E79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50" w:type="dxa"/>
            <w:hideMark/>
          </w:tcPr>
          <w:p w14:paraId="63BDF9F8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PROV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2B90EA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00" w:type="dxa"/>
            <w:hideMark/>
          </w:tcPr>
          <w:p w14:paraId="4463111D" w14:textId="77777777" w:rsidR="00C91D3D" w:rsidRPr="00C91D3D" w:rsidRDefault="00C91D3D" w:rsidP="00C91D3D">
            <w:pPr>
              <w:keepNext/>
              <w:suppressAutoHyphens w:val="0"/>
              <w:spacing w:line="-398" w:lineRule="auto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CAP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94508A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:rsidR="00C91D3D" w:rsidRPr="00C91D3D" w14:paraId="1E7218E2" w14:textId="77777777" w:rsidTr="00B92D88">
        <w:trPr>
          <w:gridAfter w:val="6"/>
          <w:wAfter w:w="3685" w:type="dxa"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1E768E6" w14:textId="77777777" w:rsidR="00C91D3D" w:rsidRPr="00C91D3D" w:rsidRDefault="00C91D3D" w:rsidP="00C91D3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TELEFONO</w:t>
            </w: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ab/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5B01068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:rsidR="00C91D3D" w:rsidRPr="00C91D3D" w14:paraId="6B0BB8E0" w14:textId="77777777" w:rsidTr="00B92D88">
        <w:trPr>
          <w:gridAfter w:val="6"/>
          <w:wAfter w:w="3685" w:type="dxa"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A316B4C" w14:textId="77777777" w:rsidR="00C91D3D" w:rsidRPr="00C91D3D" w:rsidRDefault="00C91D3D" w:rsidP="00C91D3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CELLULARE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EE0A3D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C91D3D" w:rsidRPr="00C91D3D" w14:paraId="3C5BF74C" w14:textId="77777777" w:rsidTr="00B92D88">
        <w:trPr>
          <w:gridAfter w:val="6"/>
          <w:wAfter w:w="3685" w:type="dxa"/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BC046D0" w14:textId="77777777" w:rsidR="00C91D3D" w:rsidRPr="00C91D3D" w:rsidRDefault="00C91D3D" w:rsidP="00C91D3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INDIRIZZO</w:t>
            </w:r>
          </w:p>
          <w:p w14:paraId="5A696085" w14:textId="77777777" w:rsidR="00C91D3D" w:rsidRPr="00C91D3D" w:rsidRDefault="00C91D3D" w:rsidP="00C91D3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E-MAIL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A8A8AF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14:paraId="2F2B0184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 </w:t>
      </w:r>
    </w:p>
    <w:p w14:paraId="1FE5F5CE" w14:textId="295DA442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Il/La sottoscritto/a allega alla presente istanza copia fotostatica di un valido documento di riconoscimento</w:t>
      </w:r>
      <w:r w:rsidR="00856936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e </w:t>
      </w:r>
      <w:r w:rsidR="007806DB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copia </w:t>
      </w:r>
      <w:r w:rsidR="00856936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del codice fiscale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</w:p>
    <w:p w14:paraId="541392F0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0DF8D662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Il/La sottoscritto/a esprime il proprio consenso affinché i dati personali forniti possano essere trattati nel rispetto del Regolamento U.E. 2016/679  per gli adempimenti connessi alla presente procedura.</w:t>
      </w:r>
    </w:p>
    <w:p w14:paraId="1E45353C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0180B26" w14:textId="6A52E395" w:rsidR="00C91D3D" w:rsidRPr="00C91D3D" w:rsidRDefault="007806DB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Luogo e data_________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_ 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                                                                                           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85693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Firma _______________________________</w:t>
      </w:r>
    </w:p>
    <w:p w14:paraId="15708E2B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A0AC78A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A95AA4A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Allega alla presente istanza il proprio curriculum vitae datato e sottoscritto e (eventuale altra documentazione) ______________________________________________________________ e dichiara che tutto quanto in esso indicato corrisponde al vero ai sensi dell’art. 46 del D.P.R. 445/2000 e che le eventuali fotocopie allegate sono conformi all’originale ai sensi dell’art. 47 del D.P.R. 445/2000.</w:t>
      </w:r>
    </w:p>
    <w:p w14:paraId="4AB2925A" w14:textId="65E4A381" w:rsidR="00C91D3D" w:rsidRPr="00C91D3D" w:rsidRDefault="007806DB" w:rsidP="00C91D3D">
      <w:pPr>
        <w:suppressAutoHyphens w:val="0"/>
        <w:jc w:val="both"/>
        <w:rPr>
          <w:rFonts w:ascii="Verdana" w:eastAsia="Times New Roman" w:hAnsi="Verdana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Luogo e data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="00184296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                                                                                      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18429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18429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18429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18429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Firma ________________________________</w:t>
      </w:r>
    </w:p>
    <w:p w14:paraId="3FA56CBF" w14:textId="77777777" w:rsidR="00C91D3D" w:rsidRPr="00C91D3D" w:rsidRDefault="00C91D3D" w:rsidP="00C91D3D">
      <w:pPr>
        <w:suppressAutoHyphens w:val="0"/>
        <w:rPr>
          <w:rFonts w:ascii="Arial" w:eastAsia="Times New Roman" w:hAnsi="Arial"/>
          <w:b/>
          <w:sz w:val="24"/>
          <w:szCs w:val="24"/>
          <w:u w:val="single"/>
          <w:lang w:eastAsia="en-US"/>
        </w:rPr>
      </w:pPr>
    </w:p>
    <w:p w14:paraId="4849C45C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</w:p>
    <w:p w14:paraId="50FEE99E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</w:p>
    <w:p w14:paraId="5E553753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</w:p>
    <w:p w14:paraId="06385EB2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</w:p>
    <w:p w14:paraId="3B958996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</w:p>
    <w:p w14:paraId="72CC1ECC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</w:p>
    <w:p w14:paraId="1BC67A1D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</w:p>
    <w:p w14:paraId="284763B5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55C8E0EF" w14:textId="77777777" w:rsid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12403817" w14:textId="77777777" w:rsidR="00974931" w:rsidRDefault="00974931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44B4955C" w14:textId="77777777" w:rsidR="00974931" w:rsidRDefault="00974931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5ED2BD71" w14:textId="77777777" w:rsidR="00974931" w:rsidRDefault="00974931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55BA7BC8" w14:textId="77777777" w:rsidR="00974931" w:rsidRDefault="00974931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6E2B786D" w14:textId="77777777" w:rsidR="00974931" w:rsidRDefault="00974931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14B7E676" w14:textId="77777777" w:rsidR="00974931" w:rsidRPr="00C91D3D" w:rsidRDefault="00974931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166A03EC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7C253911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01D0E22E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ALLEGATO n.  2</w:t>
      </w:r>
    </w:p>
    <w:p w14:paraId="4581B87B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lang w:eastAsia="en-US"/>
        </w:rPr>
      </w:pPr>
      <w:r w:rsidRPr="00C91D3D">
        <w:rPr>
          <w:rFonts w:ascii="Times New Roman" w:eastAsia="Times New Roman" w:hAnsi="Times New Roman" w:cs="Times New Roman"/>
          <w:lang w:eastAsia="en-US"/>
        </w:rPr>
        <w:t xml:space="preserve">                                                                                                                    </w:t>
      </w:r>
    </w:p>
    <w:p w14:paraId="1C8F2240" w14:textId="77777777" w:rsidR="00C91D3D" w:rsidRPr="00C91D3D" w:rsidRDefault="00C91D3D" w:rsidP="00C91D3D">
      <w:pPr>
        <w:tabs>
          <w:tab w:val="left" w:pos="993"/>
        </w:tabs>
        <w:suppressAutoHyphens w:val="0"/>
        <w:jc w:val="both"/>
        <w:rPr>
          <w:rFonts w:ascii="Times New Roman" w:eastAsia="Times New Roman" w:hAnsi="Times New Roman" w:cs="Times New Roman"/>
          <w:lang w:eastAsia="it-IT"/>
        </w:rPr>
      </w:pPr>
    </w:p>
    <w:p w14:paraId="3A21BA61" w14:textId="33AAC34C" w:rsidR="00C91D3D" w:rsidRPr="00C91D3D" w:rsidRDefault="00C91D3D" w:rsidP="00856936">
      <w:pPr>
        <w:suppressAutoHyphens w:val="0"/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_l__ sottoscritt_______________________________________________________________________</w:t>
      </w:r>
    </w:p>
    <w:p w14:paraId="571FBF50" w14:textId="0389A059" w:rsidR="00C91D3D" w:rsidRPr="00C91D3D" w:rsidRDefault="00C91D3D" w:rsidP="00856936">
      <w:pPr>
        <w:suppressAutoHyphens w:val="0"/>
        <w:spacing w:line="36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(</w:t>
      </w:r>
      <w:proofErr w:type="spellStart"/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matr</w:t>
      </w:r>
      <w:proofErr w:type="spellEnd"/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E043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stipendiale 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__________), nato/a_____________</w:t>
      </w:r>
      <w:r w:rsidR="00E043B2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_____________ il </w:t>
      </w: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__________________________________</w:t>
      </w:r>
      <w:r w:rsidR="008569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in servizio presso</w:t>
      </w:r>
      <w:r w:rsidR="00E043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="00E043B2">
        <w:rPr>
          <w:rFonts w:ascii="Times New Roman" w:eastAsia="Times New Roman" w:hAnsi="Times New Roman" w:cs="Times New Roman"/>
          <w:sz w:val="24"/>
          <w:szCs w:val="24"/>
          <w:lang w:eastAsia="en-US"/>
        </w:rPr>
        <w:t>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</w:t>
      </w:r>
      <w:r w:rsidR="00E043B2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 (tel.____</w:t>
      </w:r>
      <w:r w:rsidR="00856936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</w:t>
      </w:r>
      <w:r w:rsidR="007806DB">
        <w:rPr>
          <w:rFonts w:ascii="Times New Roman" w:eastAsia="Times New Roman" w:hAnsi="Times New Roman" w:cs="Times New Roman"/>
          <w:sz w:val="24"/>
          <w:szCs w:val="24"/>
          <w:lang w:eastAsia="en-US"/>
        </w:rPr>
        <w:t>- cellulare _______________</w:t>
      </w:r>
      <w:r w:rsidR="00856936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________)E-mail</w:t>
      </w: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___________________________________________</w:t>
      </w:r>
      <w:r w:rsidR="00E043B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_________________</w:t>
      </w: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___________________ </w:t>
      </w:r>
    </w:p>
    <w:p w14:paraId="77FB4DD4" w14:textId="3BBFBA54" w:rsidR="00C91D3D" w:rsidRPr="00C91D3D" w:rsidRDefault="00184296" w:rsidP="00856936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I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nquadrat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o/a 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nella</w:t>
      </w:r>
      <w:r w:rsidR="00E043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E043B2">
        <w:rPr>
          <w:rFonts w:ascii="Times New Roman" w:eastAsia="Times New Roman" w:hAnsi="Times New Roman" w:cs="Times New Roman"/>
          <w:sz w:val="24"/>
          <w:szCs w:val="24"/>
          <w:lang w:eastAsia="en-US"/>
        </w:rPr>
        <w:t>c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at</w:t>
      </w:r>
      <w:proofErr w:type="spellEnd"/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._</w:t>
      </w:r>
      <w:r w:rsidR="00E043B2">
        <w:rPr>
          <w:rFonts w:ascii="Times New Roman" w:eastAsia="Times New Roman" w:hAnsi="Times New Roman" w:cs="Times New Roman"/>
          <w:sz w:val="24"/>
          <w:szCs w:val="24"/>
          <w:lang w:eastAsia="en-US"/>
        </w:rPr>
        <w:t>__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_area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</w:t>
      </w:r>
      <w:r w:rsidR="00E043B2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</w:t>
      </w:r>
    </w:p>
    <w:p w14:paraId="7EE5C230" w14:textId="77777777" w:rsidR="00C91D3D" w:rsidRPr="00C91D3D" w:rsidRDefault="00C91D3D" w:rsidP="00856936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F579529" w14:textId="77777777" w:rsidR="00C91D3D" w:rsidRPr="00C91D3D" w:rsidRDefault="00C91D3D" w:rsidP="00C91D3D">
      <w:pPr>
        <w:suppressAutoHyphens w:val="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DICHIARO</w:t>
      </w:r>
    </w:p>
    <w:p w14:paraId="6E022B1F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43D2D4F" w14:textId="77777777" w:rsidR="00C91D3D" w:rsidRPr="00C91D3D" w:rsidRDefault="00C91D3D" w:rsidP="00856936">
      <w:pPr>
        <w:numPr>
          <w:ilvl w:val="0"/>
          <w:numId w:val="14"/>
        </w:numPr>
        <w:tabs>
          <w:tab w:val="clear" w:pos="720"/>
          <w:tab w:val="num" w:pos="0"/>
          <w:tab w:val="num" w:pos="284"/>
        </w:tabs>
        <w:suppressAutoHyphens w:val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di essere disponibile a prestare l’attività descritta nel bando </w:t>
      </w:r>
      <w:proofErr w:type="spellStart"/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prot</w:t>
      </w:r>
      <w:proofErr w:type="spellEnd"/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n</w:t>
      </w: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del ________, </w:t>
      </w:r>
      <w:r w:rsidRPr="00C91D3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senza diritto a compensi aggiuntivi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1A0022DE" w14:textId="77777777" w:rsidR="00C91D3D" w:rsidRPr="00C91D3D" w:rsidRDefault="00C91D3D" w:rsidP="00856936">
      <w:pPr>
        <w:tabs>
          <w:tab w:val="num" w:pos="426"/>
        </w:tabs>
        <w:suppressAutoHyphens w:val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2465918" w14:textId="77777777" w:rsidR="00C91D3D" w:rsidRPr="00C91D3D" w:rsidRDefault="00C91D3D" w:rsidP="00856936">
      <w:pPr>
        <w:numPr>
          <w:ilvl w:val="0"/>
          <w:numId w:val="14"/>
        </w:numPr>
        <w:tabs>
          <w:tab w:val="clear" w:pos="720"/>
          <w:tab w:val="num" w:pos="0"/>
          <w:tab w:val="num" w:pos="284"/>
        </w:tabs>
        <w:suppressAutoHyphens w:val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it-IT" w:bidi="x-none"/>
        </w:rPr>
        <w:t xml:space="preserve"> di non avere rapporti di parentela o affinità, fino al quarto grado compreso, con un professore appartenente al Dipartimento o alla struttura che effettua la chiamata ovvero con il Rettore, il Direttore Generale o un componente del Consiglio di Amministrazione dell’Ateneo in qualunque fase della procedura;</w:t>
      </w:r>
    </w:p>
    <w:p w14:paraId="2FD4BB45" w14:textId="77777777" w:rsidR="00C91D3D" w:rsidRPr="00C91D3D" w:rsidRDefault="00C91D3D" w:rsidP="00856936">
      <w:pPr>
        <w:tabs>
          <w:tab w:val="num" w:pos="426"/>
        </w:tabs>
        <w:suppressAutoHyphens w:val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F211FD5" w14:textId="181DFC4D" w:rsidR="00C91D3D" w:rsidRPr="00856936" w:rsidRDefault="00856936" w:rsidP="00D12C54">
      <w:pPr>
        <w:pStyle w:val="Paragrafoelenco"/>
        <w:numPr>
          <w:ilvl w:val="0"/>
          <w:numId w:val="14"/>
        </w:numPr>
        <w:tabs>
          <w:tab w:val="clear" w:pos="720"/>
          <w:tab w:val="num" w:pos="0"/>
          <w:tab w:val="num" w:pos="426"/>
        </w:tabs>
        <w:suppressAutoHyphens w:val="0"/>
        <w:spacing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C91D3D" w:rsidRPr="00856936">
        <w:rPr>
          <w:rFonts w:ascii="Times New Roman" w:eastAsia="Times New Roman" w:hAnsi="Times New Roman" w:cs="Times New Roman"/>
          <w:sz w:val="24"/>
          <w:szCs w:val="24"/>
          <w:lang w:eastAsia="en-US"/>
        </w:rPr>
        <w:t>di essere in possesso del seguente Titolo di Studio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="00C91D3D" w:rsidRPr="008569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</w:t>
      </w:r>
      <w:r w:rsidR="00C91D3D" w:rsidRPr="00856936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</w:t>
      </w:r>
    </w:p>
    <w:p w14:paraId="04CEF916" w14:textId="3AA99DF8" w:rsidR="00C91D3D" w:rsidRPr="00C91D3D" w:rsidRDefault="00C91D3D" w:rsidP="00D12C54">
      <w:pPr>
        <w:tabs>
          <w:tab w:val="num" w:pos="0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rilasciato da_____________________________________</w:t>
      </w:r>
      <w:r w:rsidR="00856936">
        <w:rPr>
          <w:rFonts w:ascii="Times New Roman" w:eastAsia="Times New Roman" w:hAnsi="Times New Roman" w:cs="Times New Roman"/>
          <w:sz w:val="24"/>
          <w:szCs w:val="24"/>
          <w:lang w:eastAsia="en-US"/>
        </w:rPr>
        <w:t>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__________________________________con voti_____/______in</w:t>
      </w:r>
      <w:r w:rsidR="008569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__________________________________________________________ 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data _____________________________</w:t>
      </w:r>
      <w:r w:rsidR="00856936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13367824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BABCAEE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D) di aver indicato nel curriculum vitae allegato al presente modulo la durata, la tipologia, la natura dell’esperienza professionale richiesta nel bando di selezione nonché ogni altro elemento comprovante le capacità a svolgere le attività oggetto dell’incarico;</w:t>
      </w:r>
    </w:p>
    <w:p w14:paraId="7894DBBB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1BE9BE2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E) di allegare all’istanza di partecipazione i titoli che si intendono presentare ai fini della loro valutazione.</w:t>
      </w:r>
    </w:p>
    <w:p w14:paraId="086EE5D3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1739664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Il sottoscritto allega alla presente istanza copia fotostatica di un valido documento di riconoscimento. </w:t>
      </w:r>
    </w:p>
    <w:p w14:paraId="6A5D306A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4174903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Il/La sottoscritto/a esprime il proprio consenso affinché i dati personali forniti possano essere trattati nel rispetto del regolamento U.E. 2016/679  per gli adempimenti connessi alla presente procedura.</w:t>
      </w:r>
    </w:p>
    <w:p w14:paraId="5C58A293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D06552E" w14:textId="3DD1DD36" w:rsidR="00D12C54" w:rsidRDefault="00D12C54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Luogo e data___________________</w:t>
      </w:r>
    </w:p>
    <w:p w14:paraId="4F61BADE" w14:textId="7643E0CC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D12C5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Firma 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</w:t>
      </w:r>
    </w:p>
    <w:p w14:paraId="734AABD7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2AF451A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68FAC2CC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780318F" w14:textId="77777777" w:rsidR="00D12C54" w:rsidRDefault="00D12C54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Luogo e data ____________________</w:t>
      </w:r>
    </w:p>
    <w:p w14:paraId="770FE978" w14:textId="6BFA23FF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Firma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______________________________________</w:t>
      </w:r>
    </w:p>
    <w:p w14:paraId="387C86DF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C4EF09B" w14:textId="77777777" w:rsidR="00C91D3D" w:rsidRPr="00C91D3D" w:rsidRDefault="00C91D3D" w:rsidP="00C91D3D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1B712AC0" w14:textId="77777777" w:rsidR="00C91D3D" w:rsidRPr="00C91D3D" w:rsidRDefault="00C91D3D" w:rsidP="00C91D3D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PARERE DEL RESPONSABILE DELLA  STRUTTURA</w:t>
      </w:r>
    </w:p>
    <w:p w14:paraId="5F81C351" w14:textId="77777777" w:rsidR="00C91D3D" w:rsidRPr="00C91D3D" w:rsidRDefault="00C91D3D" w:rsidP="00C91D3D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102EE3C7" w14:textId="4412C269" w:rsidR="00C91D3D" w:rsidRPr="00C91D3D" w:rsidRDefault="00C91D3D" w:rsidP="00C91D3D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IL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/LA 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SOTTOSCRITTO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>/A _______________________________________________________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RESPONSABILE  DELLA  STRUTTURA  DI  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>AFFERENZA  DEL SIG 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 ESPRIME PARERE POSITIVO AFFINCHE’  IL PREDETTO POSSA SVOLGERE L’ATTIVITA DI CUI ALL’AVVISO SOPRA INDICATO.</w:t>
      </w:r>
    </w:p>
    <w:p w14:paraId="71E50B9A" w14:textId="77777777" w:rsidR="00C91D3D" w:rsidRPr="00C91D3D" w:rsidRDefault="00C91D3D" w:rsidP="00C91D3D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</w:p>
    <w:p w14:paraId="411B541D" w14:textId="77777777" w:rsidR="00D12C54" w:rsidRDefault="00D12C54" w:rsidP="00C91D3D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Luogo e data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_______________________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                    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                                                           </w:t>
      </w:r>
    </w:p>
    <w:p w14:paraId="7AFB09A1" w14:textId="1ABF1126" w:rsidR="00C91D3D" w:rsidRPr="00C91D3D" w:rsidRDefault="00D12C54" w:rsidP="00C91D3D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F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irma 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</w:t>
      </w:r>
    </w:p>
    <w:p w14:paraId="0BAD5AE8" w14:textId="77777777" w:rsidR="00C91D3D" w:rsidRPr="00C91D3D" w:rsidRDefault="00C91D3D" w:rsidP="00C91D3D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</w:t>
      </w:r>
    </w:p>
    <w:p w14:paraId="14851BAC" w14:textId="77777777" w:rsidR="00C91D3D" w:rsidRPr="00C91D3D" w:rsidRDefault="00C91D3D" w:rsidP="00C91D3D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51836176" w14:textId="77777777" w:rsidR="00C91D3D" w:rsidRPr="00C91D3D" w:rsidRDefault="00C91D3D" w:rsidP="00C91D3D">
      <w:pPr>
        <w:suppressAutoHyphens w:val="0"/>
        <w:autoSpaceDE w:val="0"/>
        <w:autoSpaceDN w:val="0"/>
        <w:adjustRightInd w:val="0"/>
        <w:ind w:firstLine="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AUTORIZZAZIONE DEL DIRETTORE GENERALE</w:t>
      </w:r>
    </w:p>
    <w:p w14:paraId="383ECCC0" w14:textId="77777777" w:rsidR="00C91D3D" w:rsidRPr="00C91D3D" w:rsidRDefault="00C91D3D" w:rsidP="00C91D3D">
      <w:pPr>
        <w:suppressAutoHyphens w:val="0"/>
        <w:autoSpaceDE w:val="0"/>
        <w:autoSpaceDN w:val="0"/>
        <w:adjustRightInd w:val="0"/>
        <w:ind w:left="5667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5C41B645" w14:textId="1C1BB80A" w:rsidR="00C91D3D" w:rsidRPr="00C91D3D" w:rsidRDefault="00C91D3D" w:rsidP="00C91D3D">
      <w:pPr>
        <w:suppressAutoHyphens w:val="0"/>
        <w:autoSpaceDE w:val="0"/>
        <w:autoSpaceDN w:val="0"/>
        <w:adjustRightInd w:val="0"/>
        <w:ind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IL  DIRETTORE GENERALE VISTE LE DICHIARAZIONI DEL SIG.____________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 E IL PARERE DEL RESPONSABILE  DELLA  STRUTTURA  DI  AFFERENZA DELLO STESSO AUTORIZZA LA DOMANDA.</w:t>
      </w:r>
    </w:p>
    <w:p w14:paraId="5FFA4AB5" w14:textId="77777777" w:rsidR="00C91D3D" w:rsidRPr="00C91D3D" w:rsidRDefault="00C91D3D" w:rsidP="00C91D3D">
      <w:pPr>
        <w:suppressAutoHyphens w:val="0"/>
        <w:autoSpaceDE w:val="0"/>
        <w:autoSpaceDN w:val="0"/>
        <w:adjustRightInd w:val="0"/>
        <w:ind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C438888" w14:textId="03092378" w:rsidR="00E50C53" w:rsidRDefault="00D12C54" w:rsidP="00C91D3D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Luogo e data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__________________         </w:t>
      </w:r>
    </w:p>
    <w:p w14:paraId="10A27535" w14:textId="77777777" w:rsidR="00D12C54" w:rsidRDefault="00C91D3D" w:rsidP="00C91D3D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</w:t>
      </w:r>
    </w:p>
    <w:p w14:paraId="2010F333" w14:textId="69772478" w:rsidR="00C91D3D" w:rsidRPr="00C91D3D" w:rsidRDefault="00D12C54" w:rsidP="00C91D3D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F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>irma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</w:t>
      </w:r>
    </w:p>
    <w:p w14:paraId="1C0B8FA5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02926272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44D7570D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14336AF0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139A422C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1FE94251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52A1D6F8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25C0D51E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71BC9E63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6C152889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02C0F141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486388AA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  <w:bookmarkStart w:id="0" w:name="_GoBack"/>
      <w:bookmarkEnd w:id="0"/>
      <w:r w:rsidRPr="00C91D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lastRenderedPageBreak/>
        <w:t>ALLEGATO n. 3</w:t>
      </w:r>
    </w:p>
    <w:p w14:paraId="2D7EB468" w14:textId="77777777" w:rsidR="00C91D3D" w:rsidRPr="00C91D3D" w:rsidRDefault="00C91D3D" w:rsidP="00C91D3D">
      <w:pPr>
        <w:suppressAutoHyphens w:val="0"/>
        <w:jc w:val="both"/>
        <w:rPr>
          <w:rFonts w:ascii="Garamond" w:eastAsia="Times New Roman" w:hAnsi="Garamond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91D3D" w:rsidRPr="00C91D3D" w14:paraId="5D98220E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DBBAAB" w14:textId="14901ACE" w:rsidR="00C91D3D" w:rsidRPr="00C91D3D" w:rsidRDefault="00C91D3D" w:rsidP="00C91D3D">
            <w:pPr>
              <w:keepNext/>
              <w:suppressAutoHyphens w:val="0"/>
              <w:jc w:val="right"/>
              <w:rPr>
                <w:rFonts w:ascii="Arial Narrow" w:eastAsia="Times New Roman" w:hAnsi="Arial Narrow" w:cs="Times New Roman"/>
                <w:b/>
                <w:smallCaps/>
                <w:spacing w:val="4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CF0027" wp14:editId="373F5AEE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0" t="0" r="0" b="0"/>
                      <wp:wrapNone/>
                      <wp:docPr id="4" name="Connettore 1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C91D3D">
              <w:rPr>
                <w:rFonts w:ascii="Arial Narrow" w:eastAsia="Times New Roman" w:hAnsi="Arial Narrow" w:cs="Times New Roman"/>
                <w:b/>
                <w:smallCaps/>
                <w:spacing w:val="40"/>
                <w:sz w:val="24"/>
                <w:szCs w:val="24"/>
                <w:lang w:eastAsia="en-US"/>
              </w:rPr>
              <w:t>Formato europeo per il curriculum vitae</w:t>
            </w:r>
          </w:p>
          <w:p w14:paraId="38951780" w14:textId="77777777" w:rsidR="00C91D3D" w:rsidRPr="00C91D3D" w:rsidRDefault="00C91D3D" w:rsidP="00C91D3D">
            <w:pPr>
              <w:widowControl w:val="0"/>
              <w:suppressAutoHyphens w:val="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  <w:p w14:paraId="4AB35A33" w14:textId="40622083" w:rsidR="00C91D3D" w:rsidRPr="00C91D3D" w:rsidRDefault="00C91D3D" w:rsidP="00C91D3D">
            <w:pPr>
              <w:widowControl w:val="0"/>
              <w:suppressAutoHyphens w:val="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B3AC34E" wp14:editId="4EF24C33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5F5086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  <w:r w:rsidRPr="00C91D3D">
        <w:rPr>
          <w:rFonts w:ascii="Arial Narrow" w:eastAsia="Times New Roman" w:hAnsi="Arial Narrow" w:cs="Times New Roman"/>
          <w:sz w:val="24"/>
          <w:szCs w:val="24"/>
          <w:lang w:eastAsia="en-US"/>
        </w:rPr>
        <w:t>N.B. Il presente curriculum va pubblicato su Amministrazione Trasparente e, pertanto, si  invita a non inserire, tra le informazioni personali, recapiti telefonici, indirizzi, e-mail, fax).</w:t>
      </w:r>
    </w:p>
    <w:p w14:paraId="53A0EB90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91D3D" w:rsidRPr="00C91D3D" w14:paraId="5DC8EDF6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79C6B5" w14:textId="77777777" w:rsidR="00C91D3D" w:rsidRPr="00C91D3D" w:rsidRDefault="00C91D3D" w:rsidP="00C91D3D">
            <w:pPr>
              <w:keepNext/>
              <w:suppressAutoHyphens w:val="0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>Informazioni personali</w:t>
            </w:r>
          </w:p>
        </w:tc>
      </w:tr>
    </w:tbl>
    <w:p w14:paraId="005DD8E7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47DA1AF1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56C3ED" w14:textId="77777777" w:rsidR="00C91D3D" w:rsidRPr="00C91D3D" w:rsidRDefault="00C91D3D" w:rsidP="00C91D3D">
            <w:pPr>
              <w:keepNext/>
              <w:suppressAutoHyphens w:val="0"/>
              <w:spacing w:before="40" w:after="4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A722CE" w14:textId="77777777" w:rsidR="00C91D3D" w:rsidRPr="00C91D3D" w:rsidRDefault="00C91D3D" w:rsidP="00C91D3D">
            <w:pPr>
              <w:suppressAutoHyphens w:val="0"/>
              <w:spacing w:before="40" w:after="4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EF1A8B" w14:textId="77777777" w:rsidR="00C91D3D" w:rsidRPr="00C91D3D" w:rsidRDefault="00C91D3D" w:rsidP="00C91D3D">
            <w:pPr>
              <w:tabs>
                <w:tab w:val="left" w:pos="708"/>
                <w:tab w:val="center" w:pos="4153"/>
                <w:tab w:val="right" w:pos="8306"/>
              </w:tabs>
              <w:suppressAutoHyphens w:val="0"/>
              <w:spacing w:before="40" w:after="4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 xml:space="preserve">[Cognome, </w:t>
            </w: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 xml:space="preserve">Nome, e, se pertinente, altri nomi </w:t>
            </w: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>]</w:t>
            </w:r>
          </w:p>
        </w:tc>
      </w:tr>
      <w:tr w:rsidR="00C91D3D" w:rsidRPr="00C91D3D" w14:paraId="74EEBC57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485E3A" w14:textId="77777777" w:rsidR="00C91D3D" w:rsidRPr="00C91D3D" w:rsidRDefault="00C91D3D" w:rsidP="00C91D3D">
            <w:pPr>
              <w:keepNext/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53A646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1E7EAE" w14:textId="77777777" w:rsidR="00C91D3D" w:rsidRPr="00C91D3D" w:rsidRDefault="00C91D3D" w:rsidP="00C91D3D">
            <w:pPr>
              <w:tabs>
                <w:tab w:val="left" w:pos="708"/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 xml:space="preserve">[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Giorno, mese, anno</w:t>
            </w: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 xml:space="preserve"> ]</w:t>
            </w:r>
          </w:p>
        </w:tc>
      </w:tr>
    </w:tbl>
    <w:p w14:paraId="05BC3B5D" w14:textId="77777777" w:rsidR="00C91D3D" w:rsidRPr="00C91D3D" w:rsidRDefault="00C91D3D" w:rsidP="00C91D3D">
      <w:pPr>
        <w:suppressAutoHyphens w:val="0"/>
        <w:spacing w:before="20" w:after="2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p w14:paraId="213E0586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91D3D" w:rsidRPr="00C91D3D" w14:paraId="77470910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66BBFF" w14:textId="77777777" w:rsidR="00C91D3D" w:rsidRPr="00C91D3D" w:rsidRDefault="00C91D3D" w:rsidP="00C91D3D">
            <w:pPr>
              <w:keepNext/>
              <w:suppressAutoHyphens w:val="0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>Esperienza lavorativa</w:t>
            </w:r>
          </w:p>
        </w:tc>
      </w:tr>
    </w:tbl>
    <w:p w14:paraId="7B33AC6F" w14:textId="77777777" w:rsidR="00C91D3D" w:rsidRPr="00C91D3D" w:rsidRDefault="00C91D3D" w:rsidP="00C91D3D">
      <w:pPr>
        <w:suppressAutoHyphens w:val="0"/>
        <w:jc w:val="both"/>
        <w:rPr>
          <w:rFonts w:ascii="Arial Narrow" w:eastAsia="Times New Roman" w:hAnsi="Arial Narrow" w:cs="Times New Roman"/>
          <w:sz w:val="24"/>
          <w:szCs w:val="24"/>
          <w:lang w:eastAsia="en-US"/>
        </w:rPr>
      </w:pPr>
      <w:r w:rsidRPr="00C91D3D">
        <w:rPr>
          <w:rFonts w:ascii="Arial Narrow" w:eastAsia="Times New Roman" w:hAnsi="Arial Narrow" w:cs="Times New Roman"/>
          <w:b/>
          <w:sz w:val="24"/>
          <w:szCs w:val="24"/>
          <w:lang w:eastAsia="en-US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01637F36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6B27AC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 xml:space="preserve">•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DDA304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C38666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 xml:space="preserve">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[ Iniziare con le informazioni più recenti ed elencare separatamente ciascun</w:t>
            </w:r>
          </w:p>
          <w:p w14:paraId="2E07EEDE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 xml:space="preserve"> impiego pertinente ricoperto. ]</w:t>
            </w:r>
          </w:p>
        </w:tc>
      </w:tr>
      <w:tr w:rsidR="00C91D3D" w:rsidRPr="00C91D3D" w14:paraId="00C7B32C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13F5CF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 xml:space="preserve">•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C9F312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7EDBEC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</w:tr>
      <w:tr w:rsidR="00C91D3D" w:rsidRPr="00C91D3D" w14:paraId="5531E953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314893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 xml:space="preserve">•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B9DB9C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2ADB75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</w:tr>
      <w:tr w:rsidR="00C91D3D" w:rsidRPr="00C91D3D" w14:paraId="17FABB10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D0FC7A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 xml:space="preserve">•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72C0AB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562CA0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</w:tr>
      <w:tr w:rsidR="00C91D3D" w:rsidRPr="00C91D3D" w14:paraId="06D9C067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E70C7D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 xml:space="preserve">•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D6C951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F5DADB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</w:tr>
    </w:tbl>
    <w:p w14:paraId="6AB6F5C6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p w14:paraId="07FF9C47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91D3D" w:rsidRPr="00C91D3D" w14:paraId="4AE0852B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1B001E" w14:textId="77777777" w:rsidR="00C91D3D" w:rsidRPr="00C91D3D" w:rsidRDefault="00C91D3D" w:rsidP="00C91D3D">
            <w:pPr>
              <w:keepNext/>
              <w:suppressAutoHyphens w:val="0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>Istruzione e formazione</w:t>
            </w:r>
          </w:p>
        </w:tc>
      </w:tr>
    </w:tbl>
    <w:p w14:paraId="2261AFA5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15175E4C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9C0B6F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6F6788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E3ADD1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 xml:space="preserve">[ Iniziare con le informazioni più recenti ed elencare separatamente ciascun </w:t>
            </w:r>
          </w:p>
          <w:p w14:paraId="728FE37E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corso pertinente frequentato con successo. ]</w:t>
            </w:r>
          </w:p>
        </w:tc>
      </w:tr>
      <w:tr w:rsidR="00C91D3D" w:rsidRPr="00C91D3D" w14:paraId="200C4413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895750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E75966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5D86E0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</w:tr>
      <w:tr w:rsidR="00C91D3D" w:rsidRPr="00C91D3D" w14:paraId="65678CDE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9C5AC2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526D63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3B4F8D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</w:tr>
      <w:tr w:rsidR="00C91D3D" w:rsidRPr="00C91D3D" w14:paraId="72AD294B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9406C6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D4C9DF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515816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</w:tr>
      <w:tr w:rsidR="00C91D3D" w:rsidRPr="00C91D3D" w14:paraId="68345DCF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161243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C78376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0B07BA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</w:tr>
    </w:tbl>
    <w:p w14:paraId="3BFFCCFA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91D3D" w:rsidRPr="00C91D3D" w14:paraId="0FA7C7C3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67798C" w14:textId="7E30D46D" w:rsidR="00C91D3D" w:rsidRPr="00C91D3D" w:rsidRDefault="00C91D3D" w:rsidP="00C91D3D">
            <w:pPr>
              <w:keepNext/>
              <w:suppressAutoHyphens w:val="0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45BB9A" wp14:editId="134CA3B3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0" t="0" r="0" b="0"/>
                      <wp:wrapNone/>
                      <wp:docPr id="3" name="Connettore 1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>Capacità e competenze personali</w:t>
            </w:r>
          </w:p>
          <w:p w14:paraId="1FAECAD3" w14:textId="77777777" w:rsidR="00C91D3D" w:rsidRPr="00C91D3D" w:rsidRDefault="00C91D3D" w:rsidP="00C91D3D">
            <w:pPr>
              <w:keepNext/>
              <w:suppressAutoHyphens w:val="0"/>
              <w:jc w:val="right"/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en-US"/>
              </w:rPr>
              <w:t>Acquisite nel corso della vita e della carriera ma non necessariamente riconosciute da certificati e diplomi ufficiali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14:paraId="32A745C7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6BFC6D0A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2CB723" w14:textId="77777777" w:rsidR="00C91D3D" w:rsidRPr="00C91D3D" w:rsidRDefault="00C91D3D" w:rsidP="00C91D3D">
            <w:pPr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7A9D5F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F40F51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 xml:space="preserve">[ </w:t>
            </w: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>Indicare la prima lingua ]</w:t>
            </w:r>
          </w:p>
        </w:tc>
      </w:tr>
    </w:tbl>
    <w:p w14:paraId="4DF017EF" w14:textId="77777777" w:rsidR="00C91D3D" w:rsidRPr="00C91D3D" w:rsidRDefault="00C91D3D" w:rsidP="00C91D3D">
      <w:pPr>
        <w:widowControl w:val="0"/>
        <w:suppressAutoHyphens w:val="0"/>
        <w:spacing w:before="20" w:after="2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91D3D" w:rsidRPr="00C91D3D" w14:paraId="540DF414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D31D0B" w14:textId="77777777" w:rsidR="00C91D3D" w:rsidRPr="00C91D3D" w:rsidRDefault="00C91D3D" w:rsidP="00C91D3D">
            <w:pPr>
              <w:keepNext/>
              <w:suppressAutoHyphens w:val="0"/>
              <w:jc w:val="right"/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>Altre lingue</w:t>
            </w:r>
          </w:p>
        </w:tc>
      </w:tr>
    </w:tbl>
    <w:p w14:paraId="36598F3D" w14:textId="77777777" w:rsidR="00C91D3D" w:rsidRPr="00C91D3D" w:rsidRDefault="00C91D3D" w:rsidP="00C91D3D">
      <w:pPr>
        <w:widowControl w:val="0"/>
        <w:suppressAutoHyphens w:val="0"/>
        <w:spacing w:before="20" w:after="2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7DA4E609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D8E730" w14:textId="77777777" w:rsidR="00C91D3D" w:rsidRPr="00C91D3D" w:rsidRDefault="00C91D3D" w:rsidP="00C91D3D">
            <w:pPr>
              <w:keepNext/>
              <w:tabs>
                <w:tab w:val="left" w:pos="-1418"/>
              </w:tabs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29CF9D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0E9632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 xml:space="preserve">[ </w:t>
            </w: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>Indicare la lingua ]</w:t>
            </w:r>
          </w:p>
        </w:tc>
      </w:tr>
      <w:tr w:rsidR="00C91D3D" w:rsidRPr="00C91D3D" w14:paraId="6915757A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19DA5C" w14:textId="77777777" w:rsidR="00C91D3D" w:rsidRPr="00C91D3D" w:rsidRDefault="00C91D3D" w:rsidP="00C91D3D">
            <w:pPr>
              <w:keepNext/>
              <w:tabs>
                <w:tab w:val="left" w:pos="-1418"/>
              </w:tabs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 xml:space="preserve">•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DAD544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343D03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>[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 xml:space="preserve"> Indicare il livello: eccellente, buono, elementare. ]</w:t>
            </w:r>
          </w:p>
        </w:tc>
      </w:tr>
      <w:tr w:rsidR="00C91D3D" w:rsidRPr="00C91D3D" w14:paraId="6A4A2BA8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48BDE8" w14:textId="77777777" w:rsidR="00C91D3D" w:rsidRPr="00C91D3D" w:rsidRDefault="00C91D3D" w:rsidP="00C91D3D">
            <w:pPr>
              <w:keepNext/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 xml:space="preserve">•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AA5F66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1A981B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>[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 xml:space="preserve"> Indicare il livello: eccellente, buono, elementare. ]</w:t>
            </w:r>
          </w:p>
        </w:tc>
      </w:tr>
      <w:tr w:rsidR="00C91D3D" w:rsidRPr="00C91D3D" w14:paraId="28019F4D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79C2CB" w14:textId="77777777" w:rsidR="00C91D3D" w:rsidRPr="00C91D3D" w:rsidRDefault="00C91D3D" w:rsidP="00C91D3D">
            <w:pPr>
              <w:widowControl w:val="0"/>
              <w:tabs>
                <w:tab w:val="left" w:pos="-1418"/>
              </w:tabs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 xml:space="preserve">•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32BBC3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5A15C2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>[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 xml:space="preserve"> Indicare il livello: eccellente, buono, elementare. ]</w:t>
            </w:r>
          </w:p>
        </w:tc>
      </w:tr>
    </w:tbl>
    <w:p w14:paraId="61490F22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79BB0D21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D6741A" w14:textId="77777777" w:rsidR="00C91D3D" w:rsidRPr="00C91D3D" w:rsidRDefault="00C91D3D" w:rsidP="00C91D3D">
            <w:pPr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>Capacità e competenze relazionali</w:t>
            </w:r>
          </w:p>
          <w:p w14:paraId="2030E0BD" w14:textId="77777777" w:rsidR="00C91D3D" w:rsidRPr="00C91D3D" w:rsidRDefault="00C91D3D" w:rsidP="00C91D3D">
            <w:pPr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i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en-US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2A7D98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20D5E9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 xml:space="preserve">[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Descrivere tali competenze e indicare dove sono state acquisite. ]</w:t>
            </w:r>
          </w:p>
        </w:tc>
      </w:tr>
    </w:tbl>
    <w:p w14:paraId="17F3A1C1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2C463666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9118D7" w14:textId="77777777" w:rsidR="00C91D3D" w:rsidRPr="00C91D3D" w:rsidRDefault="00C91D3D" w:rsidP="00C91D3D">
            <w:pPr>
              <w:suppressAutoHyphens w:val="0"/>
              <w:spacing w:before="20" w:after="20"/>
              <w:ind w:right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 xml:space="preserve">Capacità e competenze organizzative </w:t>
            </w: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7172E4FE" w14:textId="77777777" w:rsidR="00C91D3D" w:rsidRPr="00C91D3D" w:rsidRDefault="00C91D3D" w:rsidP="00C91D3D">
            <w:pPr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en-US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C7CBE6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E6187D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 xml:space="preserve">[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Descrivere tali competenze e indicare dove sono state acquisite. ]</w:t>
            </w:r>
          </w:p>
        </w:tc>
      </w:tr>
    </w:tbl>
    <w:p w14:paraId="1CA1A95E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1DB3709A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EB4B7A" w14:textId="77777777" w:rsidR="00C91D3D" w:rsidRPr="00C91D3D" w:rsidRDefault="00C91D3D" w:rsidP="00C91D3D">
            <w:pPr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>Capacità e competenze tecniche</w:t>
            </w:r>
          </w:p>
          <w:p w14:paraId="5DBB3001" w14:textId="77777777" w:rsidR="00C91D3D" w:rsidRPr="00C91D3D" w:rsidRDefault="00C91D3D" w:rsidP="00C91D3D">
            <w:pPr>
              <w:keepNext/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en-US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2D8867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D6CE40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 xml:space="preserve">[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Descrivere tali competenze e indicare dove sono state acquisite. ]</w:t>
            </w:r>
          </w:p>
        </w:tc>
      </w:tr>
    </w:tbl>
    <w:p w14:paraId="07F38776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2258C20B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A0603C" w14:textId="77777777" w:rsidR="00C91D3D" w:rsidRPr="00C91D3D" w:rsidRDefault="00C91D3D" w:rsidP="00C91D3D">
            <w:pPr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>Capacità e competenze artistiche</w:t>
            </w:r>
          </w:p>
          <w:p w14:paraId="37989146" w14:textId="77777777" w:rsidR="00C91D3D" w:rsidRPr="00C91D3D" w:rsidRDefault="00C91D3D" w:rsidP="00C91D3D">
            <w:pPr>
              <w:keepNext/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en-US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09FC19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194AD5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 xml:space="preserve">[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Descrivere tali competenze e indicare dove sono state acquisite. ]</w:t>
            </w:r>
          </w:p>
        </w:tc>
      </w:tr>
    </w:tbl>
    <w:p w14:paraId="4218F2B8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2D759403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2444B3" w14:textId="77777777" w:rsidR="00C91D3D" w:rsidRPr="00C91D3D" w:rsidRDefault="00C91D3D" w:rsidP="00C91D3D">
            <w:pPr>
              <w:suppressAutoHyphens w:val="0"/>
              <w:spacing w:before="20" w:after="20"/>
              <w:ind w:right="33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lastRenderedPageBreak/>
              <w:t>Altre capacità e competenze</w:t>
            </w:r>
          </w:p>
          <w:p w14:paraId="546C6849" w14:textId="77777777" w:rsidR="00C91D3D" w:rsidRPr="00C91D3D" w:rsidRDefault="00C91D3D" w:rsidP="00C91D3D">
            <w:pPr>
              <w:keepNext/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en-US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E98984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4D745A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 xml:space="preserve">[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Descrivere tali competenze e indicare dove sono state acquisite. ]</w:t>
            </w:r>
          </w:p>
        </w:tc>
      </w:tr>
    </w:tbl>
    <w:p w14:paraId="12BBFF79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7309DE06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448A44" w14:textId="77777777" w:rsidR="00C91D3D" w:rsidRPr="00C91D3D" w:rsidRDefault="00C91D3D" w:rsidP="00C91D3D">
            <w:pPr>
              <w:keepNext/>
              <w:suppressAutoHyphens w:val="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792D37" w14:textId="77777777" w:rsidR="00C91D3D" w:rsidRPr="00C91D3D" w:rsidRDefault="00C91D3D" w:rsidP="00C91D3D">
            <w:pPr>
              <w:suppressAutoHyphens w:val="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C88101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</w:tr>
    </w:tbl>
    <w:p w14:paraId="5C978423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180CFB65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B52B93" w14:textId="77777777" w:rsidR="00C91D3D" w:rsidRPr="00C91D3D" w:rsidRDefault="00C91D3D" w:rsidP="00C91D3D">
            <w:pPr>
              <w:keepNext/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557FB8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117D19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 xml:space="preserve">[ Inserire qui ogni altra informazione pertinente, ad esempio persone di </w:t>
            </w:r>
          </w:p>
          <w:p w14:paraId="48F91E52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riferimento, referenze ecc. ]</w:t>
            </w:r>
          </w:p>
        </w:tc>
      </w:tr>
    </w:tbl>
    <w:p w14:paraId="45150FBB" w14:textId="77777777" w:rsidR="00C91D3D" w:rsidRPr="00C91D3D" w:rsidRDefault="00C91D3D" w:rsidP="00C91D3D">
      <w:pPr>
        <w:suppressAutoHyphens w:val="0"/>
        <w:spacing w:before="20" w:after="2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p w14:paraId="5409620F" w14:textId="77777777" w:rsidR="00C91D3D" w:rsidRPr="00C91D3D" w:rsidRDefault="00C91D3D" w:rsidP="00C91D3D">
      <w:pPr>
        <w:suppressAutoHyphens w:val="0"/>
        <w:spacing w:before="20" w:after="2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102A2BA0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03AD39" w14:textId="77777777" w:rsidR="00C91D3D" w:rsidRPr="00C91D3D" w:rsidRDefault="00C91D3D" w:rsidP="00C91D3D">
            <w:pPr>
              <w:keepNext/>
              <w:suppressAutoHyphens w:val="0"/>
              <w:spacing w:before="20" w:after="2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191A08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0872D4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 xml:space="preserve">[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Se del caso, enumerare gli allegati al CV. ]</w:t>
            </w:r>
          </w:p>
        </w:tc>
      </w:tr>
    </w:tbl>
    <w:p w14:paraId="3CD84F39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p w14:paraId="51641D17" w14:textId="77777777" w:rsidR="00C91D3D" w:rsidRPr="00C91D3D" w:rsidRDefault="00C91D3D" w:rsidP="00C91D3D">
      <w:pPr>
        <w:suppressAutoHyphens w:val="0"/>
        <w:rPr>
          <w:rFonts w:ascii="Verdana" w:eastAsia="Times New Roman" w:hAnsi="Verdana" w:cs="Times New Roman"/>
          <w:sz w:val="24"/>
          <w:szCs w:val="24"/>
          <w:lang w:eastAsia="en-US"/>
        </w:rPr>
      </w:pPr>
    </w:p>
    <w:p w14:paraId="08BCDDF7" w14:textId="77777777" w:rsidR="00C91D3D" w:rsidRPr="00C91D3D" w:rsidRDefault="00C91D3D" w:rsidP="00C91D3D">
      <w:pPr>
        <w:suppressAutoHyphens w:val="0"/>
        <w:ind w:left="6372"/>
        <w:jc w:val="both"/>
        <w:rPr>
          <w:rFonts w:ascii="Verdana" w:eastAsia="Times New Roman" w:hAnsi="Verdana" w:cs="Times New Roman"/>
          <w:sz w:val="24"/>
          <w:szCs w:val="24"/>
          <w:lang w:eastAsia="en-US"/>
        </w:rPr>
      </w:pPr>
    </w:p>
    <w:p w14:paraId="509C01B4" w14:textId="77777777" w:rsidR="00C91D3D" w:rsidRPr="00C91D3D" w:rsidRDefault="00C91D3D" w:rsidP="00C91D3D">
      <w:pPr>
        <w:suppressAutoHyphens w:val="0"/>
        <w:jc w:val="both"/>
        <w:rPr>
          <w:rFonts w:ascii="Arial" w:eastAsia="Times New Roman" w:hAnsi="Arial"/>
          <w:sz w:val="24"/>
          <w:szCs w:val="24"/>
          <w:lang w:eastAsia="en-US"/>
        </w:rPr>
      </w:pPr>
      <w:r w:rsidRPr="00C91D3D">
        <w:rPr>
          <w:rFonts w:ascii="Arial" w:eastAsia="Times New Roman" w:hAnsi="Arial"/>
          <w:sz w:val="24"/>
          <w:szCs w:val="24"/>
          <w:lang w:eastAsia="en-US"/>
        </w:rPr>
        <w:t>Data</w:t>
      </w:r>
      <w:r w:rsidRPr="00C91D3D">
        <w:rPr>
          <w:rFonts w:ascii="Arial" w:eastAsia="Times New Roman" w:hAnsi="Arial"/>
          <w:sz w:val="24"/>
          <w:szCs w:val="24"/>
          <w:lang w:eastAsia="en-US"/>
        </w:rPr>
        <w:tab/>
      </w:r>
      <w:r w:rsidRPr="00C91D3D">
        <w:rPr>
          <w:rFonts w:ascii="Arial" w:eastAsia="Times New Roman" w:hAnsi="Arial"/>
          <w:sz w:val="24"/>
          <w:szCs w:val="24"/>
          <w:lang w:eastAsia="en-US"/>
        </w:rPr>
        <w:tab/>
      </w:r>
      <w:r w:rsidRPr="00C91D3D">
        <w:rPr>
          <w:rFonts w:ascii="Arial" w:eastAsia="Times New Roman" w:hAnsi="Arial"/>
          <w:sz w:val="24"/>
          <w:szCs w:val="24"/>
          <w:lang w:eastAsia="en-US"/>
        </w:rPr>
        <w:tab/>
      </w:r>
      <w:r w:rsidRPr="00C91D3D">
        <w:rPr>
          <w:rFonts w:ascii="Arial" w:eastAsia="Times New Roman" w:hAnsi="Arial"/>
          <w:sz w:val="24"/>
          <w:szCs w:val="24"/>
          <w:lang w:eastAsia="en-US"/>
        </w:rPr>
        <w:tab/>
      </w:r>
      <w:r w:rsidRPr="00C91D3D">
        <w:rPr>
          <w:rFonts w:ascii="Arial" w:eastAsia="Times New Roman" w:hAnsi="Arial"/>
          <w:sz w:val="24"/>
          <w:szCs w:val="24"/>
          <w:lang w:eastAsia="en-US"/>
        </w:rPr>
        <w:tab/>
      </w:r>
      <w:r w:rsidRPr="00C91D3D">
        <w:rPr>
          <w:rFonts w:ascii="Arial" w:eastAsia="Times New Roman" w:hAnsi="Arial"/>
          <w:sz w:val="24"/>
          <w:szCs w:val="24"/>
          <w:lang w:eastAsia="en-US"/>
        </w:rPr>
        <w:tab/>
      </w:r>
      <w:r w:rsidRPr="00C91D3D">
        <w:rPr>
          <w:rFonts w:ascii="Arial" w:eastAsia="Times New Roman" w:hAnsi="Arial"/>
          <w:sz w:val="24"/>
          <w:szCs w:val="24"/>
          <w:lang w:eastAsia="en-US"/>
        </w:rPr>
        <w:tab/>
      </w:r>
      <w:r w:rsidRPr="00C91D3D">
        <w:rPr>
          <w:rFonts w:ascii="Arial" w:eastAsia="Times New Roman" w:hAnsi="Arial"/>
          <w:sz w:val="24"/>
          <w:szCs w:val="24"/>
          <w:lang w:eastAsia="en-US"/>
        </w:rPr>
        <w:tab/>
      </w:r>
      <w:r w:rsidRPr="00C91D3D">
        <w:rPr>
          <w:rFonts w:ascii="Arial" w:eastAsia="Times New Roman" w:hAnsi="Arial"/>
          <w:sz w:val="24"/>
          <w:szCs w:val="24"/>
          <w:lang w:eastAsia="en-US"/>
        </w:rPr>
        <w:tab/>
        <w:t>Firma</w:t>
      </w:r>
    </w:p>
    <w:p w14:paraId="0BFA4058" w14:textId="77777777" w:rsidR="00C91D3D" w:rsidRPr="00C91D3D" w:rsidRDefault="00C91D3D" w:rsidP="00C91D3D">
      <w:pPr>
        <w:suppressAutoHyphens w:val="0"/>
        <w:jc w:val="both"/>
        <w:rPr>
          <w:rFonts w:ascii="Arial" w:eastAsia="Times New Roman" w:hAnsi="Arial"/>
          <w:sz w:val="24"/>
          <w:szCs w:val="24"/>
          <w:lang w:eastAsia="en-US"/>
        </w:rPr>
      </w:pPr>
    </w:p>
    <w:p w14:paraId="0034F8BC" w14:textId="77777777" w:rsidR="00C91D3D" w:rsidRPr="00A84DF5" w:rsidRDefault="00C91D3D" w:rsidP="00A84DF5"/>
    <w:sectPr w:rsidR="00C91D3D" w:rsidRPr="00A84DF5" w:rsidSect="002E13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10" w:right="1274" w:bottom="1134" w:left="1134" w:header="720" w:footer="3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A6F40F" w14:textId="77777777" w:rsidR="00F62F51" w:rsidRDefault="00F62F51">
      <w:r>
        <w:separator/>
      </w:r>
    </w:p>
  </w:endnote>
  <w:endnote w:type="continuationSeparator" w:id="0">
    <w:p w14:paraId="73E578AA" w14:textId="77777777" w:rsidR="00F62F51" w:rsidRDefault="00F62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?????? Pro W3">
    <w:altName w:val="MS P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B83485" w14:textId="77777777" w:rsidR="00E52FE0" w:rsidRDefault="00E52FE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0E495" w14:textId="77777777" w:rsidR="00F21C16" w:rsidRPr="00B923EA" w:rsidRDefault="00F21C16" w:rsidP="00B923EA">
    <w:pPr>
      <w:pStyle w:val="Pidipagina"/>
      <w:jc w:val="center"/>
      <w:rPr>
        <w:rFonts w:ascii="Times New Roman" w:eastAsiaTheme="minorHAnsi" w:hAnsi="Times New Roman" w:cs="Times New Roman"/>
        <w:sz w:val="16"/>
        <w:szCs w:val="16"/>
      </w:rPr>
    </w:pPr>
    <w:r w:rsidRPr="00B923EA">
      <w:rPr>
        <w:rFonts w:ascii="Times New Roman" w:hAnsi="Times New Roman" w:cs="Times New Roman"/>
        <w:sz w:val="16"/>
        <w:szCs w:val="16"/>
      </w:rPr>
      <w:t>Via Archirafi 36, Viale delle Scienze c/o Edificio 17 e 18, Piazza Parlamento 1, Palermo - Cod. Fiscale 80023730825 - P. IVA 00605880822</w:t>
    </w:r>
  </w:p>
  <w:p w14:paraId="752E0F87" w14:textId="77777777" w:rsidR="00F21C16" w:rsidRPr="00B923EA" w:rsidRDefault="00F21C16" w:rsidP="00F21C16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 w:rsidRPr="00B923EA">
      <w:rPr>
        <w:rFonts w:ascii="Times New Roman" w:hAnsi="Times New Roman" w:cs="Times New Roman"/>
        <w:sz w:val="16"/>
        <w:szCs w:val="16"/>
      </w:rPr>
      <w:t xml:space="preserve">Tel. +39 091 23899111 - </w:t>
    </w:r>
    <w:r w:rsidR="00B923EA" w:rsidRPr="00B923EA">
      <w:rPr>
        <w:rFonts w:ascii="Times New Roman" w:hAnsi="Times New Roman" w:cs="Times New Roman"/>
        <w:sz w:val="16"/>
        <w:szCs w:val="16"/>
      </w:rPr>
      <w:t>E-mail</w:t>
    </w:r>
    <w:r w:rsidRPr="00B923EA">
      <w:rPr>
        <w:rFonts w:ascii="Times New Roman" w:hAnsi="Times New Roman" w:cs="Times New Roman"/>
        <w:sz w:val="16"/>
        <w:szCs w:val="16"/>
      </w:rPr>
      <w:t xml:space="preserve">: </w:t>
    </w:r>
    <w:hyperlink r:id="rId1" w:history="1">
      <w:r w:rsidRPr="00B923EA">
        <w:rPr>
          <w:rStyle w:val="Collegamentoipertestuale"/>
          <w:rFonts w:ascii="Times New Roman" w:hAnsi="Times New Roman" w:cs="Times New Roman"/>
          <w:sz w:val="16"/>
          <w:szCs w:val="16"/>
        </w:rPr>
        <w:t>dipartimento.fisicachimica@unipa.it</w:t>
      </w:r>
    </w:hyperlink>
    <w:r w:rsidRPr="00B923EA">
      <w:rPr>
        <w:rFonts w:ascii="Times New Roman" w:hAnsi="Times New Roman" w:cs="Times New Roman"/>
        <w:sz w:val="16"/>
        <w:szCs w:val="16"/>
      </w:rPr>
      <w:t xml:space="preserve"> - PEC: </w:t>
    </w:r>
    <w:hyperlink r:id="rId2" w:history="1">
      <w:r w:rsidRPr="00B923EA">
        <w:rPr>
          <w:rStyle w:val="Collegamentoipertestuale"/>
          <w:rFonts w:ascii="Times New Roman" w:hAnsi="Times New Roman" w:cs="Times New Roman"/>
          <w:sz w:val="16"/>
          <w:szCs w:val="16"/>
        </w:rPr>
        <w:t>dipartimento.fisicachimica@cert.unipa.it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9BB30" w14:textId="77777777" w:rsidR="00E52FE0" w:rsidRDefault="00E52FE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99A39" w14:textId="77777777" w:rsidR="00F62F51" w:rsidRDefault="00F62F51">
      <w:r>
        <w:separator/>
      </w:r>
    </w:p>
  </w:footnote>
  <w:footnote w:type="continuationSeparator" w:id="0">
    <w:p w14:paraId="553B5B66" w14:textId="77777777" w:rsidR="00F62F51" w:rsidRDefault="00F62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F6D11" w14:textId="77777777" w:rsidR="00E52FE0" w:rsidRDefault="00E52FE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4914C" w14:textId="77777777" w:rsidR="007D226E" w:rsidRDefault="009A1165" w:rsidP="00F0295C">
    <w:pPr>
      <w:pStyle w:val="Intestazione"/>
      <w:tabs>
        <w:tab w:val="clear" w:pos="9972"/>
      </w:tabs>
      <w:ind w:right="-1"/>
      <w:jc w:val="right"/>
    </w:pPr>
    <w:r w:rsidRPr="0080451F">
      <w:rPr>
        <w:rFonts w:hint="eastAsia"/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5192FD" wp14:editId="7ED0CAF5">
              <wp:simplePos x="0" y="0"/>
              <wp:positionH relativeFrom="column">
                <wp:posOffset>2004059</wp:posOffset>
              </wp:positionH>
              <wp:positionV relativeFrom="paragraph">
                <wp:posOffset>-9525</wp:posOffset>
              </wp:positionV>
              <wp:extent cx="2619375" cy="691764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6917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2A7754" w14:textId="56E273AF" w:rsidR="0080451F" w:rsidRDefault="00CF7C68" w:rsidP="003B0631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D</w:t>
                          </w:r>
                          <w:r w:rsidR="00083A60">
                            <w:rPr>
                              <w:rFonts w:ascii="Times New Roman" w:hAnsi="Times New Roman" w:cs="Times New Roman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P</w:t>
                          </w:r>
                          <w:r w:rsidR="0080451F" w:rsidRPr="00CF01E3">
                            <w:rPr>
                              <w:rFonts w:ascii="Times New Roman" w:hAnsi="Times New Roman" w:cs="Times New Roman"/>
                            </w:rPr>
                            <w:t>ARTIMENTO DI FISICA E CHIMICA</w:t>
                          </w:r>
                        </w:p>
                        <w:p w14:paraId="48309660" w14:textId="77777777" w:rsidR="0080451F" w:rsidRPr="00C70DE0" w:rsidRDefault="0080451F" w:rsidP="003B0631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C70DE0">
                            <w:rPr>
                              <w:rFonts w:ascii="Times New Roman" w:hAnsi="Times New Roman" w:cs="Times New Roman"/>
                            </w:rPr>
                            <w:t>Emilio Segrè</w:t>
                          </w:r>
                        </w:p>
                        <w:p w14:paraId="0B05B7F2" w14:textId="77777777" w:rsidR="0080451F" w:rsidRPr="009D4502" w:rsidRDefault="0080451F" w:rsidP="00C200EB">
                          <w:pPr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756E74EF" w14:textId="6E0286B1" w:rsidR="0080451F" w:rsidRPr="0079664B" w:rsidRDefault="0080451F" w:rsidP="00134EE6">
                          <w:pPr>
                            <w:spacing w:line="204" w:lineRule="auto"/>
                            <w:jc w:val="center"/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</w:pPr>
                          <w:r w:rsidRPr="0079664B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>Direttore: prof.</w:t>
                          </w:r>
                          <w:r w:rsidR="00E52FE0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 xml:space="preserve"> Gioacchino Massimo Palma</w:t>
                          </w:r>
                        </w:p>
                        <w:p w14:paraId="2988F39B" w14:textId="77777777" w:rsidR="0080451F" w:rsidRPr="00CF01E3" w:rsidRDefault="0080451F" w:rsidP="00C200EB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57.8pt;margin-top:-.75pt;width:206.25pt;height:5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" filled="f" stroked="f">
              <v:textbox inset=",7.2pt,,7.2pt">
                <w:txbxContent>
                  <w:p w14:paraId="102A7754" w14:textId="56E273AF" w:rsidR="0080451F" w:rsidRDefault="00CF7C68" w:rsidP="003B063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D</w:t>
                    </w:r>
                    <w:r w:rsidR="00083A60">
                      <w:rPr>
                        <w:rFonts w:ascii="Times New Roman" w:hAnsi="Times New Roman" w:cs="Times New Roman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</w:rPr>
                      <w:t>P</w:t>
                    </w:r>
                    <w:r w:rsidR="0080451F" w:rsidRPr="00CF01E3">
                      <w:rPr>
                        <w:rFonts w:ascii="Times New Roman" w:hAnsi="Times New Roman" w:cs="Times New Roman"/>
                      </w:rPr>
                      <w:t>ARTIMENTO DI FISICA E CHIMICA</w:t>
                    </w:r>
                  </w:p>
                  <w:p w14:paraId="48309660" w14:textId="77777777" w:rsidR="0080451F" w:rsidRPr="00C70DE0" w:rsidRDefault="0080451F" w:rsidP="003B063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C70DE0">
                      <w:rPr>
                        <w:rFonts w:ascii="Times New Roman" w:hAnsi="Times New Roman" w:cs="Times New Roman"/>
                      </w:rPr>
                      <w:t>Emilio Segrè</w:t>
                    </w:r>
                  </w:p>
                  <w:p w14:paraId="0B05B7F2" w14:textId="77777777" w:rsidR="0080451F" w:rsidRPr="009D4502" w:rsidRDefault="0080451F" w:rsidP="00C200EB">
                    <w:pPr>
                      <w:rPr>
                        <w:sz w:val="10"/>
                        <w:szCs w:val="10"/>
                      </w:rPr>
                    </w:pPr>
                  </w:p>
                  <w:p w14:paraId="756E74EF" w14:textId="6E0286B1" w:rsidR="0080451F" w:rsidRPr="0079664B" w:rsidRDefault="0080451F" w:rsidP="00134EE6">
                    <w:pPr>
                      <w:spacing w:line="204" w:lineRule="auto"/>
                      <w:jc w:val="center"/>
                      <w:rPr>
                        <w:rFonts w:ascii="Times New Roman" w:hAnsi="Times New Roman"/>
                        <w:sz w:val="17"/>
                        <w:szCs w:val="17"/>
                      </w:rPr>
                    </w:pPr>
                    <w:r w:rsidRPr="0079664B">
                      <w:rPr>
                        <w:rFonts w:ascii="Times New Roman" w:hAnsi="Times New Roman"/>
                        <w:sz w:val="17"/>
                        <w:szCs w:val="17"/>
                      </w:rPr>
                      <w:t>Direttore: prof.</w:t>
                    </w:r>
                    <w:r w:rsidR="00E52FE0">
                      <w:rPr>
                        <w:rFonts w:ascii="Times New Roman" w:hAnsi="Times New Roman"/>
                        <w:sz w:val="17"/>
                        <w:szCs w:val="17"/>
                      </w:rPr>
                      <w:t xml:space="preserve"> </w:t>
                    </w:r>
                    <w:bookmarkStart w:id="1" w:name="_GoBack"/>
                    <w:bookmarkEnd w:id="1"/>
                    <w:r w:rsidR="00E52FE0">
                      <w:rPr>
                        <w:rFonts w:ascii="Times New Roman" w:hAnsi="Times New Roman"/>
                        <w:sz w:val="17"/>
                        <w:szCs w:val="17"/>
                      </w:rPr>
                      <w:t>Gioacchino Massimo Palma</w:t>
                    </w:r>
                  </w:p>
                  <w:p w14:paraId="2988F39B" w14:textId="77777777" w:rsidR="0080451F" w:rsidRPr="00CF01E3" w:rsidRDefault="0080451F" w:rsidP="00C200EB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D7344">
      <w:rPr>
        <w:rFonts w:hint="eastAsia"/>
        <w:noProof/>
        <w:lang w:eastAsia="it-IT"/>
      </w:rPr>
      <w:drawing>
        <wp:anchor distT="0" distB="0" distL="114300" distR="114300" simplePos="0" relativeHeight="251662336" behindDoc="0" locked="0" layoutInCell="1" allowOverlap="1" wp14:anchorId="7684E5E3" wp14:editId="63742EC6">
          <wp:simplePos x="0" y="0"/>
          <wp:positionH relativeFrom="margin">
            <wp:posOffset>4944110</wp:posOffset>
          </wp:positionH>
          <wp:positionV relativeFrom="paragraph">
            <wp:posOffset>-170484</wp:posOffset>
          </wp:positionV>
          <wp:extent cx="1241425" cy="932180"/>
          <wp:effectExtent l="0" t="0" r="0" b="127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DiFC_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1425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451F" w:rsidRPr="0080451F">
      <w:rPr>
        <w:rFonts w:hint="eastAsia"/>
        <w:noProof/>
        <w:lang w:eastAsia="it-IT"/>
      </w:rPr>
      <w:drawing>
        <wp:anchor distT="0" distB="0" distL="0" distR="0" simplePos="0" relativeHeight="251659264" behindDoc="0" locked="0" layoutInCell="1" allowOverlap="1" wp14:anchorId="7B333EC3" wp14:editId="77FBC110">
          <wp:simplePos x="0" y="0"/>
          <wp:positionH relativeFrom="page">
            <wp:posOffset>403783</wp:posOffset>
          </wp:positionH>
          <wp:positionV relativeFrom="page">
            <wp:posOffset>173812</wp:posOffset>
          </wp:positionV>
          <wp:extent cx="6000267" cy="1342914"/>
          <wp:effectExtent l="0" t="0" r="635" b="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72"/>
                  <a:stretch>
                    <a:fillRect/>
                  </a:stretch>
                </pic:blipFill>
                <pic:spPr bwMode="auto">
                  <a:xfrm>
                    <a:off x="0" y="0"/>
                    <a:ext cx="6000267" cy="134291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25ED4" w14:textId="77777777" w:rsidR="00E52FE0" w:rsidRDefault="00E52FE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58B0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1CC30CDF"/>
    <w:multiLevelType w:val="hybridMultilevel"/>
    <w:tmpl w:val="0A9669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F4160"/>
    <w:multiLevelType w:val="hybridMultilevel"/>
    <w:tmpl w:val="9EA83D6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2FCC2BC">
      <w:numFmt w:val="bullet"/>
      <w:lvlText w:val="•"/>
      <w:lvlJc w:val="left"/>
      <w:pPr>
        <w:ind w:left="1755" w:hanging="67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37184"/>
    <w:multiLevelType w:val="hybridMultilevel"/>
    <w:tmpl w:val="26EEF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4D2FEB"/>
    <w:multiLevelType w:val="hybridMultilevel"/>
    <w:tmpl w:val="184A42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257D2F"/>
    <w:multiLevelType w:val="hybridMultilevel"/>
    <w:tmpl w:val="A442ED4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937335"/>
    <w:multiLevelType w:val="hybridMultilevel"/>
    <w:tmpl w:val="9FBEDD70"/>
    <w:lvl w:ilvl="0" w:tplc="A73047D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F73D02"/>
    <w:multiLevelType w:val="hybridMultilevel"/>
    <w:tmpl w:val="79506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33217E"/>
    <w:multiLevelType w:val="hybridMultilevel"/>
    <w:tmpl w:val="2BACC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171E80"/>
    <w:multiLevelType w:val="hybridMultilevel"/>
    <w:tmpl w:val="AFE21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5"/>
  </w:num>
  <w:num w:numId="8">
    <w:abstractNumId w:val="9"/>
  </w:num>
  <w:num w:numId="9">
    <w:abstractNumId w:val="11"/>
  </w:num>
  <w:num w:numId="10">
    <w:abstractNumId w:val="12"/>
  </w:num>
  <w:num w:numId="11">
    <w:abstractNumId w:val="8"/>
  </w:num>
  <w:num w:numId="12">
    <w:abstractNumId w:val="6"/>
  </w:num>
  <w:num w:numId="1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6F8"/>
    <w:rsid w:val="00011E28"/>
    <w:rsid w:val="000158F3"/>
    <w:rsid w:val="00023BCB"/>
    <w:rsid w:val="00031582"/>
    <w:rsid w:val="00034C00"/>
    <w:rsid w:val="00037FE1"/>
    <w:rsid w:val="00051A04"/>
    <w:rsid w:val="00065978"/>
    <w:rsid w:val="00066F45"/>
    <w:rsid w:val="00083A60"/>
    <w:rsid w:val="000B43A2"/>
    <w:rsid w:val="000B6781"/>
    <w:rsid w:val="000B723C"/>
    <w:rsid w:val="000C02DB"/>
    <w:rsid w:val="000C0CCC"/>
    <w:rsid w:val="000C2CD4"/>
    <w:rsid w:val="000D18D9"/>
    <w:rsid w:val="00134EE6"/>
    <w:rsid w:val="00135AAA"/>
    <w:rsid w:val="0014116B"/>
    <w:rsid w:val="001704C9"/>
    <w:rsid w:val="00184296"/>
    <w:rsid w:val="001A6AB6"/>
    <w:rsid w:val="001B314A"/>
    <w:rsid w:val="001B58DB"/>
    <w:rsid w:val="001C76C4"/>
    <w:rsid w:val="001F455C"/>
    <w:rsid w:val="001F70EB"/>
    <w:rsid w:val="002140CF"/>
    <w:rsid w:val="00217BE6"/>
    <w:rsid w:val="0023157D"/>
    <w:rsid w:val="00253C24"/>
    <w:rsid w:val="002A1020"/>
    <w:rsid w:val="002C6041"/>
    <w:rsid w:val="002C6F23"/>
    <w:rsid w:val="002D4D2D"/>
    <w:rsid w:val="002D6A05"/>
    <w:rsid w:val="002D79C9"/>
    <w:rsid w:val="002E13CA"/>
    <w:rsid w:val="002F736C"/>
    <w:rsid w:val="0033162E"/>
    <w:rsid w:val="003519D6"/>
    <w:rsid w:val="00353032"/>
    <w:rsid w:val="00361E34"/>
    <w:rsid w:val="003702DA"/>
    <w:rsid w:val="00387049"/>
    <w:rsid w:val="003951B1"/>
    <w:rsid w:val="003A33EF"/>
    <w:rsid w:val="003B0631"/>
    <w:rsid w:val="003B2730"/>
    <w:rsid w:val="003D5FB5"/>
    <w:rsid w:val="003E3C27"/>
    <w:rsid w:val="003F2B36"/>
    <w:rsid w:val="00401BD4"/>
    <w:rsid w:val="00422E8D"/>
    <w:rsid w:val="004635F9"/>
    <w:rsid w:val="004748BE"/>
    <w:rsid w:val="00486DB7"/>
    <w:rsid w:val="00494D5A"/>
    <w:rsid w:val="004F7DDC"/>
    <w:rsid w:val="00514A2C"/>
    <w:rsid w:val="00582293"/>
    <w:rsid w:val="005A0409"/>
    <w:rsid w:val="005A3100"/>
    <w:rsid w:val="005F6A18"/>
    <w:rsid w:val="006105B8"/>
    <w:rsid w:val="00614062"/>
    <w:rsid w:val="006145C3"/>
    <w:rsid w:val="00617FD7"/>
    <w:rsid w:val="00620F24"/>
    <w:rsid w:val="0062330F"/>
    <w:rsid w:val="00660634"/>
    <w:rsid w:val="006641C5"/>
    <w:rsid w:val="006648BA"/>
    <w:rsid w:val="00671D23"/>
    <w:rsid w:val="0069074C"/>
    <w:rsid w:val="006C1944"/>
    <w:rsid w:val="006C19E2"/>
    <w:rsid w:val="006C4A70"/>
    <w:rsid w:val="006D43C8"/>
    <w:rsid w:val="006D5230"/>
    <w:rsid w:val="006E382C"/>
    <w:rsid w:val="00714AC0"/>
    <w:rsid w:val="00720CE3"/>
    <w:rsid w:val="00744B4D"/>
    <w:rsid w:val="00771D71"/>
    <w:rsid w:val="007806DB"/>
    <w:rsid w:val="007D226E"/>
    <w:rsid w:val="007F4578"/>
    <w:rsid w:val="007F66F8"/>
    <w:rsid w:val="007F7F1E"/>
    <w:rsid w:val="008036E5"/>
    <w:rsid w:val="0080451F"/>
    <w:rsid w:val="00831059"/>
    <w:rsid w:val="0083274C"/>
    <w:rsid w:val="0084641F"/>
    <w:rsid w:val="00856936"/>
    <w:rsid w:val="0089254D"/>
    <w:rsid w:val="0089566D"/>
    <w:rsid w:val="008B0C5B"/>
    <w:rsid w:val="008B5DBD"/>
    <w:rsid w:val="008B6572"/>
    <w:rsid w:val="008E75C4"/>
    <w:rsid w:val="008F4DCE"/>
    <w:rsid w:val="008F5805"/>
    <w:rsid w:val="00900B9A"/>
    <w:rsid w:val="00902D7B"/>
    <w:rsid w:val="00904F7B"/>
    <w:rsid w:val="00930015"/>
    <w:rsid w:val="00933E0C"/>
    <w:rsid w:val="00934DD1"/>
    <w:rsid w:val="00935433"/>
    <w:rsid w:val="0094565F"/>
    <w:rsid w:val="00954573"/>
    <w:rsid w:val="00961544"/>
    <w:rsid w:val="00962FBE"/>
    <w:rsid w:val="00974931"/>
    <w:rsid w:val="00983FBB"/>
    <w:rsid w:val="009841BA"/>
    <w:rsid w:val="00986FC7"/>
    <w:rsid w:val="009874A9"/>
    <w:rsid w:val="00991CD5"/>
    <w:rsid w:val="009A1165"/>
    <w:rsid w:val="009B6FDF"/>
    <w:rsid w:val="009C5E68"/>
    <w:rsid w:val="009D4502"/>
    <w:rsid w:val="009E1724"/>
    <w:rsid w:val="009F265B"/>
    <w:rsid w:val="00A0473A"/>
    <w:rsid w:val="00A36A57"/>
    <w:rsid w:val="00A448CB"/>
    <w:rsid w:val="00A5484B"/>
    <w:rsid w:val="00A74C3D"/>
    <w:rsid w:val="00A810B3"/>
    <w:rsid w:val="00A83387"/>
    <w:rsid w:val="00A84DF5"/>
    <w:rsid w:val="00AC55C9"/>
    <w:rsid w:val="00AE2927"/>
    <w:rsid w:val="00AF65C8"/>
    <w:rsid w:val="00AF71C4"/>
    <w:rsid w:val="00AF7BA6"/>
    <w:rsid w:val="00B04EEC"/>
    <w:rsid w:val="00B1056E"/>
    <w:rsid w:val="00B1797C"/>
    <w:rsid w:val="00B32251"/>
    <w:rsid w:val="00B40B08"/>
    <w:rsid w:val="00B50A94"/>
    <w:rsid w:val="00B7048D"/>
    <w:rsid w:val="00B923EA"/>
    <w:rsid w:val="00B92D88"/>
    <w:rsid w:val="00B968B0"/>
    <w:rsid w:val="00BC7207"/>
    <w:rsid w:val="00BE755A"/>
    <w:rsid w:val="00C137DB"/>
    <w:rsid w:val="00C200EB"/>
    <w:rsid w:val="00C3473B"/>
    <w:rsid w:val="00C41E27"/>
    <w:rsid w:val="00C54AB3"/>
    <w:rsid w:val="00C60663"/>
    <w:rsid w:val="00C70DE0"/>
    <w:rsid w:val="00C91D3D"/>
    <w:rsid w:val="00C92B9B"/>
    <w:rsid w:val="00CA1D14"/>
    <w:rsid w:val="00CC771A"/>
    <w:rsid w:val="00CF01E3"/>
    <w:rsid w:val="00CF6C5E"/>
    <w:rsid w:val="00CF7C68"/>
    <w:rsid w:val="00D01F65"/>
    <w:rsid w:val="00D0728B"/>
    <w:rsid w:val="00D12C54"/>
    <w:rsid w:val="00D33CB6"/>
    <w:rsid w:val="00D57323"/>
    <w:rsid w:val="00D7657A"/>
    <w:rsid w:val="00DA087E"/>
    <w:rsid w:val="00DB0281"/>
    <w:rsid w:val="00DB032A"/>
    <w:rsid w:val="00DC088A"/>
    <w:rsid w:val="00DF11B6"/>
    <w:rsid w:val="00E043B2"/>
    <w:rsid w:val="00E129C2"/>
    <w:rsid w:val="00E22CAF"/>
    <w:rsid w:val="00E31160"/>
    <w:rsid w:val="00E42F86"/>
    <w:rsid w:val="00E43809"/>
    <w:rsid w:val="00E44430"/>
    <w:rsid w:val="00E50C53"/>
    <w:rsid w:val="00E52FE0"/>
    <w:rsid w:val="00E62589"/>
    <w:rsid w:val="00E6632A"/>
    <w:rsid w:val="00EB5BE6"/>
    <w:rsid w:val="00ED5519"/>
    <w:rsid w:val="00ED7344"/>
    <w:rsid w:val="00EE73CF"/>
    <w:rsid w:val="00F0295C"/>
    <w:rsid w:val="00F20630"/>
    <w:rsid w:val="00F21C16"/>
    <w:rsid w:val="00F4339D"/>
    <w:rsid w:val="00F536C5"/>
    <w:rsid w:val="00F57275"/>
    <w:rsid w:val="00F62F51"/>
    <w:rsid w:val="00F670E0"/>
    <w:rsid w:val="00F71B1F"/>
    <w:rsid w:val="00F77B83"/>
    <w:rsid w:val="00F8427A"/>
    <w:rsid w:val="00F879BB"/>
    <w:rsid w:val="00F950D6"/>
    <w:rsid w:val="00FA130F"/>
    <w:rsid w:val="00FA4126"/>
    <w:rsid w:val="00FC2ECB"/>
    <w:rsid w:val="00FC6FA3"/>
    <w:rsid w:val="00FE1532"/>
    <w:rsid w:val="00FF23E0"/>
    <w:rsid w:val="00FF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22A2E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D7B"/>
    <w:pPr>
      <w:suppressAutoHyphens/>
    </w:pPr>
    <w:rPr>
      <w:rFonts w:ascii="Calibri" w:eastAsia="Calibri" w:hAnsi="Calibri" w:cs="Arial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C91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suppressAutoHyphens w:val="0"/>
      <w:jc w:val="center"/>
      <w:outlineLvl w:val="2"/>
    </w:pPr>
    <w:rPr>
      <w:rFonts w:ascii="Arial" w:eastAsia="Times New Roman" w:hAnsi="Arial" w:cs="Times New Roman"/>
      <w:b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91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Intestazioneriga2">
    <w:name w:val="Intestazione riga 2"/>
    <w:qFormat/>
    <w:rsid w:val="009E1724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D01F6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rsid w:val="00D01F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Collegamentoipertestuale">
    <w:name w:val="Hyperlink"/>
    <w:rsid w:val="00900B9A"/>
    <w:rPr>
      <w:color w:val="0563C1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C6FA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02D7B"/>
    <w:pPr>
      <w:ind w:left="720"/>
      <w:contextualSpacing/>
    </w:pPr>
  </w:style>
  <w:style w:type="table" w:styleId="Grigliatabella">
    <w:name w:val="Table Grid"/>
    <w:basedOn w:val="Tabellanormale"/>
    <w:rsid w:val="00660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rsid w:val="002D79C9"/>
    <w:rPr>
      <w:rFonts w:ascii="Calibri" w:eastAsia="Calibri" w:hAnsi="Calibri" w:cs="Arial"/>
      <w:lang w:eastAsia="zh-CN"/>
    </w:rPr>
  </w:style>
  <w:style w:type="paragraph" w:styleId="Corpodeltesto2">
    <w:name w:val="Body Text 2"/>
    <w:basedOn w:val="Normale"/>
    <w:link w:val="Corpodeltesto2Carattere"/>
    <w:rsid w:val="002D79C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D79C9"/>
    <w:rPr>
      <w:rFonts w:ascii="Calibri" w:eastAsia="Calibri" w:hAnsi="Calibri" w:cs="Arial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rsid w:val="002D79C9"/>
    <w:pPr>
      <w:suppressAutoHyphens w:val="0"/>
      <w:jc w:val="both"/>
    </w:pPr>
    <w:rPr>
      <w:rFonts w:ascii="Times New Roman" w:eastAsia="?????? Pro W3" w:hAnsi="Times New Roman" w:cs="Times New Roman"/>
      <w:color w:val="00000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D79C9"/>
    <w:rPr>
      <w:rFonts w:eastAsia="?????? Pro W3"/>
      <w:color w:val="000000"/>
      <w:lang w:eastAsia="en-US"/>
    </w:rPr>
  </w:style>
  <w:style w:type="character" w:styleId="Rimandonotaapidipagina">
    <w:name w:val="footnote reference"/>
    <w:basedOn w:val="Carpredefinitoparagrafo"/>
    <w:uiPriority w:val="99"/>
    <w:rsid w:val="002D79C9"/>
    <w:rPr>
      <w:rFonts w:cs="Times New Roman"/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C91D3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character" w:customStyle="1" w:styleId="Titolo4Carattere">
    <w:name w:val="Titolo 4 Carattere"/>
    <w:basedOn w:val="Carpredefinitoparagrafo"/>
    <w:link w:val="Titolo4"/>
    <w:semiHidden/>
    <w:rsid w:val="00C91D3D"/>
    <w:rPr>
      <w:rFonts w:asciiTheme="majorHAnsi" w:eastAsiaTheme="majorEastAsia" w:hAnsiTheme="majorHAnsi" w:cstheme="majorBidi"/>
      <w:b/>
      <w:bCs/>
      <w:i/>
      <w:iCs/>
      <w:color w:val="5B9BD5" w:themeColor="accent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D7B"/>
    <w:pPr>
      <w:suppressAutoHyphens/>
    </w:pPr>
    <w:rPr>
      <w:rFonts w:ascii="Calibri" w:eastAsia="Calibri" w:hAnsi="Calibri" w:cs="Arial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C91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suppressAutoHyphens w:val="0"/>
      <w:jc w:val="center"/>
      <w:outlineLvl w:val="2"/>
    </w:pPr>
    <w:rPr>
      <w:rFonts w:ascii="Arial" w:eastAsia="Times New Roman" w:hAnsi="Arial" w:cs="Times New Roman"/>
      <w:b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91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Intestazioneriga2">
    <w:name w:val="Intestazione riga 2"/>
    <w:qFormat/>
    <w:rsid w:val="009E1724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D01F6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rsid w:val="00D01F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Collegamentoipertestuale">
    <w:name w:val="Hyperlink"/>
    <w:rsid w:val="00900B9A"/>
    <w:rPr>
      <w:color w:val="0563C1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C6FA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02D7B"/>
    <w:pPr>
      <w:ind w:left="720"/>
      <w:contextualSpacing/>
    </w:pPr>
  </w:style>
  <w:style w:type="table" w:styleId="Grigliatabella">
    <w:name w:val="Table Grid"/>
    <w:basedOn w:val="Tabellanormale"/>
    <w:rsid w:val="00660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rsid w:val="002D79C9"/>
    <w:rPr>
      <w:rFonts w:ascii="Calibri" w:eastAsia="Calibri" w:hAnsi="Calibri" w:cs="Arial"/>
      <w:lang w:eastAsia="zh-CN"/>
    </w:rPr>
  </w:style>
  <w:style w:type="paragraph" w:styleId="Corpodeltesto2">
    <w:name w:val="Body Text 2"/>
    <w:basedOn w:val="Normale"/>
    <w:link w:val="Corpodeltesto2Carattere"/>
    <w:rsid w:val="002D79C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D79C9"/>
    <w:rPr>
      <w:rFonts w:ascii="Calibri" w:eastAsia="Calibri" w:hAnsi="Calibri" w:cs="Arial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rsid w:val="002D79C9"/>
    <w:pPr>
      <w:suppressAutoHyphens w:val="0"/>
      <w:jc w:val="both"/>
    </w:pPr>
    <w:rPr>
      <w:rFonts w:ascii="Times New Roman" w:eastAsia="?????? Pro W3" w:hAnsi="Times New Roman" w:cs="Times New Roman"/>
      <w:color w:val="00000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D79C9"/>
    <w:rPr>
      <w:rFonts w:eastAsia="?????? Pro W3"/>
      <w:color w:val="000000"/>
      <w:lang w:eastAsia="en-US"/>
    </w:rPr>
  </w:style>
  <w:style w:type="character" w:styleId="Rimandonotaapidipagina">
    <w:name w:val="footnote reference"/>
    <w:basedOn w:val="Carpredefinitoparagrafo"/>
    <w:uiPriority w:val="99"/>
    <w:rsid w:val="002D79C9"/>
    <w:rPr>
      <w:rFonts w:cs="Times New Roman"/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C91D3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character" w:customStyle="1" w:styleId="Titolo4Carattere">
    <w:name w:val="Titolo 4 Carattere"/>
    <w:basedOn w:val="Carpredefinitoparagrafo"/>
    <w:link w:val="Titolo4"/>
    <w:semiHidden/>
    <w:rsid w:val="00C91D3D"/>
    <w:rPr>
      <w:rFonts w:asciiTheme="majorHAnsi" w:eastAsiaTheme="majorEastAsia" w:hAnsiTheme="majorHAnsi" w:cstheme="majorBidi"/>
      <w:b/>
      <w:bCs/>
      <w:i/>
      <w:iCs/>
      <w:color w:val="5B9BD5" w:themeColor="accent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fisicachimica@cert.unipa.it" TargetMode="External"/><Relationship Id="rId1" Type="http://schemas.openxmlformats.org/officeDocument/2006/relationships/hyperlink" Target="mailto:dipartimento.fisicachimica@unipa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ro\Desktop\carta_intestata\Carta_Intestata_DiFC_new_no_prot_Segr&#232;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Carta_Intestata_DiFC_new_no_prot_Segrè.dotx</Template>
  <TotalTime>24</TotalTime>
  <Pages>7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10361</CharactersWithSpaces>
  <SharedDoc>false</SharedDoc>
  <HLinks>
    <vt:vector size="6" baseType="variant">
      <vt:variant>
        <vt:i4>5308474</vt:i4>
      </vt:variant>
      <vt:variant>
        <vt:i4>0</vt:i4>
      </vt:variant>
      <vt:variant>
        <vt:i4>0</vt:i4>
      </vt:variant>
      <vt:variant>
        <vt:i4>5</vt:i4>
      </vt:variant>
      <vt:variant>
        <vt:lpwstr>mailto:dipartimento.fisicachimica@unipa.it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Lero</dc:creator>
  <cp:lastModifiedBy>RosamariaA</cp:lastModifiedBy>
  <cp:revision>18</cp:revision>
  <cp:lastPrinted>2019-06-03T11:29:00Z</cp:lastPrinted>
  <dcterms:created xsi:type="dcterms:W3CDTF">2021-09-17T09:17:00Z</dcterms:created>
  <dcterms:modified xsi:type="dcterms:W3CDTF">2022-02-04T08:13:00Z</dcterms:modified>
</cp:coreProperties>
</file>