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60F0C5" w14:textId="77777777" w:rsidR="006B5634" w:rsidRPr="006B5634" w:rsidRDefault="006B5634" w:rsidP="006B563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B5634">
        <w:rPr>
          <w:rFonts w:ascii="Times New Roman" w:hAnsi="Times New Roman" w:cs="Times New Roman"/>
          <w:b/>
          <w:i/>
          <w:sz w:val="24"/>
          <w:szCs w:val="24"/>
        </w:rPr>
        <w:t>ALLEGATO n. 1</w:t>
      </w:r>
    </w:p>
    <w:p w14:paraId="430167B2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27F3DEFF" w14:textId="4BCEA518" w:rsidR="006B5634" w:rsidRPr="006B5634" w:rsidRDefault="006B5634" w:rsidP="0007751F">
      <w:pPr>
        <w:ind w:firstLine="510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 xml:space="preserve">Prof. </w:t>
      </w:r>
      <w:r w:rsidR="00402608">
        <w:rPr>
          <w:rFonts w:ascii="Times New Roman" w:hAnsi="Times New Roman" w:cs="Times New Roman"/>
          <w:i/>
          <w:sz w:val="24"/>
          <w:szCs w:val="24"/>
        </w:rPr>
        <w:t>Gioacchino Massimo Palma</w:t>
      </w:r>
    </w:p>
    <w:p w14:paraId="7FF1BFE8" w14:textId="77777777" w:rsidR="00AF4D78" w:rsidRDefault="006B5634" w:rsidP="0007751F">
      <w:pPr>
        <w:ind w:firstLine="510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 xml:space="preserve">Direttore Dipartimento di Fisica e </w:t>
      </w:r>
      <w:r w:rsidR="0007751F">
        <w:rPr>
          <w:rFonts w:ascii="Times New Roman" w:hAnsi="Times New Roman" w:cs="Times New Roman"/>
          <w:i/>
          <w:sz w:val="24"/>
          <w:szCs w:val="24"/>
        </w:rPr>
        <w:t>Chimica</w:t>
      </w:r>
    </w:p>
    <w:p w14:paraId="1BF83D2B" w14:textId="6A4D80FD" w:rsidR="006B5634" w:rsidRPr="006B5634" w:rsidRDefault="00AF4D78" w:rsidP="0007751F">
      <w:pPr>
        <w:ind w:firstLine="510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Sua Sede</w:t>
      </w:r>
      <w:r w:rsidR="0007751F">
        <w:rPr>
          <w:rFonts w:ascii="Times New Roman" w:hAnsi="Times New Roman" w:cs="Times New Roman"/>
          <w:i/>
          <w:sz w:val="24"/>
          <w:szCs w:val="24"/>
        </w:rPr>
        <w:tab/>
      </w:r>
      <w:r w:rsidR="0007751F">
        <w:rPr>
          <w:rFonts w:ascii="Times New Roman" w:hAnsi="Times New Roman" w:cs="Times New Roman"/>
          <w:i/>
          <w:sz w:val="24"/>
          <w:szCs w:val="24"/>
        </w:rPr>
        <w:tab/>
      </w:r>
      <w:r w:rsidR="0007751F">
        <w:rPr>
          <w:rFonts w:ascii="Times New Roman" w:hAnsi="Times New Roman" w:cs="Times New Roman"/>
          <w:i/>
          <w:sz w:val="24"/>
          <w:szCs w:val="24"/>
        </w:rPr>
        <w:tab/>
      </w:r>
      <w:r w:rsidR="0007751F">
        <w:rPr>
          <w:rFonts w:ascii="Times New Roman" w:hAnsi="Times New Roman" w:cs="Times New Roman"/>
          <w:i/>
          <w:sz w:val="24"/>
          <w:szCs w:val="24"/>
        </w:rPr>
        <w:tab/>
      </w:r>
      <w:r w:rsidR="0007751F">
        <w:rPr>
          <w:rFonts w:ascii="Times New Roman" w:hAnsi="Times New Roman" w:cs="Times New Roman"/>
          <w:i/>
          <w:sz w:val="24"/>
          <w:szCs w:val="24"/>
        </w:rPr>
        <w:tab/>
      </w:r>
      <w:r w:rsidR="0007751F">
        <w:rPr>
          <w:rFonts w:ascii="Times New Roman" w:hAnsi="Times New Roman" w:cs="Times New Roman"/>
          <w:i/>
          <w:sz w:val="24"/>
          <w:szCs w:val="24"/>
        </w:rPr>
        <w:tab/>
      </w:r>
      <w:r w:rsidR="0007751F">
        <w:rPr>
          <w:rFonts w:ascii="Times New Roman" w:hAnsi="Times New Roman" w:cs="Times New Roman"/>
          <w:i/>
          <w:sz w:val="24"/>
          <w:szCs w:val="24"/>
        </w:rPr>
        <w:tab/>
      </w:r>
      <w:r w:rsidR="0007751F">
        <w:rPr>
          <w:rFonts w:ascii="Times New Roman" w:hAnsi="Times New Roman" w:cs="Times New Roman"/>
          <w:i/>
          <w:sz w:val="24"/>
          <w:szCs w:val="24"/>
        </w:rPr>
        <w:tab/>
      </w:r>
      <w:r w:rsidR="0007751F">
        <w:rPr>
          <w:rFonts w:ascii="Times New Roman" w:hAnsi="Times New Roman" w:cs="Times New Roman"/>
          <w:i/>
          <w:sz w:val="24"/>
          <w:szCs w:val="24"/>
        </w:rPr>
        <w:tab/>
      </w:r>
    </w:p>
    <w:p w14:paraId="1D4F590A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081793E0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0B90B78B" w14:textId="4146057B" w:rsidR="006B5634" w:rsidRPr="006B5634" w:rsidRDefault="006B5634" w:rsidP="006B563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Il/La sottoscritta………………………………………………</w:t>
      </w:r>
      <w:proofErr w:type="gramStart"/>
      <w:r w:rsidRPr="006B5634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6B5634">
        <w:rPr>
          <w:rFonts w:ascii="Times New Roman" w:hAnsi="Times New Roman" w:cs="Times New Roman"/>
          <w:i/>
          <w:sz w:val="24"/>
          <w:szCs w:val="24"/>
        </w:rPr>
        <w:t>.nato/a……………</w:t>
      </w:r>
      <w:r w:rsidR="00C91B2B">
        <w:rPr>
          <w:rFonts w:ascii="Times New Roman" w:hAnsi="Times New Roman" w:cs="Times New Roman"/>
          <w:i/>
          <w:sz w:val="24"/>
          <w:szCs w:val="24"/>
        </w:rPr>
        <w:t>…</w:t>
      </w:r>
      <w:r w:rsidRPr="006B5634">
        <w:rPr>
          <w:rFonts w:ascii="Times New Roman" w:hAnsi="Times New Roman" w:cs="Times New Roman"/>
          <w:i/>
          <w:sz w:val="24"/>
          <w:szCs w:val="24"/>
        </w:rPr>
        <w:t>…………………</w:t>
      </w:r>
    </w:p>
    <w:p w14:paraId="49DE07B1" w14:textId="5405337E" w:rsidR="006B5634" w:rsidRPr="006B5634" w:rsidRDefault="006B5634" w:rsidP="006B563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………………………………….. prov. ………………………</w:t>
      </w:r>
      <w:proofErr w:type="gramStart"/>
      <w:r w:rsidRPr="006B5634">
        <w:rPr>
          <w:rFonts w:ascii="Times New Roman" w:hAnsi="Times New Roman" w:cs="Times New Roman"/>
          <w:i/>
          <w:sz w:val="24"/>
          <w:szCs w:val="24"/>
        </w:rPr>
        <w:t>…</w:t>
      </w:r>
      <w:r w:rsidR="00C91B2B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91B2B">
        <w:rPr>
          <w:rFonts w:ascii="Times New Roman" w:hAnsi="Times New Roman" w:cs="Times New Roman"/>
          <w:i/>
          <w:sz w:val="24"/>
          <w:szCs w:val="24"/>
        </w:rPr>
        <w:t>……)</w:t>
      </w:r>
      <w:r w:rsidRPr="006B5634">
        <w:rPr>
          <w:rFonts w:ascii="Times New Roman" w:hAnsi="Times New Roman" w:cs="Times New Roman"/>
          <w:i/>
          <w:sz w:val="24"/>
          <w:szCs w:val="24"/>
        </w:rPr>
        <w:t xml:space="preserve"> il …………………  </w:t>
      </w:r>
      <w:proofErr w:type="gramStart"/>
      <w:r w:rsidRPr="006B5634">
        <w:rPr>
          <w:rFonts w:ascii="Times New Roman" w:hAnsi="Times New Roman" w:cs="Times New Roman"/>
          <w:i/>
          <w:sz w:val="24"/>
          <w:szCs w:val="24"/>
        </w:rPr>
        <w:t>residente  a</w:t>
      </w:r>
      <w:proofErr w:type="gramEnd"/>
      <w:r w:rsidRPr="006B5634">
        <w:rPr>
          <w:rFonts w:ascii="Times New Roman" w:hAnsi="Times New Roman" w:cs="Times New Roman"/>
          <w:i/>
          <w:sz w:val="24"/>
          <w:szCs w:val="24"/>
        </w:rPr>
        <w:t xml:space="preserve"> ……………………….……………………….…….…Via ………………………………………………………..……………………..…… c.a.p……………  telefono/cellulare …………………………</w:t>
      </w:r>
      <w:proofErr w:type="gramStart"/>
      <w:r w:rsidRPr="006B5634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6B5634">
        <w:rPr>
          <w:rFonts w:ascii="Times New Roman" w:hAnsi="Times New Roman" w:cs="Times New Roman"/>
          <w:i/>
          <w:sz w:val="24"/>
          <w:szCs w:val="24"/>
        </w:rPr>
        <w:t xml:space="preserve">.…… </w:t>
      </w:r>
    </w:p>
    <w:p w14:paraId="65D9F3FB" w14:textId="77777777" w:rsidR="006B5634" w:rsidRPr="006B5634" w:rsidRDefault="006B5634" w:rsidP="006B563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email ……………………………………..………………….… fax ……</w:t>
      </w:r>
      <w:proofErr w:type="gramStart"/>
      <w:r w:rsidRPr="006B5634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6B5634">
        <w:rPr>
          <w:rFonts w:ascii="Times New Roman" w:hAnsi="Times New Roman" w:cs="Times New Roman"/>
          <w:i/>
          <w:sz w:val="24"/>
          <w:szCs w:val="24"/>
        </w:rPr>
        <w:t>.……………. C.F…………………………………………….</w:t>
      </w:r>
    </w:p>
    <w:p w14:paraId="7571C67D" w14:textId="77777777" w:rsidR="006B5634" w:rsidRPr="006B5634" w:rsidRDefault="006B5634" w:rsidP="006B563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CHIEDE</w:t>
      </w:r>
    </w:p>
    <w:p w14:paraId="28D88F3D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16FBEB4F" w14:textId="77777777" w:rsidR="006B5634" w:rsidRPr="006B5634" w:rsidRDefault="006B5634" w:rsidP="002C05E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che gli/le venga conferito l’incarico dell’insegnamento di…………………………………………………………………………………………………………</w:t>
      </w:r>
      <w:proofErr w:type="gramStart"/>
      <w:r w:rsidRPr="006B5634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6B5634">
        <w:rPr>
          <w:rFonts w:ascii="Times New Roman" w:hAnsi="Times New Roman" w:cs="Times New Roman"/>
          <w:i/>
          <w:sz w:val="24"/>
          <w:szCs w:val="24"/>
        </w:rPr>
        <w:t xml:space="preserve">., per il Corso di Laurea ……………………………………………………………………………………….  </w:t>
      </w:r>
    </w:p>
    <w:p w14:paraId="597EE880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74AA562E" w14:textId="573AB50A" w:rsidR="006B5634" w:rsidRPr="006B5634" w:rsidRDefault="006B5634" w:rsidP="0040260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A tal fine, dichiara sotto la propria responsabilità e consapevole delle sanzioni penali previste dall’art. 76 del DPR n. 445 del 28 dicembre 2000 in caso di dichiarazioni mendaci, di formazione o uso di atti falsi, di essere in possesso dei seguenti requisiti previsti nell’art</w:t>
      </w:r>
      <w:r w:rsidR="00402608">
        <w:rPr>
          <w:rFonts w:ascii="Times New Roman" w:hAnsi="Times New Roman" w:cs="Times New Roman"/>
          <w:i/>
          <w:sz w:val="24"/>
          <w:szCs w:val="24"/>
        </w:rPr>
        <w:t>.1 del presente avviso pubblico</w:t>
      </w:r>
    </w:p>
    <w:p w14:paraId="45B92131" w14:textId="77777777" w:rsidR="006B5634" w:rsidRPr="006B5634" w:rsidRDefault="006B5634" w:rsidP="0040260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3B1FA7" w14:textId="6EED5B95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…………………………………….………………………………………</w:t>
      </w:r>
      <w:r w:rsidR="00C91B2B">
        <w:rPr>
          <w:rFonts w:ascii="Times New Roman" w:hAnsi="Times New Roman" w:cs="Times New Roman"/>
          <w:i/>
          <w:sz w:val="24"/>
          <w:szCs w:val="24"/>
        </w:rPr>
        <w:t>………….</w:t>
      </w:r>
      <w:r w:rsidRPr="006B5634">
        <w:rPr>
          <w:rFonts w:ascii="Times New Roman" w:hAnsi="Times New Roman" w:cs="Times New Roman"/>
          <w:i/>
          <w:sz w:val="24"/>
          <w:szCs w:val="24"/>
        </w:rPr>
        <w:t>…………………………</w:t>
      </w:r>
    </w:p>
    <w:p w14:paraId="793A351D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49148582" w14:textId="3941A7F3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</w:t>
      </w:r>
      <w:r w:rsidR="00C91B2B">
        <w:rPr>
          <w:rFonts w:ascii="Times New Roman" w:hAnsi="Times New Roman" w:cs="Times New Roman"/>
          <w:i/>
          <w:sz w:val="24"/>
          <w:szCs w:val="24"/>
        </w:rPr>
        <w:t>………….</w:t>
      </w:r>
      <w:r w:rsidRPr="006B5634">
        <w:rPr>
          <w:rFonts w:ascii="Times New Roman" w:hAnsi="Times New Roman" w:cs="Times New Roman"/>
          <w:i/>
          <w:sz w:val="24"/>
          <w:szCs w:val="24"/>
        </w:rPr>
        <w:t>….…………………</w:t>
      </w:r>
    </w:p>
    <w:p w14:paraId="33529C53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0343FCAA" w14:textId="23DAE17E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</w:t>
      </w:r>
      <w:r w:rsidR="00C91B2B">
        <w:rPr>
          <w:rFonts w:ascii="Times New Roman" w:hAnsi="Times New Roman" w:cs="Times New Roman"/>
          <w:i/>
          <w:sz w:val="24"/>
          <w:szCs w:val="24"/>
        </w:rPr>
        <w:t>…………</w:t>
      </w:r>
      <w:r w:rsidRPr="006B5634">
        <w:rPr>
          <w:rFonts w:ascii="Times New Roman" w:hAnsi="Times New Roman" w:cs="Times New Roman"/>
          <w:i/>
          <w:sz w:val="24"/>
          <w:szCs w:val="24"/>
        </w:rPr>
        <w:t>………….…………</w:t>
      </w:r>
    </w:p>
    <w:p w14:paraId="6240B76F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67CA0793" w14:textId="658A444D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</w:t>
      </w:r>
      <w:r w:rsidR="00C91B2B">
        <w:rPr>
          <w:rFonts w:ascii="Times New Roman" w:hAnsi="Times New Roman" w:cs="Times New Roman"/>
          <w:i/>
          <w:sz w:val="24"/>
          <w:szCs w:val="24"/>
        </w:rPr>
        <w:t>………..</w:t>
      </w:r>
      <w:r w:rsidRPr="006B5634">
        <w:rPr>
          <w:rFonts w:ascii="Times New Roman" w:hAnsi="Times New Roman" w:cs="Times New Roman"/>
          <w:i/>
          <w:sz w:val="24"/>
          <w:szCs w:val="24"/>
        </w:rPr>
        <w:t>…………….</w:t>
      </w:r>
    </w:p>
    <w:p w14:paraId="4C91729C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02E6AD35" w14:textId="2E81DD18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="00C91B2B">
        <w:rPr>
          <w:rFonts w:ascii="Times New Roman" w:hAnsi="Times New Roman" w:cs="Times New Roman"/>
          <w:i/>
          <w:sz w:val="24"/>
          <w:szCs w:val="24"/>
        </w:rPr>
        <w:t>……….</w:t>
      </w:r>
      <w:r w:rsidRPr="006B5634">
        <w:rPr>
          <w:rFonts w:ascii="Times New Roman" w:hAnsi="Times New Roman" w:cs="Times New Roman"/>
          <w:i/>
          <w:sz w:val="24"/>
          <w:szCs w:val="24"/>
        </w:rPr>
        <w:t>…….</w:t>
      </w:r>
    </w:p>
    <w:p w14:paraId="668F7842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29056A0D" w14:textId="13698305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="00C91B2B">
        <w:rPr>
          <w:rFonts w:ascii="Times New Roman" w:hAnsi="Times New Roman" w:cs="Times New Roman"/>
          <w:i/>
          <w:sz w:val="24"/>
          <w:szCs w:val="24"/>
        </w:rPr>
        <w:t>………</w:t>
      </w:r>
      <w:r w:rsidRPr="006B5634">
        <w:rPr>
          <w:rFonts w:ascii="Times New Roman" w:hAnsi="Times New Roman" w:cs="Times New Roman"/>
          <w:i/>
          <w:sz w:val="24"/>
          <w:szCs w:val="24"/>
        </w:rPr>
        <w:t>……..</w:t>
      </w:r>
    </w:p>
    <w:p w14:paraId="4FC238AF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690561BF" w14:textId="36182871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</w:t>
      </w:r>
      <w:r w:rsidR="00C91B2B">
        <w:rPr>
          <w:rFonts w:ascii="Times New Roman" w:hAnsi="Times New Roman" w:cs="Times New Roman"/>
          <w:i/>
          <w:sz w:val="24"/>
          <w:szCs w:val="24"/>
        </w:rPr>
        <w:t>………</w:t>
      </w:r>
      <w:r w:rsidRPr="006B5634">
        <w:rPr>
          <w:rFonts w:ascii="Times New Roman" w:hAnsi="Times New Roman" w:cs="Times New Roman"/>
          <w:i/>
          <w:sz w:val="24"/>
          <w:szCs w:val="24"/>
        </w:rPr>
        <w:t>………..</w:t>
      </w:r>
    </w:p>
    <w:p w14:paraId="0E83C3DE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6FFDC934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Allega:</w:t>
      </w:r>
    </w:p>
    <w:p w14:paraId="761CBA83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•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 xml:space="preserve">Autorizzazione dell’amministrazione di appartenenza o copia della relativa richiesta in 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>attesa del prescritto nulla osta;</w:t>
      </w:r>
    </w:p>
    <w:p w14:paraId="472C1FB6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•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>Curriculum della propria attività didattica e scientifica;</w:t>
      </w:r>
    </w:p>
    <w:p w14:paraId="02C96728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lastRenderedPageBreak/>
        <w:t>•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>Elenco delle pubblicazioni;</w:t>
      </w:r>
    </w:p>
    <w:p w14:paraId="03871B70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•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>Elenco dei titoli;</w:t>
      </w:r>
    </w:p>
    <w:p w14:paraId="71344A1D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•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>Documenti e titoli certificati che ritiene utile ai fini della valutazione.</w:t>
      </w:r>
    </w:p>
    <w:p w14:paraId="7E0C34BC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355012BF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5BEC0C5E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_</w:t>
      </w:r>
      <w:proofErr w:type="gramStart"/>
      <w:r w:rsidRPr="006B5634">
        <w:rPr>
          <w:rFonts w:ascii="Times New Roman" w:hAnsi="Times New Roman" w:cs="Times New Roman"/>
          <w:i/>
          <w:sz w:val="24"/>
          <w:szCs w:val="24"/>
        </w:rPr>
        <w:t>l  sottoscritt</w:t>
      </w:r>
      <w:proofErr w:type="gramEnd"/>
      <w:r w:rsidRPr="006B56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 xml:space="preserve">     (matr.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>),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 xml:space="preserve">nato/a 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 xml:space="preserve">il 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>in servizio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>presso</w:t>
      </w:r>
    </w:p>
    <w:p w14:paraId="09A349F8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 xml:space="preserve">(tel. 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>)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>E-mail</w:t>
      </w:r>
    </w:p>
    <w:p w14:paraId="58595E13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inquadrat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>_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>nella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>cat. area</w:t>
      </w:r>
    </w:p>
    <w:p w14:paraId="777AD478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3E35EA11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35616C5D" w14:textId="77777777" w:rsidR="006B5634" w:rsidRPr="006B5634" w:rsidRDefault="006B5634" w:rsidP="006B563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DICHIARA</w:t>
      </w:r>
    </w:p>
    <w:p w14:paraId="7586EB9F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540A29AC" w14:textId="77777777" w:rsidR="006B5634" w:rsidRPr="006B5634" w:rsidRDefault="006B5634" w:rsidP="002C05E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B5634">
        <w:rPr>
          <w:rFonts w:ascii="Times New Roman" w:hAnsi="Times New Roman" w:cs="Times New Roman"/>
          <w:i/>
          <w:sz w:val="24"/>
          <w:szCs w:val="24"/>
        </w:rPr>
        <w:t>A)di</w:t>
      </w:r>
      <w:proofErr w:type="gramEnd"/>
      <w:r w:rsidRPr="006B5634">
        <w:rPr>
          <w:rFonts w:ascii="Times New Roman" w:hAnsi="Times New Roman" w:cs="Times New Roman"/>
          <w:i/>
          <w:sz w:val="24"/>
          <w:szCs w:val="24"/>
        </w:rPr>
        <w:t xml:space="preserve"> essere disponibile a ricoprire l’insegnamento di ……………………………………………………………………………………………………………, Corso di Laurea ………………………………………………………………………………………., di cui all’avviso n.1  prot. n.                del                                    </w:t>
      </w:r>
      <w:proofErr w:type="gramStart"/>
      <w:r w:rsidRPr="006B5634">
        <w:rPr>
          <w:rFonts w:ascii="Times New Roman" w:hAnsi="Times New Roman" w:cs="Times New Roman"/>
          <w:i/>
          <w:sz w:val="24"/>
          <w:szCs w:val="24"/>
        </w:rPr>
        <w:t xml:space="preserve">  ,</w:t>
      </w:r>
      <w:proofErr w:type="gramEnd"/>
      <w:r w:rsidRPr="006B5634">
        <w:rPr>
          <w:rFonts w:ascii="Times New Roman" w:hAnsi="Times New Roman" w:cs="Times New Roman"/>
          <w:i/>
          <w:sz w:val="24"/>
          <w:szCs w:val="24"/>
        </w:rPr>
        <w:t xml:space="preserve"> senza diritto a compensi aggiuntivi;</w:t>
      </w:r>
    </w:p>
    <w:p w14:paraId="24ED8F84" w14:textId="77777777" w:rsidR="006B5634" w:rsidRPr="006B5634" w:rsidRDefault="006B5634" w:rsidP="002C05E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A7813C" w14:textId="724CA551" w:rsidR="006B5634" w:rsidRDefault="006B5634" w:rsidP="00402608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B5634">
        <w:rPr>
          <w:rFonts w:ascii="Times New Roman" w:hAnsi="Times New Roman" w:cs="Times New Roman"/>
          <w:i/>
          <w:sz w:val="24"/>
          <w:szCs w:val="24"/>
        </w:rPr>
        <w:t>B)di</w:t>
      </w:r>
      <w:proofErr w:type="gramEnd"/>
      <w:r w:rsidRPr="006B5634">
        <w:rPr>
          <w:rFonts w:ascii="Times New Roman" w:hAnsi="Times New Roman" w:cs="Times New Roman"/>
          <w:i/>
          <w:sz w:val="24"/>
          <w:szCs w:val="24"/>
        </w:rPr>
        <w:t xml:space="preserve"> non avere vincoli di coniugio o parentela o affinità, fino al quarto grado compreso, con un professore appartenente al dipartimento o alla struttura che ha richiesto l’incarico ovvero con il Rettore, il Direttore generale o un componente del Consiglio di amministrazione dell’Ateneo</w:t>
      </w:r>
      <w:r w:rsidR="00EC2B3A">
        <w:rPr>
          <w:rFonts w:ascii="Times New Roman" w:hAnsi="Times New Roman" w:cs="Times New Roman"/>
          <w:i/>
          <w:sz w:val="24"/>
          <w:szCs w:val="24"/>
        </w:rPr>
        <w:t>;</w:t>
      </w:r>
    </w:p>
    <w:p w14:paraId="016F0DD0" w14:textId="77777777" w:rsidR="00EC2B3A" w:rsidRDefault="00EC2B3A" w:rsidP="0040260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15C32C" w14:textId="730D40D0" w:rsidR="006B5634" w:rsidRDefault="00EC2B3A" w:rsidP="0040260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C)</w:t>
      </w:r>
      <w:r w:rsidRPr="00EC2B3A">
        <w:rPr>
          <w:rFonts w:ascii="Times New Roman" w:hAnsi="Times New Roman" w:cs="Times New Roman"/>
          <w:i/>
          <w:sz w:val="24"/>
          <w:szCs w:val="24"/>
        </w:rPr>
        <w:t xml:space="preserve"> di non aver riportato condanne penali e di non aver procedimenti penali pendenti (in caso contrario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2B3A">
        <w:rPr>
          <w:rFonts w:ascii="Times New Roman" w:hAnsi="Times New Roman" w:cs="Times New Roman"/>
          <w:i/>
          <w:sz w:val="24"/>
          <w:szCs w:val="24"/>
        </w:rPr>
        <w:t xml:space="preserve">indicare </w:t>
      </w:r>
      <w:proofErr w:type="gramStart"/>
      <w:r w:rsidRPr="00EC2B3A">
        <w:rPr>
          <w:rFonts w:ascii="Times New Roman" w:hAnsi="Times New Roman" w:cs="Times New Roman"/>
          <w:i/>
          <w:sz w:val="24"/>
          <w:szCs w:val="24"/>
        </w:rPr>
        <w:t>quali)_</w:t>
      </w:r>
      <w:proofErr w:type="gramEnd"/>
      <w:r w:rsidRPr="00EC2B3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________________________________________________________;</w:t>
      </w:r>
    </w:p>
    <w:p w14:paraId="5E7C5150" w14:textId="77777777" w:rsidR="00EC2B3A" w:rsidRPr="006B5634" w:rsidRDefault="00EC2B3A" w:rsidP="0040260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ED49CD" w14:textId="6103DD98" w:rsidR="006B5634" w:rsidRPr="006B5634" w:rsidRDefault="00EC2B3A" w:rsidP="002C05E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="006B5634" w:rsidRPr="006B5634">
        <w:rPr>
          <w:rFonts w:ascii="Times New Roman" w:hAnsi="Times New Roman" w:cs="Times New Roman"/>
          <w:i/>
          <w:sz w:val="24"/>
          <w:szCs w:val="24"/>
        </w:rPr>
        <w:t>)di essere in possesso del seguente Titolo di Studio</w:t>
      </w:r>
      <w:r w:rsidR="00D82684">
        <w:rPr>
          <w:rFonts w:ascii="Times New Roman" w:hAnsi="Times New Roman" w:cs="Times New Roman"/>
          <w:i/>
          <w:sz w:val="24"/>
          <w:szCs w:val="24"/>
        </w:rPr>
        <w:t>:</w:t>
      </w:r>
    </w:p>
    <w:p w14:paraId="7834F6A4" w14:textId="77777777" w:rsidR="006B5634" w:rsidRPr="006B5634" w:rsidRDefault="006B5634" w:rsidP="002C05E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</w:t>
      </w:r>
    </w:p>
    <w:p w14:paraId="22E6E21F" w14:textId="77777777" w:rsidR="006B5634" w:rsidRPr="006B5634" w:rsidRDefault="006B5634" w:rsidP="002C05E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Rilasciato da ___________________________________________________________________</w:t>
      </w:r>
    </w:p>
    <w:p w14:paraId="0E7D925C" w14:textId="77777777" w:rsidR="006B5634" w:rsidRPr="006B5634" w:rsidRDefault="006B5634" w:rsidP="002C05E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</w:t>
      </w:r>
    </w:p>
    <w:p w14:paraId="026497C3" w14:textId="77777777" w:rsidR="006B5634" w:rsidRPr="006B5634" w:rsidRDefault="006B5634" w:rsidP="002C05E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con voti ____/____ in data __________________________________</w:t>
      </w:r>
    </w:p>
    <w:p w14:paraId="681EBA20" w14:textId="77777777" w:rsidR="006B5634" w:rsidRPr="006B5634" w:rsidRDefault="006B5634" w:rsidP="002C05E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DD756DC" w14:textId="69FB2C75" w:rsidR="006B5634" w:rsidRPr="006B5634" w:rsidRDefault="00EC2B3A" w:rsidP="00402608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E</w:t>
      </w:r>
      <w:r w:rsidR="006B5634" w:rsidRPr="006B5634">
        <w:rPr>
          <w:rFonts w:ascii="Times New Roman" w:hAnsi="Times New Roman" w:cs="Times New Roman"/>
          <w:i/>
          <w:sz w:val="24"/>
          <w:szCs w:val="24"/>
        </w:rPr>
        <w:t>)di</w:t>
      </w:r>
      <w:proofErr w:type="gramEnd"/>
      <w:r w:rsidR="006B5634" w:rsidRPr="006B5634">
        <w:rPr>
          <w:rFonts w:ascii="Times New Roman" w:hAnsi="Times New Roman" w:cs="Times New Roman"/>
          <w:i/>
          <w:sz w:val="24"/>
          <w:szCs w:val="24"/>
        </w:rPr>
        <w:t xml:space="preserve"> aver indicato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492C22B8" w14:textId="77777777" w:rsidR="006B5634" w:rsidRPr="006B5634" w:rsidRDefault="006B5634" w:rsidP="0040260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3CBCCB" w14:textId="63696B4F" w:rsidR="006B5634" w:rsidRDefault="00EC2B3A" w:rsidP="00402608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F</w:t>
      </w:r>
      <w:r w:rsidR="006B5634" w:rsidRPr="006B5634">
        <w:rPr>
          <w:rFonts w:ascii="Times New Roman" w:hAnsi="Times New Roman" w:cs="Times New Roman"/>
          <w:i/>
          <w:sz w:val="24"/>
          <w:szCs w:val="24"/>
        </w:rPr>
        <w:t>)di</w:t>
      </w:r>
      <w:proofErr w:type="gramEnd"/>
      <w:r w:rsidR="006B5634" w:rsidRPr="006B5634">
        <w:rPr>
          <w:rFonts w:ascii="Times New Roman" w:hAnsi="Times New Roman" w:cs="Times New Roman"/>
          <w:i/>
          <w:sz w:val="24"/>
          <w:szCs w:val="24"/>
        </w:rPr>
        <w:t xml:space="preserve"> allegare all’istanza di partecipazione i titoli che si intendono presentare</w:t>
      </w:r>
      <w:r w:rsidR="005551F8">
        <w:rPr>
          <w:rFonts w:ascii="Times New Roman" w:hAnsi="Times New Roman" w:cs="Times New Roman"/>
          <w:i/>
          <w:sz w:val="24"/>
          <w:szCs w:val="24"/>
        </w:rPr>
        <w:t xml:space="preserve"> ai fini della loro valutazione;</w:t>
      </w:r>
    </w:p>
    <w:p w14:paraId="5E469D40" w14:textId="77777777" w:rsidR="005551F8" w:rsidRDefault="005551F8" w:rsidP="0040260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0B7B23" w14:textId="1762D82C" w:rsidR="005551F8" w:rsidRDefault="005551F8" w:rsidP="0040260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G)</w:t>
      </w:r>
      <w:r w:rsidRPr="005551F8">
        <w:rPr>
          <w:rFonts w:ascii="Times New Roman" w:hAnsi="Times New Roman" w:cs="Times New Roman"/>
          <w:i/>
          <w:sz w:val="24"/>
          <w:szCs w:val="24"/>
        </w:rPr>
        <w:t xml:space="preserve"> di essere o di non essere dipendente di una pubblica amministrazione;</w:t>
      </w:r>
    </w:p>
    <w:p w14:paraId="5D3AD911" w14:textId="77777777" w:rsidR="002C05EC" w:rsidRDefault="002C05EC" w:rsidP="002C05E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576F19" w14:textId="35A64522" w:rsidR="002C05EC" w:rsidRPr="002C05EC" w:rsidRDefault="002C05EC" w:rsidP="002C05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H) </w:t>
      </w:r>
      <w:r w:rsidRPr="002C05EC">
        <w:rPr>
          <w:rFonts w:ascii="Times New Roman" w:hAnsi="Times New Roman" w:cs="Times New Roman"/>
          <w:i/>
          <w:sz w:val="24"/>
          <w:szCs w:val="24"/>
        </w:rPr>
        <w:t>l’insussistenza di altre situazioni, anche potenziali, di conflitto di interesse, ai sensi della</w:t>
      </w:r>
    </w:p>
    <w:p w14:paraId="67C84009" w14:textId="46B6E8AA" w:rsidR="002C05EC" w:rsidRPr="006B5634" w:rsidRDefault="002C05EC" w:rsidP="002C05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05EC">
        <w:rPr>
          <w:rFonts w:ascii="Times New Roman" w:hAnsi="Times New Roman" w:cs="Times New Roman"/>
          <w:i/>
          <w:sz w:val="24"/>
          <w:szCs w:val="24"/>
        </w:rPr>
        <w:t>normativa vigente, con l’Università degli Studi di Palermo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E238A51" w14:textId="77777777" w:rsidR="006B5634" w:rsidRPr="006B5634" w:rsidRDefault="006B5634" w:rsidP="0040260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47E25B6" w14:textId="0D64713B" w:rsidR="006B5634" w:rsidRPr="006B5634" w:rsidRDefault="006B5634" w:rsidP="0040260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Il</w:t>
      </w:r>
      <w:r w:rsidR="002C05EC">
        <w:rPr>
          <w:rFonts w:ascii="Times New Roman" w:hAnsi="Times New Roman" w:cs="Times New Roman"/>
          <w:i/>
          <w:sz w:val="24"/>
          <w:szCs w:val="24"/>
        </w:rPr>
        <w:t xml:space="preserve">/la </w:t>
      </w:r>
      <w:r w:rsidRPr="006B5634">
        <w:rPr>
          <w:rFonts w:ascii="Times New Roman" w:hAnsi="Times New Roman" w:cs="Times New Roman"/>
          <w:i/>
          <w:sz w:val="24"/>
          <w:szCs w:val="24"/>
        </w:rPr>
        <w:t>sottoscritto</w:t>
      </w:r>
      <w:r w:rsidR="002C05EC">
        <w:rPr>
          <w:rFonts w:ascii="Times New Roman" w:hAnsi="Times New Roman" w:cs="Times New Roman"/>
          <w:i/>
          <w:sz w:val="24"/>
          <w:szCs w:val="24"/>
        </w:rPr>
        <w:t xml:space="preserve">/a </w:t>
      </w:r>
      <w:r w:rsidRPr="006B5634">
        <w:rPr>
          <w:rFonts w:ascii="Times New Roman" w:hAnsi="Times New Roman" w:cs="Times New Roman"/>
          <w:i/>
          <w:sz w:val="24"/>
          <w:szCs w:val="24"/>
        </w:rPr>
        <w:t xml:space="preserve">allega alla presente istanza copia fotostatica di </w:t>
      </w:r>
      <w:r w:rsidR="009C4B28">
        <w:rPr>
          <w:rFonts w:ascii="Times New Roman" w:hAnsi="Times New Roman" w:cs="Times New Roman"/>
          <w:i/>
          <w:sz w:val="24"/>
          <w:szCs w:val="24"/>
        </w:rPr>
        <w:t>un</w:t>
      </w:r>
      <w:r w:rsidRPr="006B5634">
        <w:rPr>
          <w:rFonts w:ascii="Times New Roman" w:hAnsi="Times New Roman" w:cs="Times New Roman"/>
          <w:i/>
          <w:sz w:val="24"/>
          <w:szCs w:val="24"/>
        </w:rPr>
        <w:t xml:space="preserve"> documento di riconoscimento</w:t>
      </w:r>
      <w:r w:rsidR="009C4B28">
        <w:rPr>
          <w:rFonts w:ascii="Times New Roman" w:hAnsi="Times New Roman" w:cs="Times New Roman"/>
          <w:i/>
          <w:sz w:val="24"/>
          <w:szCs w:val="24"/>
        </w:rPr>
        <w:t xml:space="preserve"> in corso di validità</w:t>
      </w:r>
      <w:r w:rsidR="00BD4985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="009C4B28">
        <w:rPr>
          <w:rFonts w:ascii="Times New Roman" w:hAnsi="Times New Roman" w:cs="Times New Roman"/>
          <w:i/>
          <w:sz w:val="24"/>
          <w:szCs w:val="24"/>
        </w:rPr>
        <w:t xml:space="preserve"> copia</w:t>
      </w:r>
      <w:r w:rsidR="00BD4985">
        <w:rPr>
          <w:rFonts w:ascii="Times New Roman" w:hAnsi="Times New Roman" w:cs="Times New Roman"/>
          <w:i/>
          <w:sz w:val="24"/>
          <w:szCs w:val="24"/>
        </w:rPr>
        <w:t xml:space="preserve"> della tessera sanitaria</w:t>
      </w:r>
      <w:r w:rsidRPr="006B5634">
        <w:rPr>
          <w:rFonts w:ascii="Times New Roman" w:hAnsi="Times New Roman" w:cs="Times New Roman"/>
          <w:i/>
          <w:sz w:val="24"/>
          <w:szCs w:val="24"/>
        </w:rPr>
        <w:t>.</w:t>
      </w:r>
    </w:p>
    <w:p w14:paraId="46797A41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3D53DFDD" w14:textId="77777777" w:rsidR="006B5634" w:rsidRPr="006B5634" w:rsidRDefault="006B5634" w:rsidP="0040260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 xml:space="preserve"> Il/La sottoscritto/a esprime il proprio consenso affinché i dati personali forniti possano essere trattati nel rispetto D.Lgs. 196/2003 per gli adempimenti connessi alla presente procedura.</w:t>
      </w:r>
    </w:p>
    <w:p w14:paraId="55BFE95D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3E688AF3" w14:textId="77777777" w:rsid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Data,</w:t>
      </w:r>
    </w:p>
    <w:p w14:paraId="51A063A2" w14:textId="77777777" w:rsidR="00402608" w:rsidRPr="006B5634" w:rsidRDefault="00402608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4BA750E9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Firma _______________________</w:t>
      </w:r>
    </w:p>
    <w:p w14:paraId="6CD7E32B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3132D15F" w14:textId="77777777" w:rsidR="006B5634" w:rsidRPr="006B5634" w:rsidRDefault="006B5634" w:rsidP="006B563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9700CF" w14:textId="77777777" w:rsidR="006B5634" w:rsidRPr="006B5634" w:rsidRDefault="006B5634" w:rsidP="006B563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DAA6A2" w14:textId="77777777" w:rsidR="006B5634" w:rsidRPr="006B5634" w:rsidRDefault="006B5634" w:rsidP="006B56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74374494" w14:textId="77777777" w:rsidR="006B5634" w:rsidRPr="006B5634" w:rsidRDefault="006B5634" w:rsidP="006B563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74ED6A8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Data,</w:t>
      </w:r>
    </w:p>
    <w:p w14:paraId="768DAC4A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34179B1A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Firma</w:t>
      </w:r>
    </w:p>
    <w:p w14:paraId="08A616D4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66C68972" w14:textId="77777777" w:rsidR="006B5634" w:rsidRPr="006B5634" w:rsidRDefault="006B5634" w:rsidP="006B5634">
      <w:pPr>
        <w:rPr>
          <w:rFonts w:ascii="Times New Roman" w:hAnsi="Times New Roman" w:cs="Times New Roman"/>
          <w:i/>
          <w:sz w:val="24"/>
          <w:szCs w:val="24"/>
        </w:rPr>
      </w:pPr>
    </w:p>
    <w:p w14:paraId="6993D0B9" w14:textId="77777777" w:rsidR="006B5634" w:rsidRPr="006B5634" w:rsidRDefault="006B5634" w:rsidP="006B56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NULLA OSTA DEL RESPONSABILE DELLA STRUTTURA</w:t>
      </w:r>
    </w:p>
    <w:p w14:paraId="66BB4224" w14:textId="77777777" w:rsidR="006B5634" w:rsidRPr="006B5634" w:rsidRDefault="006B5634" w:rsidP="006B563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E53F5D" w14:textId="35D4582E" w:rsidR="006B5634" w:rsidRDefault="006B5634" w:rsidP="006B56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 xml:space="preserve">IL     SOTTOSCRITTO 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 xml:space="preserve">RESPONSABILE DELLA STRUTTURA DI </w:t>
      </w:r>
      <w:proofErr w:type="gramStart"/>
      <w:r w:rsidRPr="006B5634">
        <w:rPr>
          <w:rFonts w:ascii="Times New Roman" w:hAnsi="Times New Roman" w:cs="Times New Roman"/>
          <w:i/>
          <w:sz w:val="24"/>
          <w:szCs w:val="24"/>
        </w:rPr>
        <w:t>AFFERENZA  DEL</w:t>
      </w:r>
      <w:proofErr w:type="gramEnd"/>
      <w:r w:rsidRPr="006B5634">
        <w:rPr>
          <w:rFonts w:ascii="Times New Roman" w:hAnsi="Times New Roman" w:cs="Times New Roman"/>
          <w:i/>
          <w:sz w:val="24"/>
          <w:szCs w:val="24"/>
        </w:rPr>
        <w:t xml:space="preserve"> SIG . </w:t>
      </w:r>
      <w:r w:rsidRPr="006B5634">
        <w:rPr>
          <w:rFonts w:ascii="Times New Roman" w:hAnsi="Times New Roman" w:cs="Times New Roman"/>
          <w:i/>
          <w:sz w:val="24"/>
          <w:szCs w:val="24"/>
        </w:rPr>
        <w:tab/>
      </w:r>
      <w:r w:rsidRPr="006B5634">
        <w:rPr>
          <w:rFonts w:ascii="Times New Roman" w:hAnsi="Times New Roman" w:cs="Times New Roman"/>
          <w:i/>
          <w:sz w:val="24"/>
          <w:szCs w:val="24"/>
        </w:rPr>
        <w:tab/>
        <w:t xml:space="preserve">AUTORIZZA IL </w:t>
      </w:r>
      <w:proofErr w:type="gramStart"/>
      <w:r w:rsidRPr="006B5634">
        <w:rPr>
          <w:rFonts w:ascii="Times New Roman" w:hAnsi="Times New Roman" w:cs="Times New Roman"/>
          <w:i/>
          <w:sz w:val="24"/>
          <w:szCs w:val="24"/>
        </w:rPr>
        <w:t>PREDETTO</w:t>
      </w:r>
      <w:proofErr w:type="gramEnd"/>
      <w:r w:rsidRPr="006B5634">
        <w:rPr>
          <w:rFonts w:ascii="Times New Roman" w:hAnsi="Times New Roman" w:cs="Times New Roman"/>
          <w:i/>
          <w:sz w:val="24"/>
          <w:szCs w:val="24"/>
        </w:rPr>
        <w:t xml:space="preserve"> ALLO SVOLGIMENTO DELL’ATTIVIT</w:t>
      </w:r>
      <w:r w:rsidR="001132D6">
        <w:rPr>
          <w:rFonts w:ascii="Times New Roman" w:hAnsi="Times New Roman" w:cs="Times New Roman"/>
          <w:i/>
          <w:sz w:val="24"/>
          <w:szCs w:val="24"/>
        </w:rPr>
        <w:t>A’</w:t>
      </w:r>
      <w:r w:rsidRPr="006B5634">
        <w:rPr>
          <w:rFonts w:ascii="Times New Roman" w:hAnsi="Times New Roman" w:cs="Times New Roman"/>
          <w:i/>
          <w:sz w:val="24"/>
          <w:szCs w:val="24"/>
        </w:rPr>
        <w:t xml:space="preserve"> DI CUI ALL’AVVISO SOPRA INDICATO SEMPRE CHE LA STESSA VENGA SVOLTA AL DI FUORI ORARIO DI SERVZIO ORDINARIO E SENZA INCIDERE SULLE ATTIVIT</w:t>
      </w:r>
      <w:r w:rsidR="00483453">
        <w:rPr>
          <w:rFonts w:ascii="Times New Roman" w:hAnsi="Times New Roman" w:cs="Times New Roman"/>
          <w:i/>
          <w:sz w:val="24"/>
          <w:szCs w:val="24"/>
        </w:rPr>
        <w:t>A’</w:t>
      </w:r>
      <w:r w:rsidRPr="006B5634">
        <w:rPr>
          <w:rFonts w:ascii="Times New Roman" w:hAnsi="Times New Roman" w:cs="Times New Roman"/>
          <w:i/>
          <w:sz w:val="24"/>
          <w:szCs w:val="24"/>
        </w:rPr>
        <w:t xml:space="preserve"> ORDINARIE.</w:t>
      </w:r>
    </w:p>
    <w:p w14:paraId="6C5902EE" w14:textId="77777777" w:rsidR="00D82684" w:rsidRPr="006B5634" w:rsidRDefault="00D82684" w:rsidP="006B563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BC95EC" w14:textId="77777777" w:rsidR="006B5634" w:rsidRPr="006B5634" w:rsidRDefault="006B5634" w:rsidP="006B56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DATA</w:t>
      </w:r>
    </w:p>
    <w:p w14:paraId="56D04EFB" w14:textId="77777777" w:rsidR="006B5634" w:rsidRPr="006B5634" w:rsidRDefault="006B5634" w:rsidP="006B563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72E1A2" w14:textId="77777777" w:rsidR="006B5634" w:rsidRPr="006B5634" w:rsidRDefault="006B5634" w:rsidP="006B56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634">
        <w:rPr>
          <w:rFonts w:ascii="Times New Roman" w:hAnsi="Times New Roman" w:cs="Times New Roman"/>
          <w:i/>
          <w:sz w:val="24"/>
          <w:szCs w:val="24"/>
        </w:rPr>
        <w:t>FIRMA E TIMBRO</w:t>
      </w:r>
    </w:p>
    <w:p w14:paraId="52FDF44F" w14:textId="77777777" w:rsidR="00E65A7C" w:rsidRDefault="00E65A7C" w:rsidP="00E65A7C">
      <w:pPr>
        <w:widowControl w:val="0"/>
        <w:suppressAutoHyphens w:val="0"/>
        <w:spacing w:before="34" w:line="279" w:lineRule="auto"/>
        <w:ind w:right="1929"/>
        <w:jc w:val="both"/>
        <w:rPr>
          <w:rFonts w:ascii="Arial" w:eastAsia="Arial" w:hAnsi="Arial"/>
          <w:b/>
          <w:bCs/>
          <w:spacing w:val="-1"/>
          <w:lang w:val="en-US" w:eastAsia="en-US"/>
        </w:rPr>
      </w:pPr>
    </w:p>
    <w:sectPr w:rsidR="00E65A7C" w:rsidSect="002E13CA">
      <w:headerReference w:type="default" r:id="rId7"/>
      <w:footerReference w:type="default" r:id="rId8"/>
      <w:pgSz w:w="11906" w:h="16838"/>
      <w:pgMar w:top="2410" w:right="1274" w:bottom="1134" w:left="1134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3BDD" w14:textId="77777777" w:rsidR="00856C01" w:rsidRDefault="00856C01">
      <w:r>
        <w:separator/>
      </w:r>
    </w:p>
  </w:endnote>
  <w:endnote w:type="continuationSeparator" w:id="0">
    <w:p w14:paraId="2CB42544" w14:textId="77777777" w:rsidR="00856C01" w:rsidRDefault="008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?????? Pro W3">
    <w:altName w:val="MS P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E495" w14:textId="77777777" w:rsidR="00E65A7C" w:rsidRPr="00B923EA" w:rsidRDefault="00E65A7C" w:rsidP="00B923EA">
    <w:pPr>
      <w:pStyle w:val="Pidipagina"/>
      <w:jc w:val="center"/>
      <w:rPr>
        <w:rFonts w:ascii="Times New Roman" w:eastAsiaTheme="minorHAnsi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>Via Archirafi 36, Viale delle Scienze c/o Edificio 17 e 18, Piazza Parlamento 1, Palermo - Cod. Fiscale 80023730825 - P. IVA 00605880822</w:t>
    </w:r>
  </w:p>
  <w:p w14:paraId="752E0F87" w14:textId="77777777" w:rsidR="00E65A7C" w:rsidRPr="00B923EA" w:rsidRDefault="00E65A7C" w:rsidP="00F21C16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Tel. +39 091 23899111 - E-mail: </w:t>
    </w:r>
    <w:hyperlink r:id="rId1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dipartimento.fisicachimica@unipa.it</w:t>
      </w:r>
    </w:hyperlink>
    <w:r w:rsidRPr="00B923EA">
      <w:rPr>
        <w:rFonts w:ascii="Times New Roman" w:hAnsi="Times New Roman" w:cs="Times New Roman"/>
        <w:sz w:val="16"/>
        <w:szCs w:val="16"/>
      </w:rPr>
      <w:t xml:space="preserve"> - PEC: </w:t>
    </w:r>
    <w:hyperlink r:id="rId2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dipartimento.fisicachimica@cert.unipa.it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2EE5B" w14:textId="77777777" w:rsidR="00856C01" w:rsidRDefault="00856C01">
      <w:r>
        <w:separator/>
      </w:r>
    </w:p>
  </w:footnote>
  <w:footnote w:type="continuationSeparator" w:id="0">
    <w:p w14:paraId="33D9D0B7" w14:textId="77777777" w:rsidR="00856C01" w:rsidRDefault="0085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914C" w14:textId="77777777" w:rsidR="00E65A7C" w:rsidRDefault="00E65A7C" w:rsidP="00F0295C">
    <w:pPr>
      <w:pStyle w:val="Intestazione"/>
      <w:tabs>
        <w:tab w:val="clear" w:pos="9972"/>
      </w:tabs>
      <w:ind w:right="-1"/>
      <w:jc w:val="right"/>
    </w:pPr>
    <w:r w:rsidRPr="0080451F">
      <w:rPr>
        <w:rFonts w:hint="eastAsia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192FD" wp14:editId="7ED0CAF5">
              <wp:simplePos x="0" y="0"/>
              <wp:positionH relativeFrom="column">
                <wp:posOffset>2004059</wp:posOffset>
              </wp:positionH>
              <wp:positionV relativeFrom="paragraph">
                <wp:posOffset>-9525</wp:posOffset>
              </wp:positionV>
              <wp:extent cx="2619375" cy="691764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691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A7754" w14:textId="56E273AF" w:rsidR="00E65A7C" w:rsidRDefault="00E65A7C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DIP</w:t>
                          </w:r>
                          <w:r w:rsidRPr="00CF01E3">
                            <w:rPr>
                              <w:rFonts w:ascii="Times New Roman" w:hAnsi="Times New Roman" w:cs="Times New Roman"/>
                            </w:rPr>
                            <w:t>ARTIMENTO DI FISICA E CHIMICA</w:t>
                          </w:r>
                        </w:p>
                        <w:p w14:paraId="48309660" w14:textId="77777777" w:rsidR="00E65A7C" w:rsidRPr="00C70DE0" w:rsidRDefault="00E65A7C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70DE0">
                            <w:rPr>
                              <w:rFonts w:ascii="Times New Roman" w:hAnsi="Times New Roman" w:cs="Times New Roman"/>
                            </w:rPr>
                            <w:t>Emilio Segrè</w:t>
                          </w:r>
                        </w:p>
                        <w:p w14:paraId="0B05B7F2" w14:textId="77777777" w:rsidR="00E65A7C" w:rsidRPr="009D4502" w:rsidRDefault="00E65A7C" w:rsidP="00C200E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56E74EF" w14:textId="488E2D58" w:rsidR="00E65A7C" w:rsidRPr="0079664B" w:rsidRDefault="00E65A7C" w:rsidP="00134EE6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Direttore: prof.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Gioacchino Massimo Palma</w:t>
                          </w:r>
                        </w:p>
                        <w:p w14:paraId="2988F39B" w14:textId="77777777" w:rsidR="00E65A7C" w:rsidRPr="00CF01E3" w:rsidRDefault="00E65A7C" w:rsidP="00C200E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192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7.8pt;margin-top:-.75pt;width:206.2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" filled="f" stroked="f">
              <v:textbox inset=",7.2pt,,7.2pt">
                <w:txbxContent>
                  <w:p w14:paraId="102A7754" w14:textId="56E273AF" w:rsidR="00E65A7C" w:rsidRDefault="00E65A7C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DIP</w:t>
                    </w:r>
                    <w:r w:rsidRPr="00CF01E3">
                      <w:rPr>
                        <w:rFonts w:ascii="Times New Roman" w:hAnsi="Times New Roman" w:cs="Times New Roman"/>
                      </w:rPr>
                      <w:t>ARTIMENTO DI FISICA E CHIMICA</w:t>
                    </w:r>
                  </w:p>
                  <w:p w14:paraId="48309660" w14:textId="77777777" w:rsidR="00E65A7C" w:rsidRPr="00C70DE0" w:rsidRDefault="00E65A7C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70DE0">
                      <w:rPr>
                        <w:rFonts w:ascii="Times New Roman" w:hAnsi="Times New Roman" w:cs="Times New Roman"/>
                      </w:rPr>
                      <w:t>Emilio Segrè</w:t>
                    </w:r>
                  </w:p>
                  <w:p w14:paraId="0B05B7F2" w14:textId="77777777" w:rsidR="00E65A7C" w:rsidRPr="009D4502" w:rsidRDefault="00E65A7C" w:rsidP="00C200EB">
                    <w:pPr>
                      <w:rPr>
                        <w:sz w:val="10"/>
                        <w:szCs w:val="10"/>
                      </w:rPr>
                    </w:pPr>
                  </w:p>
                  <w:p w14:paraId="756E74EF" w14:textId="488E2D58" w:rsidR="00E65A7C" w:rsidRPr="0079664B" w:rsidRDefault="00E65A7C" w:rsidP="00134EE6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>Direttore: prof.</w:t>
                    </w:r>
                    <w:r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Gioacchino Massimo Palma</w:t>
                    </w:r>
                  </w:p>
                  <w:p w14:paraId="2988F39B" w14:textId="77777777" w:rsidR="00E65A7C" w:rsidRPr="00CF01E3" w:rsidRDefault="00E65A7C" w:rsidP="00C200E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lang w:eastAsia="it-IT"/>
      </w:rPr>
      <w:drawing>
        <wp:anchor distT="0" distB="0" distL="114300" distR="114300" simplePos="0" relativeHeight="251662336" behindDoc="0" locked="0" layoutInCell="1" allowOverlap="1" wp14:anchorId="7684E5E3" wp14:editId="63742EC6">
          <wp:simplePos x="0" y="0"/>
          <wp:positionH relativeFrom="margin">
            <wp:posOffset>4944110</wp:posOffset>
          </wp:positionH>
          <wp:positionV relativeFrom="paragraph">
            <wp:posOffset>-170484</wp:posOffset>
          </wp:positionV>
          <wp:extent cx="1241425" cy="932180"/>
          <wp:effectExtent l="0" t="0" r="0" b="127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DiFC_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425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451F">
      <w:rPr>
        <w:rFonts w:hint="eastAsia"/>
        <w:noProof/>
        <w:lang w:eastAsia="it-IT"/>
      </w:rPr>
      <w:drawing>
        <wp:anchor distT="0" distB="0" distL="0" distR="0" simplePos="0" relativeHeight="251659264" behindDoc="0" locked="0" layoutInCell="1" allowOverlap="1" wp14:anchorId="7B333EC3" wp14:editId="77FBC110">
          <wp:simplePos x="0" y="0"/>
          <wp:positionH relativeFrom="page">
            <wp:posOffset>403783</wp:posOffset>
          </wp:positionH>
          <wp:positionV relativeFrom="page">
            <wp:posOffset>173812</wp:posOffset>
          </wp:positionV>
          <wp:extent cx="6000267" cy="1342914"/>
          <wp:effectExtent l="0" t="0" r="635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6000267" cy="134291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C30CDF"/>
    <w:multiLevelType w:val="hybridMultilevel"/>
    <w:tmpl w:val="0A966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4160"/>
    <w:multiLevelType w:val="hybridMultilevel"/>
    <w:tmpl w:val="9EA83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FCC2BC">
      <w:numFmt w:val="bullet"/>
      <w:lvlText w:val="•"/>
      <w:lvlJc w:val="left"/>
      <w:pPr>
        <w:ind w:left="1755" w:hanging="67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C5E23"/>
    <w:multiLevelType w:val="hybridMultilevel"/>
    <w:tmpl w:val="2B9A2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37184"/>
    <w:multiLevelType w:val="hybridMultilevel"/>
    <w:tmpl w:val="26EEF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F2DB7"/>
    <w:multiLevelType w:val="hybridMultilevel"/>
    <w:tmpl w:val="332A4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E1462"/>
    <w:multiLevelType w:val="hybridMultilevel"/>
    <w:tmpl w:val="38743C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D2FEB"/>
    <w:multiLevelType w:val="hybridMultilevel"/>
    <w:tmpl w:val="184A4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C0566"/>
    <w:multiLevelType w:val="hybridMultilevel"/>
    <w:tmpl w:val="817E37F0"/>
    <w:lvl w:ilvl="0" w:tplc="0410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5A257D2F"/>
    <w:multiLevelType w:val="hybridMultilevel"/>
    <w:tmpl w:val="A442ED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73D02"/>
    <w:multiLevelType w:val="hybridMultilevel"/>
    <w:tmpl w:val="79506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D6E56"/>
    <w:multiLevelType w:val="hybridMultilevel"/>
    <w:tmpl w:val="772E9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E05CB"/>
    <w:multiLevelType w:val="hybridMultilevel"/>
    <w:tmpl w:val="EA844B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12BD1"/>
    <w:multiLevelType w:val="hybridMultilevel"/>
    <w:tmpl w:val="4FE6B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3217E"/>
    <w:multiLevelType w:val="hybridMultilevel"/>
    <w:tmpl w:val="2BAC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71E80"/>
    <w:multiLevelType w:val="hybridMultilevel"/>
    <w:tmpl w:val="AFE21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53070">
    <w:abstractNumId w:val="0"/>
  </w:num>
  <w:num w:numId="2" w16cid:durableId="381289057">
    <w:abstractNumId w:val="1"/>
  </w:num>
  <w:num w:numId="3" w16cid:durableId="1112940032">
    <w:abstractNumId w:val="2"/>
  </w:num>
  <w:num w:numId="4" w16cid:durableId="165752223">
    <w:abstractNumId w:val="3"/>
  </w:num>
  <w:num w:numId="5" w16cid:durableId="62801471">
    <w:abstractNumId w:val="18"/>
  </w:num>
  <w:num w:numId="6" w16cid:durableId="1186551745">
    <w:abstractNumId w:val="4"/>
  </w:num>
  <w:num w:numId="7" w16cid:durableId="1643579317">
    <w:abstractNumId w:val="5"/>
  </w:num>
  <w:num w:numId="8" w16cid:durableId="230506329">
    <w:abstractNumId w:val="12"/>
  </w:num>
  <w:num w:numId="9" w16cid:durableId="2048606582">
    <w:abstractNumId w:val="13"/>
  </w:num>
  <w:num w:numId="10" w16cid:durableId="630399314">
    <w:abstractNumId w:val="17"/>
  </w:num>
  <w:num w:numId="11" w16cid:durableId="2115318826">
    <w:abstractNumId w:val="10"/>
  </w:num>
  <w:num w:numId="12" w16cid:durableId="1802990306">
    <w:abstractNumId w:val="7"/>
  </w:num>
  <w:num w:numId="13" w16cid:durableId="96945948">
    <w:abstractNumId w:val="6"/>
  </w:num>
  <w:num w:numId="14" w16cid:durableId="394936507">
    <w:abstractNumId w:val="16"/>
  </w:num>
  <w:num w:numId="15" w16cid:durableId="1632785536">
    <w:abstractNumId w:val="8"/>
  </w:num>
  <w:num w:numId="16" w16cid:durableId="205894">
    <w:abstractNumId w:val="14"/>
  </w:num>
  <w:num w:numId="17" w16cid:durableId="1984970704">
    <w:abstractNumId w:val="9"/>
  </w:num>
  <w:num w:numId="18" w16cid:durableId="631443362">
    <w:abstractNumId w:val="15"/>
  </w:num>
  <w:num w:numId="19" w16cid:durableId="9694394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6F8"/>
    <w:rsid w:val="00011E28"/>
    <w:rsid w:val="000158F3"/>
    <w:rsid w:val="00023BCB"/>
    <w:rsid w:val="0002677E"/>
    <w:rsid w:val="00031582"/>
    <w:rsid w:val="00034C00"/>
    <w:rsid w:val="00037FE1"/>
    <w:rsid w:val="00051A04"/>
    <w:rsid w:val="00065978"/>
    <w:rsid w:val="00066F45"/>
    <w:rsid w:val="000719AD"/>
    <w:rsid w:val="0007751F"/>
    <w:rsid w:val="00083A60"/>
    <w:rsid w:val="000B43A2"/>
    <w:rsid w:val="000B6781"/>
    <w:rsid w:val="000B723C"/>
    <w:rsid w:val="000C02DB"/>
    <w:rsid w:val="000C0CCC"/>
    <w:rsid w:val="000C2CD4"/>
    <w:rsid w:val="000D18D9"/>
    <w:rsid w:val="001132D6"/>
    <w:rsid w:val="00134EE6"/>
    <w:rsid w:val="00135AAA"/>
    <w:rsid w:val="0014116B"/>
    <w:rsid w:val="00147CBC"/>
    <w:rsid w:val="001704C9"/>
    <w:rsid w:val="001A6AB6"/>
    <w:rsid w:val="001B314A"/>
    <w:rsid w:val="001B58DB"/>
    <w:rsid w:val="001C76C4"/>
    <w:rsid w:val="001F455C"/>
    <w:rsid w:val="001F70EB"/>
    <w:rsid w:val="00211106"/>
    <w:rsid w:val="002140CF"/>
    <w:rsid w:val="00217BE6"/>
    <w:rsid w:val="0023157D"/>
    <w:rsid w:val="0024244D"/>
    <w:rsid w:val="00253C24"/>
    <w:rsid w:val="002A1020"/>
    <w:rsid w:val="002B125A"/>
    <w:rsid w:val="002C05EC"/>
    <w:rsid w:val="002C592F"/>
    <w:rsid w:val="002C6041"/>
    <w:rsid w:val="002C6F23"/>
    <w:rsid w:val="002D4D2D"/>
    <w:rsid w:val="002D6A05"/>
    <w:rsid w:val="002D79C9"/>
    <w:rsid w:val="002E13CA"/>
    <w:rsid w:val="002F736C"/>
    <w:rsid w:val="0033162E"/>
    <w:rsid w:val="003519D6"/>
    <w:rsid w:val="00361E34"/>
    <w:rsid w:val="003702DA"/>
    <w:rsid w:val="00387049"/>
    <w:rsid w:val="003951B1"/>
    <w:rsid w:val="0039734F"/>
    <w:rsid w:val="003A33EF"/>
    <w:rsid w:val="003B0631"/>
    <w:rsid w:val="003B2730"/>
    <w:rsid w:val="003C1375"/>
    <w:rsid w:val="003D42FC"/>
    <w:rsid w:val="003D5FB5"/>
    <w:rsid w:val="003E3C27"/>
    <w:rsid w:val="003F2B36"/>
    <w:rsid w:val="00402608"/>
    <w:rsid w:val="00422E8D"/>
    <w:rsid w:val="004635F9"/>
    <w:rsid w:val="004748BE"/>
    <w:rsid w:val="00483453"/>
    <w:rsid w:val="00486DB7"/>
    <w:rsid w:val="00494D5A"/>
    <w:rsid w:val="004B34E8"/>
    <w:rsid w:val="004D6AAC"/>
    <w:rsid w:val="004F7DDC"/>
    <w:rsid w:val="00500EBB"/>
    <w:rsid w:val="005551F8"/>
    <w:rsid w:val="00580C21"/>
    <w:rsid w:val="00582293"/>
    <w:rsid w:val="005A0409"/>
    <w:rsid w:val="005A0670"/>
    <w:rsid w:val="005B0B4C"/>
    <w:rsid w:val="005D02B5"/>
    <w:rsid w:val="005F6A18"/>
    <w:rsid w:val="006105B8"/>
    <w:rsid w:val="00614062"/>
    <w:rsid w:val="006145C3"/>
    <w:rsid w:val="00617FD7"/>
    <w:rsid w:val="00620F24"/>
    <w:rsid w:val="0062330F"/>
    <w:rsid w:val="00636A4A"/>
    <w:rsid w:val="00660634"/>
    <w:rsid w:val="006641C5"/>
    <w:rsid w:val="006648BA"/>
    <w:rsid w:val="00671D23"/>
    <w:rsid w:val="0069074C"/>
    <w:rsid w:val="006B5634"/>
    <w:rsid w:val="006C1944"/>
    <w:rsid w:val="006C19E2"/>
    <w:rsid w:val="006C4A70"/>
    <w:rsid w:val="006D43C8"/>
    <w:rsid w:val="006D5230"/>
    <w:rsid w:val="006E382C"/>
    <w:rsid w:val="00714AC0"/>
    <w:rsid w:val="00720CE3"/>
    <w:rsid w:val="0072615A"/>
    <w:rsid w:val="00744B4D"/>
    <w:rsid w:val="00771D71"/>
    <w:rsid w:val="00777C5F"/>
    <w:rsid w:val="007C45F4"/>
    <w:rsid w:val="007D226E"/>
    <w:rsid w:val="007F4578"/>
    <w:rsid w:val="007F66F8"/>
    <w:rsid w:val="007F7F1E"/>
    <w:rsid w:val="008036E5"/>
    <w:rsid w:val="0080451F"/>
    <w:rsid w:val="00823C88"/>
    <w:rsid w:val="00831059"/>
    <w:rsid w:val="0083274C"/>
    <w:rsid w:val="0084641F"/>
    <w:rsid w:val="00856C01"/>
    <w:rsid w:val="00860E00"/>
    <w:rsid w:val="0089254D"/>
    <w:rsid w:val="0089566D"/>
    <w:rsid w:val="008B0C5B"/>
    <w:rsid w:val="008B5DBD"/>
    <w:rsid w:val="008B6572"/>
    <w:rsid w:val="008D2241"/>
    <w:rsid w:val="008E75C4"/>
    <w:rsid w:val="008F4DCE"/>
    <w:rsid w:val="008F5805"/>
    <w:rsid w:val="00900B9A"/>
    <w:rsid w:val="00902D7B"/>
    <w:rsid w:val="009032EC"/>
    <w:rsid w:val="00904F7B"/>
    <w:rsid w:val="00930015"/>
    <w:rsid w:val="00933E0C"/>
    <w:rsid w:val="00934DD1"/>
    <w:rsid w:val="00935433"/>
    <w:rsid w:val="0094565F"/>
    <w:rsid w:val="00961544"/>
    <w:rsid w:val="00962FBE"/>
    <w:rsid w:val="00970507"/>
    <w:rsid w:val="00971DDA"/>
    <w:rsid w:val="00983FBB"/>
    <w:rsid w:val="009841BA"/>
    <w:rsid w:val="00986FC7"/>
    <w:rsid w:val="009874A9"/>
    <w:rsid w:val="009900D7"/>
    <w:rsid w:val="00991CD5"/>
    <w:rsid w:val="009A1165"/>
    <w:rsid w:val="009A5F2F"/>
    <w:rsid w:val="009B6FDF"/>
    <w:rsid w:val="009C4B28"/>
    <w:rsid w:val="009C5E68"/>
    <w:rsid w:val="009C64D8"/>
    <w:rsid w:val="009D4502"/>
    <w:rsid w:val="009E1724"/>
    <w:rsid w:val="009F265B"/>
    <w:rsid w:val="00A0473A"/>
    <w:rsid w:val="00A36A57"/>
    <w:rsid w:val="00A448CB"/>
    <w:rsid w:val="00A5484B"/>
    <w:rsid w:val="00A74C3D"/>
    <w:rsid w:val="00A810B3"/>
    <w:rsid w:val="00A83387"/>
    <w:rsid w:val="00A84DF5"/>
    <w:rsid w:val="00AC55C9"/>
    <w:rsid w:val="00AE2927"/>
    <w:rsid w:val="00AE77E9"/>
    <w:rsid w:val="00AF4D78"/>
    <w:rsid w:val="00AF65C8"/>
    <w:rsid w:val="00AF7BA6"/>
    <w:rsid w:val="00B04EEC"/>
    <w:rsid w:val="00B1056E"/>
    <w:rsid w:val="00B1797C"/>
    <w:rsid w:val="00B217C9"/>
    <w:rsid w:val="00B32251"/>
    <w:rsid w:val="00B40B08"/>
    <w:rsid w:val="00B557B9"/>
    <w:rsid w:val="00B7048D"/>
    <w:rsid w:val="00B923EA"/>
    <w:rsid w:val="00B968B0"/>
    <w:rsid w:val="00BB73B6"/>
    <w:rsid w:val="00BC7207"/>
    <w:rsid w:val="00BD4985"/>
    <w:rsid w:val="00BE755A"/>
    <w:rsid w:val="00C137DB"/>
    <w:rsid w:val="00C200EB"/>
    <w:rsid w:val="00C3473B"/>
    <w:rsid w:val="00C41E27"/>
    <w:rsid w:val="00C54AB3"/>
    <w:rsid w:val="00C70DE0"/>
    <w:rsid w:val="00C91B2B"/>
    <w:rsid w:val="00C92B9B"/>
    <w:rsid w:val="00CA1D14"/>
    <w:rsid w:val="00CA260F"/>
    <w:rsid w:val="00CC771A"/>
    <w:rsid w:val="00CE0BD6"/>
    <w:rsid w:val="00CF01E3"/>
    <w:rsid w:val="00CF6524"/>
    <w:rsid w:val="00CF6C5E"/>
    <w:rsid w:val="00CF7C68"/>
    <w:rsid w:val="00D01F65"/>
    <w:rsid w:val="00D0728B"/>
    <w:rsid w:val="00D33CB6"/>
    <w:rsid w:val="00D35C71"/>
    <w:rsid w:val="00D57323"/>
    <w:rsid w:val="00D7657A"/>
    <w:rsid w:val="00D82684"/>
    <w:rsid w:val="00DA087E"/>
    <w:rsid w:val="00DB0281"/>
    <w:rsid w:val="00DB032A"/>
    <w:rsid w:val="00DC088A"/>
    <w:rsid w:val="00DF11B6"/>
    <w:rsid w:val="00E129C2"/>
    <w:rsid w:val="00E22CAF"/>
    <w:rsid w:val="00E31160"/>
    <w:rsid w:val="00E42F86"/>
    <w:rsid w:val="00E43809"/>
    <w:rsid w:val="00E44430"/>
    <w:rsid w:val="00E62589"/>
    <w:rsid w:val="00E65A7C"/>
    <w:rsid w:val="00E6632A"/>
    <w:rsid w:val="00E81BC4"/>
    <w:rsid w:val="00EB5BE6"/>
    <w:rsid w:val="00EC2B3A"/>
    <w:rsid w:val="00ED5519"/>
    <w:rsid w:val="00ED7344"/>
    <w:rsid w:val="00EE73CF"/>
    <w:rsid w:val="00F0295C"/>
    <w:rsid w:val="00F11014"/>
    <w:rsid w:val="00F20630"/>
    <w:rsid w:val="00F21C16"/>
    <w:rsid w:val="00F4339D"/>
    <w:rsid w:val="00F536C5"/>
    <w:rsid w:val="00F5412C"/>
    <w:rsid w:val="00F670E0"/>
    <w:rsid w:val="00F71B1F"/>
    <w:rsid w:val="00F77B83"/>
    <w:rsid w:val="00F8427A"/>
    <w:rsid w:val="00F879BB"/>
    <w:rsid w:val="00F950D6"/>
    <w:rsid w:val="00FA130F"/>
    <w:rsid w:val="00FA4126"/>
    <w:rsid w:val="00FC2ECB"/>
    <w:rsid w:val="00FC6FA3"/>
    <w:rsid w:val="00FD6727"/>
    <w:rsid w:val="00FE1532"/>
    <w:rsid w:val="00FF23E0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2A2E66"/>
  <w15:docId w15:val="{026A32D8-03DA-4ABF-AF76-636415B1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02D7B"/>
    <w:pPr>
      <w:suppressAutoHyphens/>
    </w:pPr>
    <w:rPr>
      <w:rFonts w:ascii="Calibri" w:eastAsia="Calibri" w:hAnsi="Calibri" w:cs="Arial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suppressAutoHyphens w:val="0"/>
      <w:jc w:val="center"/>
      <w:outlineLvl w:val="2"/>
    </w:pPr>
    <w:rPr>
      <w:rFonts w:ascii="Arial" w:eastAsia="Times New Roman" w:hAnsi="Arial" w:cs="Times New Roman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6F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2D7B"/>
    <w:pPr>
      <w:ind w:left="720"/>
      <w:contextualSpacing/>
    </w:pPr>
  </w:style>
  <w:style w:type="table" w:styleId="Grigliatabella">
    <w:name w:val="Table Grid"/>
    <w:basedOn w:val="Tabellanormale"/>
    <w:rsid w:val="0066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D79C9"/>
    <w:rPr>
      <w:rFonts w:ascii="Calibri" w:eastAsia="Calibri" w:hAnsi="Calibri" w:cs="Arial"/>
      <w:lang w:eastAsia="zh-CN"/>
    </w:rPr>
  </w:style>
  <w:style w:type="paragraph" w:styleId="Corpodeltesto2">
    <w:name w:val="Body Text 2"/>
    <w:basedOn w:val="Normale"/>
    <w:link w:val="Corpodeltesto2Carattere"/>
    <w:rsid w:val="002D79C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D79C9"/>
    <w:rPr>
      <w:rFonts w:ascii="Calibri" w:eastAsia="Calibri" w:hAnsi="Calibri" w:cs="Arial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2D79C9"/>
    <w:pPr>
      <w:suppressAutoHyphens w:val="0"/>
      <w:jc w:val="both"/>
    </w:pPr>
    <w:rPr>
      <w:rFonts w:ascii="Times New Roman" w:eastAsia="?????? Pro W3" w:hAnsi="Times New Roman" w:cs="Times New Roman"/>
      <w:color w:val="00000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D79C9"/>
    <w:rPr>
      <w:rFonts w:eastAsia="?????? Pro W3"/>
      <w:color w:val="000000"/>
      <w:lang w:eastAsia="en-US"/>
    </w:rPr>
  </w:style>
  <w:style w:type="character" w:styleId="Rimandonotaapidipagina">
    <w:name w:val="footnote reference"/>
    <w:basedOn w:val="Carpredefinitoparagrafo"/>
    <w:uiPriority w:val="99"/>
    <w:rsid w:val="002D79C9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unhideWhenUsed/>
    <w:rsid w:val="00580C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80C21"/>
  </w:style>
  <w:style w:type="paragraph" w:customStyle="1" w:styleId="Default">
    <w:name w:val="Default"/>
    <w:rsid w:val="00580C21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9900D7"/>
  </w:style>
  <w:style w:type="numbering" w:customStyle="1" w:styleId="Nessunelenco2">
    <w:name w:val="Nessun elenco2"/>
    <w:next w:val="Nessunelenco"/>
    <w:uiPriority w:val="99"/>
    <w:semiHidden/>
    <w:unhideWhenUsed/>
    <w:rsid w:val="00E6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\Desktop\carta_intestata\Carta_Intestata_DiFC_new_no_prot_Segr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Carta_Intestata_DiFC_new_no_prot_Segrè.dotx</Template>
  <TotalTime>14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</dc:creator>
  <cp:lastModifiedBy>ROSA MARIA AMODEO</cp:lastModifiedBy>
  <cp:revision>18</cp:revision>
  <cp:lastPrinted>2019-06-03T11:29:00Z</cp:lastPrinted>
  <dcterms:created xsi:type="dcterms:W3CDTF">2022-06-28T12:32:00Z</dcterms:created>
  <dcterms:modified xsi:type="dcterms:W3CDTF">2023-01-11T15:18:00Z</dcterms:modified>
</cp:coreProperties>
</file>