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E637CA" w14:textId="77777777" w:rsidR="002D6A05" w:rsidRDefault="002D6A05" w:rsidP="00A84DF5"/>
    <w:p w14:paraId="1515CBB7" w14:textId="77777777" w:rsidR="00C91D3D" w:rsidRDefault="00C91D3D" w:rsidP="00A84DF5"/>
    <w:p w14:paraId="547FF896" w14:textId="77777777" w:rsidR="00C91D3D" w:rsidRPr="00C91D3D" w:rsidRDefault="00C91D3D" w:rsidP="00C91D3D">
      <w:pPr>
        <w:suppressAutoHyphens w:val="0"/>
        <w:ind w:left="5" w:firstLine="1"/>
        <w:jc w:val="both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u w:val="single"/>
          <w:lang w:eastAsia="en-US"/>
        </w:rPr>
        <w:t>ALLEGATO n. 1</w:t>
      </w:r>
    </w:p>
    <w:p w14:paraId="4C7069DC" w14:textId="77777777" w:rsidR="00C91D3D" w:rsidRPr="00C91D3D" w:rsidRDefault="00C91D3D" w:rsidP="00C91D3D">
      <w:pPr>
        <w:suppressAutoHyphens w:val="0"/>
        <w:ind w:left="5" w:firstLine="1"/>
        <w:jc w:val="both"/>
        <w:rPr>
          <w:rFonts w:ascii="Verdana" w:eastAsia="Times New Roman" w:hAnsi="Verdana" w:cs="Times New Roman"/>
          <w:u w:val="single"/>
          <w:lang w:eastAsia="en-US"/>
        </w:rPr>
      </w:pPr>
    </w:p>
    <w:p w14:paraId="0F99EED2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Al Direttore del Dipartimento </w:t>
      </w:r>
    </w:p>
    <w:p w14:paraId="1F6BB639" w14:textId="2BDFADCF" w:rsidR="00C91D3D" w:rsidRPr="00C91D3D" w:rsidRDefault="00C91D3D" w:rsidP="00F07A0B">
      <w:pPr>
        <w:suppressAutoHyphens w:val="0"/>
        <w:ind w:left="4950" w:right="-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di Fisica e Chimica 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– </w:t>
      </w:r>
      <w:r w:rsidR="00F572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Emilio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Segrè </w:t>
      </w:r>
    </w:p>
    <w:p w14:paraId="16172FEB" w14:textId="055615EF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Sua Sede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14:paraId="12960BCA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4EFE74" w14:textId="77777777" w:rsidR="00C91D3D" w:rsidRPr="00C91D3D" w:rsidRDefault="00C91D3D" w:rsidP="00C91D3D">
      <w:pPr>
        <w:suppressAutoHyphens w:val="0"/>
        <w:ind w:left="49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4C81AA7" w14:textId="77777777" w:rsidR="00401BD4" w:rsidRDefault="00C60663" w:rsidP="00C6066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Il/La 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ottoscritto/a____________________________________________________________</w:t>
      </w:r>
    </w:p>
    <w:p w14:paraId="6E847936" w14:textId="35B04AE6" w:rsidR="00C91D3D" w:rsidRPr="00C91D3D" w:rsidRDefault="00C91D3D" w:rsidP="00C6066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Codice Fiscale_______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softHyphen/>
        <w:t>____</w:t>
      </w:r>
    </w:p>
    <w:p w14:paraId="6B2AFAFC" w14:textId="77777777" w:rsidR="00C91D3D" w:rsidRPr="00C91D3D" w:rsidRDefault="00C91D3D" w:rsidP="00C91D3D">
      <w:pPr>
        <w:keepNext/>
        <w:suppressAutoHyphens w:val="0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</w:pPr>
    </w:p>
    <w:p w14:paraId="6AEB84D0" w14:textId="77777777" w:rsidR="00C91D3D" w:rsidRPr="00C91D3D" w:rsidRDefault="00C91D3D" w:rsidP="00C91D3D">
      <w:pPr>
        <w:keepNext/>
        <w:suppressAutoHyphens w:val="0"/>
        <w:jc w:val="center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mallCaps/>
          <w:sz w:val="24"/>
          <w:szCs w:val="24"/>
          <w:lang w:eastAsia="en-US"/>
        </w:rPr>
        <w:t>CHIEDE</w:t>
      </w:r>
    </w:p>
    <w:p w14:paraId="685315B9" w14:textId="77777777" w:rsidR="00C91D3D" w:rsidRPr="00C91D3D" w:rsidRDefault="00C91D3D" w:rsidP="00C91D3D">
      <w:pPr>
        <w:suppressAutoHyphens w:val="0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56754547" w14:textId="788CE5E1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di partecipare alla selezio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ne per    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</w:t>
      </w:r>
    </w:p>
    <w:p w14:paraId="6BEFA449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 tal fine ai sensi dell’art. 46 del D.P.R. n. 445/2000 dichiara sotto la propria responsabilità: </w:t>
      </w:r>
    </w:p>
    <w:p w14:paraId="637E6925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394AE8D" w14:textId="7122AF74" w:rsidR="00C91D3D" w:rsidRPr="00C91D3D" w:rsidRDefault="00C91D3D" w:rsidP="0095457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nato/a_______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 il _________________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60647A7C" w14:textId="4FC8724B" w:rsidR="00C91D3D" w:rsidRPr="00C91D3D" w:rsidRDefault="00C91D3D" w:rsidP="00954573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residente a __</w:t>
      </w:r>
      <w:r w:rsid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proofErr w:type="gramStart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P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gramEnd"/>
      <w:r w:rsidRP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___)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 via _______________________</w:t>
      </w:r>
      <w:r w:rsidR="0095457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</w:p>
    <w:p w14:paraId="055639F3" w14:textId="7B9B3591" w:rsidR="00C91D3D" w:rsidRPr="00C91D3D" w:rsidRDefault="00856936" w:rsidP="00856936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569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cittadino/a ____________________________________________________________</w:t>
      </w:r>
    </w:p>
    <w:p w14:paraId="57F9C245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9EA43D" w14:textId="49B984C1" w:rsid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di non aver riportato condanne penali e di non aver procedimenti penali pendenti (in caso contrario indicare </w:t>
      </w:r>
      <w:proofErr w:type="gramStart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quali)_</w:t>
      </w:r>
      <w:proofErr w:type="gramEnd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</w:t>
      </w:r>
      <w:r w:rsidR="0095457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</w:p>
    <w:p w14:paraId="6D26B993" w14:textId="2BD4B711" w:rsidR="00F07A0B" w:rsidRPr="00C91D3D" w:rsidRDefault="00F07A0B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_______________________________________________________________________________;</w:t>
      </w:r>
    </w:p>
    <w:p w14:paraId="180F837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3334C3" w14:textId="2115EEA6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5.</w:t>
      </w:r>
      <w:r w:rsidR="0095457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 xml:space="preserve">di non avere rapporti di parentela o affinità, fino al quarto grado compreso, con un professore appartenente al Dipartimento o alla struttura che effettua la chiamata ovvero con il Rettore, il Direttore Generale o un componente del </w:t>
      </w:r>
      <w:proofErr w:type="gramStart"/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>Consiglio di Amministrazione</w:t>
      </w:r>
      <w:proofErr w:type="gramEnd"/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 xml:space="preserve"> dell’Ateneo in qualunque fase della procedura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 w:bidi="x-none"/>
        </w:rPr>
        <w:t>;</w:t>
      </w:r>
    </w:p>
    <w:p w14:paraId="157BF01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EB64E43" w14:textId="32563CC3" w:rsidR="00C91D3D" w:rsidRPr="00C91D3D" w:rsidRDefault="00C91D3D" w:rsidP="005A3100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6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essere in possesso del seguente Titolo di Studio</w:t>
      </w:r>
      <w:r w:rsidR="005A3100">
        <w:rPr>
          <w:rFonts w:ascii="Times New Roman" w:eastAsia="Times New Roman" w:hAnsi="Times New Roman" w:cs="Times New Roman"/>
          <w:sz w:val="24"/>
          <w:szCs w:val="24"/>
          <w:lang w:eastAsia="en-US"/>
        </w:rPr>
        <w:t>:__________________________________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__________________________________________rilasciato da___________________________ con voti_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_____/__________in data _________________________________________________ </w:t>
      </w:r>
    </w:p>
    <w:p w14:paraId="42E54B1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9497"/>
      </w:tblGrid>
      <w:tr w:rsidR="00C91D3D" w:rsidRPr="00C91D3D" w14:paraId="3F641C66" w14:textId="77777777" w:rsidTr="00F07A0B">
        <w:trPr>
          <w:trHeight w:hRule="exact" w:val="400"/>
        </w:trPr>
        <w:tc>
          <w:tcPr>
            <w:tcW w:w="21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17F6B27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3EAC4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14:paraId="7EA2518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A34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en-US"/>
        </w:rPr>
        <w:t>7</w:t>
      </w:r>
      <w:r w:rsidRPr="00C91D3D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. di essere o di non essere dipendente di una pubblica amministrazione;</w:t>
      </w:r>
    </w:p>
    <w:p w14:paraId="341E1457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8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avere adeguata conoscenza della lingua italiana (per i cittadini UE ed extra UE);</w:t>
      </w:r>
    </w:p>
    <w:p w14:paraId="00FF09ED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9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532C850A" w14:textId="495CF9B6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10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 di allegare all’istanza di partecipazione i titoli che si intendono presentare ai fini della loro valutazione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r w:rsidR="00F07A0B" w:rsidRPr="00B7099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corredato di elenco</w:t>
      </w:r>
      <w:r w:rsidR="00B7099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analitico)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6DF8B676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11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 eleggere il proprio domicilio per le comunicazioni in merito a questa selezione in </w:t>
      </w:r>
    </w:p>
    <w:p w14:paraId="797CAC66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4394"/>
        <w:gridCol w:w="851"/>
        <w:gridCol w:w="309"/>
        <w:gridCol w:w="258"/>
        <w:gridCol w:w="690"/>
        <w:gridCol w:w="45"/>
        <w:gridCol w:w="1249"/>
      </w:tblGrid>
      <w:tr w:rsidR="00C91D3D" w:rsidRPr="00C91D3D" w14:paraId="2C7E3B09" w14:textId="77777777" w:rsidTr="00EE47B9">
        <w:trPr>
          <w:gridAfter w:val="1"/>
          <w:wAfter w:w="1249" w:type="dxa"/>
          <w:trHeight w:hRule="exact" w:val="400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EEB5AC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VIA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BC619F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9" w:type="dxa"/>
            <w:hideMark/>
          </w:tcPr>
          <w:p w14:paraId="63F9FE4E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DE59C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7FE29126" w14:textId="77777777" w:rsidTr="00EE47B9">
        <w:trPr>
          <w:trHeight w:hRule="exact" w:val="400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1AB85F1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COMUNE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C3E0E79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51" w:type="dxa"/>
            <w:hideMark/>
          </w:tcPr>
          <w:p w14:paraId="63BDF9F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PROV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B90EA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90" w:type="dxa"/>
            <w:hideMark/>
          </w:tcPr>
          <w:p w14:paraId="4463111D" w14:textId="77777777" w:rsidR="00C91D3D" w:rsidRPr="00C91D3D" w:rsidRDefault="00C91D3D" w:rsidP="00C91D3D">
            <w:pPr>
              <w:keepNext/>
              <w:suppressAutoHyphens w:val="0"/>
              <w:spacing w:line="-398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4508A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1E7218E2" w14:textId="77777777" w:rsidTr="00EE47B9">
        <w:trPr>
          <w:gridAfter w:val="6"/>
          <w:wAfter w:w="3402" w:type="dxa"/>
          <w:trHeight w:hRule="exact" w:val="400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E768E6" w14:textId="57D57D1D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TELEFONO</w:t>
            </w: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ab/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B01068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91D3D" w:rsidRPr="00C91D3D" w14:paraId="6B0BB8E0" w14:textId="77777777" w:rsidTr="00EE47B9">
        <w:trPr>
          <w:gridAfter w:val="6"/>
          <w:wAfter w:w="3402" w:type="dxa"/>
          <w:trHeight w:hRule="exact" w:val="400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A316B4C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CELLULARE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EE0A3D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C91D3D" w:rsidRPr="00C91D3D" w14:paraId="3C5BF74C" w14:textId="77777777" w:rsidTr="00EE47B9">
        <w:trPr>
          <w:gridAfter w:val="6"/>
          <w:wAfter w:w="3402" w:type="dxa"/>
          <w:trHeight w:hRule="exact" w:val="604"/>
        </w:trPr>
        <w:tc>
          <w:tcPr>
            <w:tcW w:w="148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C046D0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INDIRIZZO</w:t>
            </w:r>
          </w:p>
          <w:p w14:paraId="5A696085" w14:textId="77777777" w:rsidR="00C91D3D" w:rsidRPr="00C91D3D" w:rsidRDefault="00C91D3D" w:rsidP="00C91D3D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A8A8AF" w14:textId="77777777" w:rsidR="00C91D3D" w:rsidRPr="00C91D3D" w:rsidRDefault="00C91D3D" w:rsidP="00C91D3D">
            <w:pPr>
              <w:suppressAutoHyphens w:val="0"/>
              <w:spacing w:line="-39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2F2B0184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</w:p>
    <w:p w14:paraId="1FE5F5CE" w14:textId="45D3A7A4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Il/La sottoscritto/a allega alla presente istanza copia fotostatica d</w:t>
      </w:r>
      <w:r w:rsidR="00B7099A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ella tessera sanitaria e di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un valido documento di riconoscimento</w:t>
      </w:r>
      <w:r w:rsidR="00E4427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(fronte e retro)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14:paraId="541392F0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DF8D662" w14:textId="3734E3D3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Il/La sottoscritto/a esprime il proprio consenso affinché i dati personali forniti possano essere trattati nel rispetto del Regolamento U.E. 2016/679 per gli adempimenti connessi alla presente procedura.</w:t>
      </w:r>
    </w:p>
    <w:p w14:paraId="1E45353C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0180B26" w14:textId="70507FB9" w:rsidR="00C91D3D" w:rsidRPr="00C91D3D" w:rsidRDefault="007806DB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Firma _________________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</w:p>
    <w:p w14:paraId="15708E2B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A0AC78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A95AA4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4AB2925A" w14:textId="543E407D" w:rsidR="00C91D3D" w:rsidRPr="00C91D3D" w:rsidRDefault="007806DB" w:rsidP="00C91D3D">
      <w:pPr>
        <w:suppressAutoHyphens w:val="0"/>
        <w:jc w:val="both"/>
        <w:rPr>
          <w:rFonts w:ascii="Verdana" w:eastAsia="Times New Roman" w:hAnsi="Verdana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2623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2623A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8429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Firma ________________________________</w:t>
      </w:r>
    </w:p>
    <w:p w14:paraId="3FA56CBF" w14:textId="77777777" w:rsidR="00C91D3D" w:rsidRPr="00C91D3D" w:rsidRDefault="00C91D3D" w:rsidP="00C91D3D">
      <w:pPr>
        <w:suppressAutoHyphens w:val="0"/>
        <w:rPr>
          <w:rFonts w:ascii="Arial" w:eastAsia="Times New Roman" w:hAnsi="Arial"/>
          <w:b/>
          <w:sz w:val="24"/>
          <w:szCs w:val="24"/>
          <w:u w:val="single"/>
          <w:lang w:eastAsia="en-US"/>
        </w:rPr>
      </w:pPr>
    </w:p>
    <w:p w14:paraId="4849C45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50FEE99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5E55375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06385EB2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3B958996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72CC1EC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1BC67A1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284763B5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5C8E0EF" w14:textId="77777777" w:rsid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2403817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4B4955C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ED2BD71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5BA7BC8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6E2B786D" w14:textId="77777777" w:rsidR="00974931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4B7E676" w14:textId="77777777" w:rsidR="00974931" w:rsidRPr="00C91D3D" w:rsidRDefault="00974931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01D0E22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lastRenderedPageBreak/>
        <w:t>ALLEGATO n.  2</w:t>
      </w:r>
    </w:p>
    <w:p w14:paraId="4581B87B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lang w:eastAsia="en-US"/>
        </w:rPr>
      </w:pPr>
      <w:r w:rsidRPr="00C91D3D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                                                         </w:t>
      </w:r>
    </w:p>
    <w:p w14:paraId="1C8F2240" w14:textId="77777777" w:rsidR="00C91D3D" w:rsidRPr="00C91D3D" w:rsidRDefault="00C91D3D" w:rsidP="00C91D3D">
      <w:pPr>
        <w:tabs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A21BA61" w14:textId="33AAC34C" w:rsidR="00C91D3D" w:rsidRPr="00C91D3D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_l__ sottoscritt_______________________________________________________________________</w:t>
      </w:r>
    </w:p>
    <w:p w14:paraId="6BAFED9C" w14:textId="3329C195" w:rsidR="00032BDF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spellStart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matr</w:t>
      </w:r>
      <w:proofErr w:type="spellEnd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stipendiale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__________), nato/a_____________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 il 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_____________________</w:t>
      </w:r>
      <w:r w:rsidR="008569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032BDF" w:rsidRPr="00032B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residente a _________</w:t>
      </w:r>
      <w:r w:rsidR="00F07A0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</w:t>
      </w:r>
      <w:r w:rsidR="00032BDF" w:rsidRPr="00032B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________________________ in via ____________</w:t>
      </w:r>
      <w:r w:rsidR="00F07A0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</w:t>
      </w:r>
      <w:r w:rsidR="00032BDF" w:rsidRPr="00032B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__________________</w:t>
      </w:r>
      <w:r w:rsidR="00032BDF" w:rsidRPr="00032B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___________________________________________</w:t>
      </w:r>
    </w:p>
    <w:p w14:paraId="2F03B139" w14:textId="64B42C26" w:rsidR="00F07A0B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(tel.____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</w:t>
      </w:r>
      <w:r w:rsidR="007806DB">
        <w:rPr>
          <w:rFonts w:ascii="Times New Roman" w:eastAsia="Times New Roman" w:hAnsi="Times New Roman" w:cs="Times New Roman"/>
          <w:sz w:val="24"/>
          <w:szCs w:val="24"/>
          <w:lang w:eastAsia="en-US"/>
        </w:rPr>
        <w:t>- cellulare _______________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________)</w:t>
      </w:r>
    </w:p>
    <w:p w14:paraId="571FBF50" w14:textId="6E110A76" w:rsidR="00C91D3D" w:rsidRDefault="00C91D3D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E-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mail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______________________________________</w:t>
      </w:r>
      <w:r w:rsidR="00E043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___________________ </w:t>
      </w:r>
    </w:p>
    <w:p w14:paraId="152BE215" w14:textId="1ECB3965" w:rsidR="00032BDF" w:rsidRDefault="00032BDF" w:rsidP="00856936">
      <w:pPr>
        <w:suppressAutoHyphens w:val="0"/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32B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in servizio presso</w:t>
      </w:r>
      <w:r w:rsidRPr="00032B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</w:t>
      </w:r>
      <w:r w:rsidR="00F07A0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______________________</w:t>
      </w:r>
      <w:r w:rsidRPr="00032B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</w:t>
      </w:r>
      <w:proofErr w:type="gramStart"/>
      <w:r w:rsidRPr="00032BD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,</w:t>
      </w:r>
      <w:proofErr w:type="gramEnd"/>
    </w:p>
    <w:p w14:paraId="77FB4DD4" w14:textId="3BBFBA54" w:rsidR="00C91D3D" w:rsidRPr="00C91D3D" w:rsidRDefault="00184296" w:rsidP="00856936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nquadrat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o/a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nella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c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at</w:t>
      </w:r>
      <w:proofErr w:type="spellEnd"/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_area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E043B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</w:t>
      </w:r>
    </w:p>
    <w:p w14:paraId="7EE5C230" w14:textId="77777777" w:rsidR="00C91D3D" w:rsidRPr="00C91D3D" w:rsidRDefault="00C91D3D" w:rsidP="00856936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F579529" w14:textId="77777777" w:rsidR="00C91D3D" w:rsidRPr="00C91D3D" w:rsidRDefault="00C91D3D" w:rsidP="00C91D3D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DICHIARO</w:t>
      </w:r>
    </w:p>
    <w:p w14:paraId="6E022B1F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3D2D4F" w14:textId="7CB90D92" w:rsidR="00C91D3D" w:rsidRPr="00C91D3D" w:rsidRDefault="00C91D3D" w:rsidP="00856936">
      <w:pPr>
        <w:numPr>
          <w:ilvl w:val="0"/>
          <w:numId w:val="14"/>
        </w:numPr>
        <w:tabs>
          <w:tab w:val="clear" w:pos="720"/>
          <w:tab w:val="num" w:pos="0"/>
          <w:tab w:val="num" w:pos="284"/>
        </w:tabs>
        <w:suppressAutoHyphens w:val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di essere disponibile a prestare l’attività descritta nel bando </w:t>
      </w:r>
      <w:proofErr w:type="spellStart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prot</w:t>
      </w:r>
      <w:proofErr w:type="spellEnd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.___</w:t>
      </w:r>
      <w:r w:rsidR="00F07A0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</w:t>
      </w:r>
      <w:r w:rsidRPr="00C91D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del 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_______, </w:t>
      </w:r>
      <w:r w:rsidRPr="00C91D3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senza diritto a compensi aggiuntivi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1A0022DE" w14:textId="77777777" w:rsidR="00C91D3D" w:rsidRPr="00C91D3D" w:rsidRDefault="00C91D3D" w:rsidP="00856936">
      <w:pPr>
        <w:tabs>
          <w:tab w:val="num" w:pos="426"/>
        </w:tabs>
        <w:suppressAutoHyphens w:val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465918" w14:textId="23183761" w:rsidR="00C91D3D" w:rsidRDefault="00C91D3D" w:rsidP="00F07A0B">
      <w:pPr>
        <w:numPr>
          <w:ilvl w:val="0"/>
          <w:numId w:val="14"/>
        </w:numPr>
        <w:tabs>
          <w:tab w:val="clear" w:pos="720"/>
          <w:tab w:val="num" w:pos="0"/>
          <w:tab w:val="num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 xml:space="preserve"> di non avere rapporti di parentela o affinità, fino al quarto grado compreso, con un professore appartenente al Dipartimento o alla struttura che effettua la chiamata ovvero con il Rettore, il Direttore Generale o un componente del </w:t>
      </w:r>
      <w:proofErr w:type="gramStart"/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>Consiglio di Amministrazione</w:t>
      </w:r>
      <w:proofErr w:type="gramEnd"/>
      <w:r w:rsidRPr="00C91D3D">
        <w:rPr>
          <w:rFonts w:ascii="Times New Roman" w:eastAsia="Times New Roman" w:hAnsi="Times New Roman" w:cs="Times New Roman"/>
          <w:sz w:val="24"/>
          <w:szCs w:val="24"/>
          <w:lang w:eastAsia="it-IT" w:bidi="x-none"/>
        </w:rPr>
        <w:t xml:space="preserve"> dell’Ateneo in qualunque fase della procedura;</w:t>
      </w:r>
    </w:p>
    <w:p w14:paraId="7B532272" w14:textId="77777777" w:rsidR="00D01392" w:rsidRDefault="00D01392" w:rsidP="00D01392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B1D35DE" w14:textId="1C13A6CF" w:rsidR="00F07A0B" w:rsidRPr="00F07A0B" w:rsidRDefault="00D01392" w:rsidP="00F07A0B">
      <w:pPr>
        <w:pStyle w:val="Paragrafoelenco"/>
        <w:numPr>
          <w:ilvl w:val="0"/>
          <w:numId w:val="14"/>
        </w:numPr>
        <w:tabs>
          <w:tab w:val="clear" w:pos="720"/>
          <w:tab w:val="num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 non aver riportato condanne penali e di non aver procedimenti penali pendenti (in caso 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</w:t>
      </w:r>
      <w:r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contrario indicare quali)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07A0B"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</w:t>
      </w:r>
      <w:r w:rsidR="00F07A0B" w:rsidRP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__;</w:t>
      </w:r>
    </w:p>
    <w:p w14:paraId="0F211FD5" w14:textId="1304B2BB" w:rsidR="00C91D3D" w:rsidRPr="00D01392" w:rsidRDefault="00D01392" w:rsidP="00F07A0B">
      <w:pPr>
        <w:numPr>
          <w:ilvl w:val="0"/>
          <w:numId w:val="14"/>
        </w:numPr>
        <w:tabs>
          <w:tab w:val="clear" w:pos="720"/>
          <w:tab w:val="num" w:pos="0"/>
          <w:tab w:val="num" w:pos="284"/>
          <w:tab w:val="num" w:pos="426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56936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91D3D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di essere in possesso del seguente Titolo di Studio</w:t>
      </w:r>
      <w:r w:rsidR="00856936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C91D3D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</w:t>
      </w:r>
      <w:r w:rsidR="00856936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  <w:r w:rsidR="00C91D3D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  <w:r w:rsidR="00C91D3D" w:rsidRPr="00D01392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</w:p>
    <w:p w14:paraId="1F33AE7F" w14:textId="2D69901E" w:rsidR="00D01392" w:rsidRDefault="00C91D3D" w:rsidP="00F07A0B">
      <w:pPr>
        <w:tabs>
          <w:tab w:val="num" w:pos="0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rilasciato</w:t>
      </w:r>
      <w:r w:rsidR="00032B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da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r w:rsidR="00F07A0B"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  <w:r w:rsidR="00856936"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</w:t>
      </w:r>
    </w:p>
    <w:p w14:paraId="71521CF2" w14:textId="30B6A5F3" w:rsidR="00032BDF" w:rsidRDefault="00C91D3D" w:rsidP="00F07A0B">
      <w:pPr>
        <w:tabs>
          <w:tab w:val="num" w:pos="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con</w:t>
      </w:r>
      <w:r w:rsidR="00032B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oti_____/______</w:t>
      </w:r>
      <w:r w:rsidR="00032B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il _____________________________;</w:t>
      </w:r>
    </w:p>
    <w:p w14:paraId="6A093663" w14:textId="77777777" w:rsidR="00F07A0B" w:rsidRDefault="00F07A0B" w:rsidP="00F07A0B">
      <w:pPr>
        <w:tabs>
          <w:tab w:val="num" w:pos="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BABCAEE" w14:textId="4EB7840F" w:rsidR="00C91D3D" w:rsidRPr="00C91D3D" w:rsidRDefault="00032BDF" w:rsidP="00F07A0B">
      <w:pPr>
        <w:tabs>
          <w:tab w:val="num" w:pos="0"/>
        </w:tabs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E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) di aver indicato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7894DBBB" w14:textId="77777777" w:rsidR="00C91D3D" w:rsidRPr="00C91D3D" w:rsidRDefault="00C91D3D" w:rsidP="00F07A0B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1BE9BE2" w14:textId="4A37EFC3" w:rsidR="00C91D3D" w:rsidRPr="00C91D3D" w:rsidRDefault="00032BDF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F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) di allegare all’istanza di partecipazione i titoli che si intendono presentare ai fini della loro valutazione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</w:t>
      </w:r>
      <w:r w:rsidRPr="00B7099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corredato di elenco</w:t>
      </w:r>
      <w:r w:rsidR="00B7099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analitico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86EE5D3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1739664" w14:textId="47DC274E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 sottoscritto allega alla presente istanza copia fotostatica</w:t>
      </w:r>
      <w:r w:rsidR="00032BD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della tessera sanitaria e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di un valido documento di riconoscimento</w:t>
      </w:r>
      <w:r w:rsidR="00E442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(fronte e retro)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14:paraId="6A5D306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4174903" w14:textId="34489B85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Il/La sottoscritto/a esprime il proprio consenso affinché i dati personali forniti possano essere trattati nel rispetto del regolamento U.E. 2016/679 per gli adempimenti connessi alla presente procedura.</w:t>
      </w:r>
    </w:p>
    <w:p w14:paraId="5C58A293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D06552E" w14:textId="3DD1DD36" w:rsidR="00D12C54" w:rsidRDefault="00D12C54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data___________________</w:t>
      </w:r>
    </w:p>
    <w:p w14:paraId="4F61BADE" w14:textId="56734A0C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D12C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Firma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</w:t>
      </w:r>
    </w:p>
    <w:p w14:paraId="734AABD7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AF451A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68FAC2CC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80318F" w14:textId="77777777" w:rsidR="00D12C54" w:rsidRDefault="00D12C54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 ____________________</w:t>
      </w:r>
    </w:p>
    <w:p w14:paraId="770FE978" w14:textId="1FEC8953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Firma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</w:t>
      </w:r>
    </w:p>
    <w:p w14:paraId="387C86DF" w14:textId="77777777" w:rsidR="00C91D3D" w:rsidRPr="00C91D3D" w:rsidRDefault="00C91D3D" w:rsidP="00C91D3D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C4EF09B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B712AC0" w14:textId="258DB1E9" w:rsidR="00C91D3D" w:rsidRPr="00C91D3D" w:rsidRDefault="00C91D3D" w:rsidP="00C91D3D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PARERE DEL RESPONSABILE DELLA STRUTTURA</w:t>
      </w:r>
    </w:p>
    <w:p w14:paraId="5F81C351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02EE3C7" w14:textId="505CFC42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/LA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SOTTOSCRITTO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/A _______________________________________________________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RESPONSABILE DELLA STRUTTURA DI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AFFERENZA DEL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/LA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SIG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./SIG.RA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 ESPRIME PARERE POSITIVO AFFINCHE’ IL PREDETTO POSSA SVOLGERE L’ATTIVITA DI CUI ALL’AVVISO SOPRA INDICATO.</w:t>
      </w:r>
    </w:p>
    <w:p w14:paraId="71E50B9A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411B541D" w14:textId="77777777" w:rsidR="00D12C54" w:rsidRDefault="00D12C54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</w:t>
      </w:r>
    </w:p>
    <w:p w14:paraId="7AFB09A1" w14:textId="1DCCD77B" w:rsidR="00C91D3D" w:rsidRPr="00C91D3D" w:rsidRDefault="00D12C54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F</w:t>
      </w:r>
      <w:r w:rsidR="00E50C53" w:rsidRP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irma 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</w:p>
    <w:p w14:paraId="0BAD5AE8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 w14:paraId="14851BAC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1836176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AUTORIZZAZIONE DEL DIRETTORE GENERALE</w:t>
      </w:r>
    </w:p>
    <w:p w14:paraId="383ECCC0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left="5667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C41B645" w14:textId="4C8FAA5D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IL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DIRETTORE GENERALE VISTE LE DICHIARAZIONI DEL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/LA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SIG.</w:t>
      </w:r>
      <w:r w:rsidR="00B7099A">
        <w:rPr>
          <w:rFonts w:ascii="Times New Roman" w:eastAsia="Times New Roman" w:hAnsi="Times New Roman" w:cs="Times New Roman"/>
          <w:sz w:val="24"/>
          <w:szCs w:val="24"/>
          <w:lang w:eastAsia="en-US"/>
        </w:rPr>
        <w:t>/SIG.RA 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</w:t>
      </w: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 E IL PARERE DEL RESPONSABILE DELLA </w:t>
      </w:r>
      <w:proofErr w:type="gramStart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STRUTTURA  DI</w:t>
      </w:r>
      <w:proofErr w:type="gramEnd"/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AFFERENZA DELLO STESSO AUTORIZZA LA DOMANDA.</w:t>
      </w:r>
    </w:p>
    <w:p w14:paraId="5FFA4AB5" w14:textId="77777777" w:rsidR="00C91D3D" w:rsidRPr="00C91D3D" w:rsidRDefault="00C91D3D" w:rsidP="00C91D3D">
      <w:pPr>
        <w:suppressAutoHyphens w:val="0"/>
        <w:autoSpaceDE w:val="0"/>
        <w:autoSpaceDN w:val="0"/>
        <w:adjustRightInd w:val="0"/>
        <w:ind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438888" w14:textId="03092378" w:rsidR="00E50C53" w:rsidRDefault="00D12C54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Luogo e data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         </w:t>
      </w:r>
    </w:p>
    <w:p w14:paraId="10A27535" w14:textId="77777777" w:rsidR="00D12C54" w:rsidRDefault="00C91D3D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</w:t>
      </w:r>
    </w:p>
    <w:p w14:paraId="2010F333" w14:textId="3DFFEA50" w:rsidR="00C91D3D" w:rsidRPr="00C91D3D" w:rsidRDefault="00D12C54" w:rsidP="00C91D3D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F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irma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</w:t>
      </w:r>
      <w:r w:rsidR="00483FE5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 w:rsidR="00E50C5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</w:t>
      </w:r>
      <w:r w:rsidR="00C91D3D" w:rsidRPr="00C91D3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</w:t>
      </w:r>
    </w:p>
    <w:p w14:paraId="1C0B8FA5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02926272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4D7570D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4336AF0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39A422C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1FE94251" w14:textId="49787417" w:rsid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2D0A6568" w14:textId="02E11276" w:rsidR="00F07A0B" w:rsidRDefault="00F07A0B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52A1D6F8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25C0D51E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71BC9E63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6C152889" w14:textId="3CB75A25" w:rsid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7ED6950A" w14:textId="77777777" w:rsidR="00C2623A" w:rsidRDefault="00C2623A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514747D" w14:textId="77777777" w:rsidR="00C2623A" w:rsidRDefault="00C2623A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C38ED05" w14:textId="77777777" w:rsidR="006D2021" w:rsidRDefault="006D2021" w:rsidP="00C91D3D">
      <w:pPr>
        <w:suppressAutoHyphens w:val="0"/>
        <w:rPr>
          <w:rFonts w:ascii="Times New Roman" w:eastAsia="Times New Roman" w:hAnsi="Times New Roman" w:cs="Times New Roman"/>
          <w:b/>
          <w:highlight w:val="yellow"/>
          <w:u w:val="single"/>
          <w:lang w:eastAsia="en-US"/>
        </w:rPr>
      </w:pPr>
    </w:p>
    <w:p w14:paraId="610A0093" w14:textId="3EE9A77E" w:rsidR="00BF66EA" w:rsidRPr="00C91D3D" w:rsidRDefault="00BF66EA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BF66EA">
        <w:rPr>
          <w:rFonts w:ascii="Times New Roman" w:eastAsia="Times New Roman" w:hAnsi="Times New Roman" w:cs="Times New Roman"/>
          <w:b/>
          <w:highlight w:val="yellow"/>
          <w:u w:val="single"/>
          <w:lang w:eastAsia="en-US"/>
        </w:rPr>
        <w:lastRenderedPageBreak/>
        <w:t>(in formato aperto .pdf massimo di 1 mega)</w:t>
      </w:r>
    </w:p>
    <w:p w14:paraId="02C0F141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u w:val="single"/>
          <w:lang w:eastAsia="en-US"/>
        </w:rPr>
      </w:pPr>
    </w:p>
    <w:p w14:paraId="486388AA" w14:textId="77777777" w:rsidR="00C91D3D" w:rsidRPr="00C91D3D" w:rsidRDefault="00C91D3D" w:rsidP="00C91D3D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C91D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ALLEGATO n. 3</w:t>
      </w:r>
    </w:p>
    <w:p w14:paraId="2D7EB468" w14:textId="77777777" w:rsidR="00C91D3D" w:rsidRPr="00C91D3D" w:rsidRDefault="00C91D3D" w:rsidP="00C91D3D">
      <w:pPr>
        <w:suppressAutoHyphens w:val="0"/>
        <w:jc w:val="both"/>
        <w:rPr>
          <w:rFonts w:ascii="Garamond" w:eastAsia="Times New Roman" w:hAnsi="Garamond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D98220E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DBBAAB" w14:textId="14901ACE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pacing w:val="4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F0027" wp14:editId="373F5AEE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0" b="0"/>
                      <wp:wrapNone/>
                      <wp:docPr id="4" name="Connettore 1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09F3D" id="Connettore 1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pacing w:val="40"/>
                <w:sz w:val="24"/>
                <w:szCs w:val="24"/>
                <w:lang w:eastAsia="en-US"/>
              </w:rPr>
              <w:t>Formato europeo per il curriculum vitae</w:t>
            </w:r>
          </w:p>
          <w:p w14:paraId="38951780" w14:textId="77777777" w:rsidR="00C91D3D" w:rsidRPr="00C91D3D" w:rsidRDefault="00C91D3D" w:rsidP="00C91D3D">
            <w:pPr>
              <w:widowControl w:val="0"/>
              <w:suppressAutoHyphens w:val="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  <w:p w14:paraId="4AB35A33" w14:textId="40622083" w:rsidR="00C91D3D" w:rsidRPr="00C91D3D" w:rsidRDefault="00C91D3D" w:rsidP="00C91D3D">
            <w:pPr>
              <w:widowControl w:val="0"/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B3AC34E" wp14:editId="4EF24C33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5F508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 w:rsidRPr="00C91D3D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N.B. Il presente curriculum va pubblicato su Amministrazione Trasparente e, pertanto, </w:t>
      </w:r>
      <w:proofErr w:type="gramStart"/>
      <w:r w:rsidRPr="00C91D3D">
        <w:rPr>
          <w:rFonts w:ascii="Arial Narrow" w:eastAsia="Times New Roman" w:hAnsi="Arial Narrow" w:cs="Times New Roman"/>
          <w:sz w:val="24"/>
          <w:szCs w:val="24"/>
          <w:lang w:eastAsia="en-US"/>
        </w:rPr>
        <w:t>si  invita</w:t>
      </w:r>
      <w:proofErr w:type="gramEnd"/>
      <w:r w:rsidRPr="00C91D3D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a non inserire, tra le informazioni personali, recapiti telefonici, indirizzi, e-mail, fax).</w:t>
      </w:r>
    </w:p>
    <w:p w14:paraId="53A0EB90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DC8EDF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79C6B5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Informazioni personali</w:t>
            </w:r>
          </w:p>
        </w:tc>
      </w:tr>
    </w:tbl>
    <w:p w14:paraId="005DD8E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47DA1AF1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6C3ED" w14:textId="77777777" w:rsidR="00C91D3D" w:rsidRPr="00C91D3D" w:rsidRDefault="00C91D3D" w:rsidP="00C91D3D">
            <w:pPr>
              <w:keepNext/>
              <w:suppressAutoHyphens w:val="0"/>
              <w:spacing w:before="40" w:after="4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A722CE" w14:textId="77777777" w:rsidR="00C91D3D" w:rsidRPr="00C91D3D" w:rsidRDefault="00C91D3D" w:rsidP="00C91D3D">
            <w:pPr>
              <w:suppressAutoHyphens w:val="0"/>
              <w:spacing w:before="40" w:after="4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EF1A8B" w14:textId="77777777" w:rsidR="00C91D3D" w:rsidRPr="00C91D3D" w:rsidRDefault="00C91D3D" w:rsidP="00C91D3D">
            <w:pPr>
              <w:tabs>
                <w:tab w:val="left" w:pos="708"/>
                <w:tab w:val="center" w:pos="4153"/>
                <w:tab w:val="right" w:pos="8306"/>
              </w:tabs>
              <w:suppressAutoHyphens w:val="0"/>
              <w:spacing w:before="40" w:after="4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[Cognome,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Nome, e, se pertinente, altri </w:t>
            </w:r>
            <w:proofErr w:type="gramStart"/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nomi </w: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]</w:t>
            </w:r>
            <w:proofErr w:type="gramEnd"/>
          </w:p>
        </w:tc>
      </w:tr>
      <w:tr w:rsidR="00C91D3D" w:rsidRPr="00C91D3D" w14:paraId="74EEBC57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485E3A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53A64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1E7EAE" w14:textId="77777777" w:rsidR="00C91D3D" w:rsidRPr="00C91D3D" w:rsidRDefault="00C91D3D" w:rsidP="00C91D3D">
            <w:pPr>
              <w:tabs>
                <w:tab w:val="left" w:pos="708"/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Giorno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, mese, </w:t>
            </w:r>
            <w:proofErr w:type="gramStart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anno</w:t>
            </w: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 ]</w:t>
            </w:r>
            <w:proofErr w:type="gramEnd"/>
          </w:p>
        </w:tc>
      </w:tr>
    </w:tbl>
    <w:p w14:paraId="05BC3B5D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213E058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7747091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66BBFF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Esperienza lavorativa</w:t>
            </w:r>
          </w:p>
        </w:tc>
      </w:tr>
    </w:tbl>
    <w:p w14:paraId="7B33AC6F" w14:textId="77777777" w:rsidR="00C91D3D" w:rsidRPr="00C91D3D" w:rsidRDefault="00C91D3D" w:rsidP="00C91D3D">
      <w:pPr>
        <w:suppressAutoHyphens w:val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 w:rsidRPr="00C91D3D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01637F3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6B27AC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DDA304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C386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[ Iniziare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con le informazioni più recenti ed elencare separatamente ciascun</w:t>
            </w:r>
          </w:p>
          <w:p w14:paraId="2E07EEDE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impiego pertinente ricoperto. ]</w:t>
            </w:r>
          </w:p>
        </w:tc>
      </w:tr>
      <w:tr w:rsidR="00C91D3D" w:rsidRPr="00C91D3D" w14:paraId="00C7B32C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13F5C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C9F312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7EDBEC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5531E95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314893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B9DB9C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2ADB75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17FABB1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D0FC7A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72C0AB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562CA0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06D9C067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E70C7D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D6C951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F5DADB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6AB6F5C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07FF9C4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4AE0852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B001E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Istruzione e formazione</w:t>
            </w:r>
          </w:p>
        </w:tc>
      </w:tr>
    </w:tbl>
    <w:p w14:paraId="2261AFA5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5175E4C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9C0B6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6F6788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E3ADD1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[ Iniziare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con le informazioni più recenti ed elencare separatamente ciascun </w:t>
            </w:r>
          </w:p>
          <w:p w14:paraId="728FE37E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corso pertinente frequentato con successo. ]</w:t>
            </w:r>
          </w:p>
        </w:tc>
      </w:tr>
      <w:tr w:rsidR="00C91D3D" w:rsidRPr="00C91D3D" w14:paraId="200C441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895750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E759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5D86E0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65678CDE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9C5AC2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526D63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3B4F8D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72AD294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9406C6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D4C9DF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1581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  <w:tr w:rsidR="00C91D3D" w:rsidRPr="00C91D3D" w14:paraId="68345DCF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161243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7837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0B07BA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3BFFCCFA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0FA7C7C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67798C" w14:textId="7E30D46D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45BB9A" wp14:editId="134CA3B3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0" b="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166E9" id="Connettore 1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Capacità e competenze personali</w:t>
            </w:r>
          </w:p>
          <w:p w14:paraId="1FAECAD3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Acquisite nel corso della vita e della carriera ma non necessariamente riconosciute da certificati e diplomi ufficiali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14:paraId="32A745C7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6BFC6D0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2CB723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A9D5F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F40F51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>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 la prima </w:t>
            </w:r>
            <w:proofErr w:type="gramStart"/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>lingua ]</w:t>
            </w:r>
            <w:proofErr w:type="gramEnd"/>
          </w:p>
        </w:tc>
      </w:tr>
    </w:tbl>
    <w:p w14:paraId="4DF017EF" w14:textId="77777777" w:rsidR="00C91D3D" w:rsidRPr="00C91D3D" w:rsidRDefault="00C91D3D" w:rsidP="00C91D3D">
      <w:pPr>
        <w:widowControl w:val="0"/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91D3D" w:rsidRPr="00C91D3D" w14:paraId="540DF414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D31D0B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Altre lingue</w:t>
            </w:r>
          </w:p>
        </w:tc>
      </w:tr>
    </w:tbl>
    <w:p w14:paraId="36598F3D" w14:textId="77777777" w:rsidR="00C91D3D" w:rsidRPr="00C91D3D" w:rsidRDefault="00C91D3D" w:rsidP="00C91D3D">
      <w:pPr>
        <w:widowControl w:val="0"/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DA4E609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D8E730" w14:textId="77777777" w:rsidR="00C91D3D" w:rsidRPr="00C91D3D" w:rsidRDefault="00C91D3D" w:rsidP="00C91D3D">
            <w:pPr>
              <w:keepNext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29CF9D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E963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>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 la </w:t>
            </w:r>
            <w:proofErr w:type="gramStart"/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>lingua ]</w:t>
            </w:r>
            <w:proofErr w:type="gramEnd"/>
          </w:p>
        </w:tc>
      </w:tr>
      <w:tr w:rsidR="00C91D3D" w:rsidRPr="00C91D3D" w14:paraId="6915757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19DA5C" w14:textId="77777777" w:rsidR="00C91D3D" w:rsidRPr="00C91D3D" w:rsidRDefault="00C91D3D" w:rsidP="00C91D3D">
            <w:pPr>
              <w:keepNext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DAD544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343D03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il livello: eccellente, buono, elementare. ]</w:t>
            </w:r>
          </w:p>
        </w:tc>
      </w:tr>
      <w:tr w:rsidR="00C91D3D" w:rsidRPr="00C91D3D" w14:paraId="6A4A2BA8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48BDE8" w14:textId="77777777" w:rsidR="00C91D3D" w:rsidRPr="00C91D3D" w:rsidRDefault="00C91D3D" w:rsidP="00C91D3D">
            <w:pPr>
              <w:keepNext/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A5F66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1A981B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il livello: eccellente, buono, elementare. ]</w:t>
            </w:r>
          </w:p>
        </w:tc>
      </w:tr>
      <w:tr w:rsidR="00C91D3D" w:rsidRPr="00C91D3D" w14:paraId="28019F4D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79C2CB" w14:textId="77777777" w:rsidR="00C91D3D" w:rsidRPr="00C91D3D" w:rsidRDefault="00C91D3D" w:rsidP="00C91D3D">
            <w:pPr>
              <w:widowControl w:val="0"/>
              <w:tabs>
                <w:tab w:val="left" w:pos="-1418"/>
              </w:tabs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  <w:t xml:space="preserve">•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2BBC3" w14:textId="77777777" w:rsidR="00C91D3D" w:rsidRPr="00C91D3D" w:rsidRDefault="00C91D3D" w:rsidP="00C91D3D">
            <w:pPr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5A15C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[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Indicare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il livello: eccellente, buono, elementare. ]</w:t>
            </w:r>
          </w:p>
        </w:tc>
      </w:tr>
    </w:tbl>
    <w:p w14:paraId="61490F22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9BB0D21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D6741A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relazionali</w:t>
            </w:r>
          </w:p>
          <w:p w14:paraId="2030E0BD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i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2A7D9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20D5E9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tali competenze e indicare dove sono state acquisite. ]</w:t>
            </w:r>
          </w:p>
        </w:tc>
      </w:tr>
    </w:tbl>
    <w:p w14:paraId="17F3A1C1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C46366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9118D7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Capacità e competenze organizzative </w:t>
            </w:r>
            <w:r w:rsidRPr="00C91D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172E4FE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C7CBE6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E6187D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tali competenze e indicare dove sono state acquisite. ]</w:t>
            </w:r>
          </w:p>
        </w:tc>
      </w:tr>
    </w:tbl>
    <w:p w14:paraId="1CA1A95E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DB3709A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EB4B7A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tecniche</w:t>
            </w:r>
          </w:p>
          <w:p w14:paraId="5DBB3001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2D8867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D6CE40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tali competenze e indicare dove sono state acquisite. ]</w:t>
            </w:r>
          </w:p>
        </w:tc>
      </w:tr>
    </w:tbl>
    <w:p w14:paraId="07F38776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258C20B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A0603C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Capacità e competenze artistiche</w:t>
            </w:r>
          </w:p>
          <w:p w14:paraId="37989146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09FC19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194AD5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tali competenze e indicare dove sono state acquisite. ]</w:t>
            </w:r>
          </w:p>
        </w:tc>
      </w:tr>
    </w:tbl>
    <w:p w14:paraId="4218F2B8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2D759403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2444B3" w14:textId="77777777" w:rsidR="00C91D3D" w:rsidRPr="00C91D3D" w:rsidRDefault="00C91D3D" w:rsidP="00C91D3D">
            <w:pPr>
              <w:suppressAutoHyphens w:val="0"/>
              <w:spacing w:before="20" w:after="20"/>
              <w:ind w:right="33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lastRenderedPageBreak/>
              <w:t>Altre capacità e competenze</w:t>
            </w:r>
          </w:p>
          <w:p w14:paraId="546C6849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n-US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E98984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D745A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Descrivere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tali competenze e indicare dove sono state acquisite. ]</w:t>
            </w:r>
          </w:p>
        </w:tc>
      </w:tr>
    </w:tbl>
    <w:p w14:paraId="12BBFF79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7309DE06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448A44" w14:textId="77777777" w:rsidR="00C91D3D" w:rsidRPr="00C91D3D" w:rsidRDefault="00C91D3D" w:rsidP="00C91D3D">
            <w:pPr>
              <w:keepNext/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792D37" w14:textId="77777777" w:rsidR="00C91D3D" w:rsidRPr="00C91D3D" w:rsidRDefault="00C91D3D" w:rsidP="00C91D3D">
            <w:pPr>
              <w:suppressAutoHyphens w:val="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C88101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</w:tr>
    </w:tbl>
    <w:p w14:paraId="5C978423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80CFB65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B52B93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557FB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117D19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[ Inserire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qui ogni altra informazione pertinente, ad esempio persone di </w:t>
            </w:r>
          </w:p>
          <w:p w14:paraId="48F91E52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riferimento, referenze </w:t>
            </w:r>
            <w:proofErr w:type="gramStart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ecc. ]</w:t>
            </w:r>
            <w:proofErr w:type="gramEnd"/>
          </w:p>
        </w:tc>
      </w:tr>
    </w:tbl>
    <w:p w14:paraId="45150FBB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5409620F" w14:textId="77777777" w:rsidR="00C91D3D" w:rsidRPr="00C91D3D" w:rsidRDefault="00C91D3D" w:rsidP="00C91D3D">
      <w:pPr>
        <w:suppressAutoHyphens w:val="0"/>
        <w:spacing w:before="20" w:after="2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91D3D" w:rsidRPr="00C91D3D" w14:paraId="102A2BA0" w14:textId="77777777" w:rsidTr="003658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03AD39" w14:textId="77777777" w:rsidR="00C91D3D" w:rsidRPr="00C91D3D" w:rsidRDefault="00C91D3D" w:rsidP="00C91D3D">
            <w:pPr>
              <w:keepNext/>
              <w:suppressAutoHyphens w:val="0"/>
              <w:spacing w:before="20" w:after="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1D3D">
              <w:rPr>
                <w:rFonts w:ascii="Arial Narrow" w:eastAsia="Times New Roman" w:hAnsi="Arial Narrow" w:cs="Times New Roman"/>
                <w:b/>
                <w:smallCaps/>
                <w:sz w:val="24"/>
                <w:szCs w:val="24"/>
                <w:lang w:eastAsia="en-US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191A08" w14:textId="77777777" w:rsidR="00C91D3D" w:rsidRPr="00C91D3D" w:rsidRDefault="00C91D3D" w:rsidP="00C91D3D">
            <w:pPr>
              <w:suppressAutoHyphens w:val="0"/>
              <w:spacing w:before="20" w:after="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0872D4" w14:textId="77777777" w:rsidR="00C91D3D" w:rsidRPr="00C91D3D" w:rsidRDefault="00C91D3D" w:rsidP="00C91D3D">
            <w:pPr>
              <w:tabs>
                <w:tab w:val="center" w:pos="4153"/>
                <w:tab w:val="right" w:pos="8306"/>
              </w:tabs>
              <w:suppressAutoHyphens w:val="0"/>
              <w:spacing w:before="20" w:after="20"/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</w:pPr>
            <w:proofErr w:type="gramStart"/>
            <w:r w:rsidRPr="00C91D3D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en-US"/>
              </w:rPr>
              <w:t xml:space="preserve">[ </w:t>
            </w:r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>Se</w:t>
            </w:r>
            <w:proofErr w:type="gramEnd"/>
            <w:r w:rsidRPr="00C91D3D">
              <w:rPr>
                <w:rFonts w:ascii="Arial Narrow" w:eastAsia="Times New Roman" w:hAnsi="Arial Narrow" w:cs="Times New Roman"/>
                <w:sz w:val="24"/>
                <w:szCs w:val="24"/>
                <w:lang w:eastAsia="en-US"/>
              </w:rPr>
              <w:t xml:space="preserve"> del caso, enumerare gli allegati al CV. ]</w:t>
            </w:r>
          </w:p>
        </w:tc>
      </w:tr>
    </w:tbl>
    <w:p w14:paraId="3CD84F39" w14:textId="77777777" w:rsidR="00C91D3D" w:rsidRPr="00C91D3D" w:rsidRDefault="00C91D3D" w:rsidP="00C91D3D">
      <w:pPr>
        <w:suppressAutoHyphens w:val="0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51641D17" w14:textId="77777777" w:rsidR="00C91D3D" w:rsidRPr="00C91D3D" w:rsidRDefault="00C91D3D" w:rsidP="00C91D3D">
      <w:pPr>
        <w:suppressAutoHyphens w:val="0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08BCDDF7" w14:textId="77777777" w:rsidR="00C91D3D" w:rsidRPr="00C91D3D" w:rsidRDefault="00C91D3D" w:rsidP="00C91D3D">
      <w:pPr>
        <w:suppressAutoHyphens w:val="0"/>
        <w:ind w:left="6372"/>
        <w:jc w:val="both"/>
        <w:rPr>
          <w:rFonts w:ascii="Verdana" w:eastAsia="Times New Roman" w:hAnsi="Verdana" w:cs="Times New Roman"/>
          <w:sz w:val="24"/>
          <w:szCs w:val="24"/>
          <w:lang w:eastAsia="en-US"/>
        </w:rPr>
      </w:pPr>
    </w:p>
    <w:p w14:paraId="509C01B4" w14:textId="77777777" w:rsidR="00C91D3D" w:rsidRPr="00C91D3D" w:rsidRDefault="00C91D3D" w:rsidP="00C91D3D">
      <w:pPr>
        <w:suppressAutoHyphens w:val="0"/>
        <w:jc w:val="both"/>
        <w:rPr>
          <w:rFonts w:ascii="Arial" w:eastAsia="Times New Roman" w:hAnsi="Arial"/>
          <w:sz w:val="24"/>
          <w:szCs w:val="24"/>
          <w:lang w:eastAsia="en-US"/>
        </w:rPr>
      </w:pPr>
      <w:r w:rsidRPr="00C91D3D">
        <w:rPr>
          <w:rFonts w:ascii="Arial" w:eastAsia="Times New Roman" w:hAnsi="Arial"/>
          <w:sz w:val="24"/>
          <w:szCs w:val="24"/>
          <w:lang w:eastAsia="en-US"/>
        </w:rPr>
        <w:t>Data</w:t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</w:r>
      <w:r w:rsidRPr="00C91D3D">
        <w:rPr>
          <w:rFonts w:ascii="Arial" w:eastAsia="Times New Roman" w:hAnsi="Arial"/>
          <w:sz w:val="24"/>
          <w:szCs w:val="24"/>
          <w:lang w:eastAsia="en-US"/>
        </w:rPr>
        <w:tab/>
        <w:t>Firma</w:t>
      </w:r>
    </w:p>
    <w:p w14:paraId="0BFA4058" w14:textId="77777777" w:rsidR="00C91D3D" w:rsidRPr="00C91D3D" w:rsidRDefault="00C91D3D" w:rsidP="00C91D3D">
      <w:pPr>
        <w:suppressAutoHyphens w:val="0"/>
        <w:jc w:val="both"/>
        <w:rPr>
          <w:rFonts w:ascii="Arial" w:eastAsia="Times New Roman" w:hAnsi="Arial"/>
          <w:sz w:val="24"/>
          <w:szCs w:val="24"/>
          <w:lang w:eastAsia="en-US"/>
        </w:rPr>
      </w:pPr>
    </w:p>
    <w:p w14:paraId="0034F8BC" w14:textId="77777777" w:rsidR="00C91D3D" w:rsidRPr="00A84DF5" w:rsidRDefault="00C91D3D" w:rsidP="00A84DF5"/>
    <w:sectPr w:rsidR="00C91D3D" w:rsidRPr="00A84DF5" w:rsidSect="00F07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1134" w:left="1134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CB63" w14:textId="77777777" w:rsidR="00984BB9" w:rsidRDefault="00984BB9">
      <w:r>
        <w:separator/>
      </w:r>
    </w:p>
  </w:endnote>
  <w:endnote w:type="continuationSeparator" w:id="0">
    <w:p w14:paraId="397175B6" w14:textId="77777777" w:rsidR="00984BB9" w:rsidRDefault="0098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?????? Pro W3">
    <w:altName w:val="MS P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3485" w14:textId="77777777" w:rsidR="00E52FE0" w:rsidRDefault="00E52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E495" w14:textId="77777777" w:rsidR="00F21C16" w:rsidRPr="00B923EA" w:rsidRDefault="00F21C16" w:rsidP="00B923EA">
    <w:pPr>
      <w:pStyle w:val="Pidipagina"/>
      <w:jc w:val="center"/>
      <w:rPr>
        <w:rFonts w:ascii="Times New Roman" w:eastAsiaTheme="minorHAnsi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Via </w:t>
    </w:r>
    <w:proofErr w:type="spellStart"/>
    <w:r w:rsidRPr="00B923EA">
      <w:rPr>
        <w:rFonts w:ascii="Times New Roman" w:hAnsi="Times New Roman" w:cs="Times New Roman"/>
        <w:sz w:val="16"/>
        <w:szCs w:val="16"/>
      </w:rPr>
      <w:t>Archirafi</w:t>
    </w:r>
    <w:proofErr w:type="spellEnd"/>
    <w:r w:rsidRPr="00B923EA">
      <w:rPr>
        <w:rFonts w:ascii="Times New Roman" w:hAnsi="Times New Roman" w:cs="Times New Roman"/>
        <w:sz w:val="16"/>
        <w:szCs w:val="16"/>
      </w:rPr>
      <w:t xml:space="preserve"> 36, Viale delle Scienze c/o Edificio 17 e 18, Piazza Parlamento 1, Palermo - Cod. Fiscale 80023730825 - P. IVA 00605880822</w:t>
    </w:r>
  </w:p>
  <w:p w14:paraId="752E0F87" w14:textId="77777777" w:rsidR="00F21C16" w:rsidRPr="00B923EA" w:rsidRDefault="00F21C16" w:rsidP="00F21C1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Tel. +39 091 23899111 - </w:t>
    </w:r>
    <w:r w:rsidR="00B923EA" w:rsidRPr="00B923EA">
      <w:rPr>
        <w:rFonts w:ascii="Times New Roman" w:hAnsi="Times New Roman" w:cs="Times New Roman"/>
        <w:sz w:val="16"/>
        <w:szCs w:val="16"/>
      </w:rPr>
      <w:t>E-mail</w:t>
    </w:r>
    <w:r w:rsidRPr="00B923EA">
      <w:rPr>
        <w:rFonts w:ascii="Times New Roman" w:hAnsi="Times New Roman" w:cs="Times New Roman"/>
        <w:sz w:val="16"/>
        <w:szCs w:val="16"/>
      </w:rPr>
      <w:t xml:space="preserve">: </w:t>
    </w:r>
    <w:hyperlink r:id="rId1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dipartimento.fisicachimica@unipa.it</w:t>
      </w:r>
    </w:hyperlink>
    <w:r w:rsidRPr="00B923EA">
      <w:rPr>
        <w:rFonts w:ascii="Times New Roman" w:hAnsi="Times New Roman" w:cs="Times New Roman"/>
        <w:sz w:val="16"/>
        <w:szCs w:val="16"/>
      </w:rPr>
      <w:t xml:space="preserve"> - PEC: </w:t>
    </w:r>
    <w:hyperlink r:id="rId2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BB30" w14:textId="77777777" w:rsidR="00E52FE0" w:rsidRDefault="00E52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2160" w14:textId="77777777" w:rsidR="00984BB9" w:rsidRDefault="00984BB9">
      <w:r>
        <w:separator/>
      </w:r>
    </w:p>
  </w:footnote>
  <w:footnote w:type="continuationSeparator" w:id="0">
    <w:p w14:paraId="7132630F" w14:textId="77777777" w:rsidR="00984BB9" w:rsidRDefault="0098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6D11" w14:textId="77777777" w:rsidR="00E52FE0" w:rsidRDefault="00E52F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914C" w14:textId="77777777" w:rsidR="007D226E" w:rsidRDefault="009A1165" w:rsidP="00F0295C">
    <w:pPr>
      <w:pStyle w:val="Intestazione"/>
      <w:tabs>
        <w:tab w:val="clear" w:pos="9972"/>
      </w:tabs>
      <w:ind w:right="-1"/>
      <w:jc w:val="right"/>
    </w:pPr>
    <w:r w:rsidRPr="0080451F">
      <w:rPr>
        <w:rFonts w:hint="eastAsia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192FD" wp14:editId="7ED0CAF5">
              <wp:simplePos x="0" y="0"/>
              <wp:positionH relativeFrom="column">
                <wp:posOffset>2004059</wp:posOffset>
              </wp:positionH>
              <wp:positionV relativeFrom="paragraph">
                <wp:posOffset>-9525</wp:posOffset>
              </wp:positionV>
              <wp:extent cx="2619375" cy="691764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691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A7754" w14:textId="56E273AF" w:rsidR="0080451F" w:rsidRDefault="00CF7C68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</w:t>
                          </w:r>
                          <w:r w:rsidR="00083A60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  <w:r w:rsidR="0080451F" w:rsidRPr="00CF01E3">
                            <w:rPr>
                              <w:rFonts w:ascii="Times New Roman" w:hAnsi="Times New Roman" w:cs="Times New Roman"/>
                            </w:rPr>
                            <w:t>ARTIMENTO DI FISICA E CHIMICA</w:t>
                          </w:r>
                        </w:p>
                        <w:p w14:paraId="48309660" w14:textId="77777777" w:rsidR="0080451F" w:rsidRPr="00C70DE0" w:rsidRDefault="0080451F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</w:rPr>
                            <w:t>Emilio Segrè</w:t>
                          </w:r>
                        </w:p>
                        <w:p w14:paraId="0B05B7F2" w14:textId="77777777" w:rsidR="0080451F" w:rsidRPr="009D4502" w:rsidRDefault="0080451F" w:rsidP="00C200E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56E74EF" w14:textId="6E0286B1" w:rsidR="0080451F" w:rsidRPr="0079664B" w:rsidRDefault="0080451F" w:rsidP="00134EE6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 w:rsidR="00E52FE0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2988F39B" w14:textId="77777777" w:rsidR="0080451F" w:rsidRPr="00CF01E3" w:rsidRDefault="0080451F" w:rsidP="00C200E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192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7.8pt;margin-top:-.75pt;width:206.2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" filled="f" stroked="f">
              <v:textbox inset=",7.2pt,,7.2pt">
                <w:txbxContent>
                  <w:p w14:paraId="102A7754" w14:textId="56E273AF" w:rsidR="0080451F" w:rsidRDefault="00CF7C68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</w:t>
                    </w:r>
                    <w:r w:rsidR="00083A60">
                      <w:rPr>
                        <w:rFonts w:ascii="Times New Roman" w:hAnsi="Times New Roman" w:cs="Times New Roma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</w:rPr>
                      <w:t>P</w:t>
                    </w:r>
                    <w:r w:rsidR="0080451F" w:rsidRPr="00CF01E3">
                      <w:rPr>
                        <w:rFonts w:ascii="Times New Roman" w:hAnsi="Times New Roman" w:cs="Times New Roman"/>
                      </w:rPr>
                      <w:t>ARTIMENTO DI FISICA E CHIMICA</w:t>
                    </w:r>
                  </w:p>
                  <w:p w14:paraId="48309660" w14:textId="77777777" w:rsidR="0080451F" w:rsidRPr="00C70DE0" w:rsidRDefault="0080451F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70DE0">
                      <w:rPr>
                        <w:rFonts w:ascii="Times New Roman" w:hAnsi="Times New Roman" w:cs="Times New Roman"/>
                      </w:rPr>
                      <w:t>Emilio Segrè</w:t>
                    </w:r>
                  </w:p>
                  <w:p w14:paraId="0B05B7F2" w14:textId="77777777" w:rsidR="0080451F" w:rsidRPr="009D4502" w:rsidRDefault="0080451F" w:rsidP="00C200EB">
                    <w:pPr>
                      <w:rPr>
                        <w:sz w:val="10"/>
                        <w:szCs w:val="10"/>
                      </w:rPr>
                    </w:pPr>
                  </w:p>
                  <w:p w14:paraId="756E74EF" w14:textId="6E0286B1" w:rsidR="0080451F" w:rsidRPr="0079664B" w:rsidRDefault="0080451F" w:rsidP="00134EE6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 w:rsidR="00E52FE0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2988F39B" w14:textId="77777777" w:rsidR="0080451F" w:rsidRPr="00CF01E3" w:rsidRDefault="0080451F" w:rsidP="00C200E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7344">
      <w:rPr>
        <w:rFonts w:hint="eastAsia"/>
        <w:noProof/>
        <w:lang w:eastAsia="it-IT"/>
      </w:rPr>
      <w:drawing>
        <wp:anchor distT="0" distB="0" distL="114300" distR="114300" simplePos="0" relativeHeight="251662336" behindDoc="0" locked="0" layoutInCell="1" allowOverlap="1" wp14:anchorId="7684E5E3" wp14:editId="63742EC6">
          <wp:simplePos x="0" y="0"/>
          <wp:positionH relativeFrom="margin">
            <wp:posOffset>4944110</wp:posOffset>
          </wp:positionH>
          <wp:positionV relativeFrom="paragraph">
            <wp:posOffset>-170484</wp:posOffset>
          </wp:positionV>
          <wp:extent cx="1241425" cy="932180"/>
          <wp:effectExtent l="0" t="0" r="0" b="127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iFC_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42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51F" w:rsidRPr="0080451F">
      <w:rPr>
        <w:rFonts w:hint="eastAsia"/>
        <w:noProof/>
        <w:lang w:eastAsia="it-IT"/>
      </w:rPr>
      <w:drawing>
        <wp:anchor distT="0" distB="0" distL="0" distR="0" simplePos="0" relativeHeight="251659264" behindDoc="0" locked="0" layoutInCell="1" allowOverlap="1" wp14:anchorId="7B333EC3" wp14:editId="77FBC110">
          <wp:simplePos x="0" y="0"/>
          <wp:positionH relativeFrom="page">
            <wp:posOffset>403783</wp:posOffset>
          </wp:positionH>
          <wp:positionV relativeFrom="page">
            <wp:posOffset>173812</wp:posOffset>
          </wp:positionV>
          <wp:extent cx="6000267" cy="1342914"/>
          <wp:effectExtent l="0" t="0" r="635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6000267" cy="134291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5ED4" w14:textId="77777777" w:rsidR="00E52FE0" w:rsidRDefault="00E52F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C30CDF"/>
    <w:multiLevelType w:val="hybridMultilevel"/>
    <w:tmpl w:val="0A966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160"/>
    <w:multiLevelType w:val="hybridMultilevel"/>
    <w:tmpl w:val="9EA83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FCC2BC">
      <w:numFmt w:val="bullet"/>
      <w:lvlText w:val="•"/>
      <w:lvlJc w:val="left"/>
      <w:pPr>
        <w:ind w:left="1755" w:hanging="67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37184"/>
    <w:multiLevelType w:val="hybridMultilevel"/>
    <w:tmpl w:val="26EEF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4D2FEB"/>
    <w:multiLevelType w:val="hybridMultilevel"/>
    <w:tmpl w:val="184A4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57D2F"/>
    <w:multiLevelType w:val="hybridMultilevel"/>
    <w:tmpl w:val="A442ED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37335"/>
    <w:multiLevelType w:val="hybridMultilevel"/>
    <w:tmpl w:val="9FBEDD70"/>
    <w:lvl w:ilvl="0" w:tplc="A73047D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F73D02"/>
    <w:multiLevelType w:val="hybridMultilevel"/>
    <w:tmpl w:val="7950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3217E"/>
    <w:multiLevelType w:val="hybridMultilevel"/>
    <w:tmpl w:val="2BAC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71E80"/>
    <w:multiLevelType w:val="hybridMultilevel"/>
    <w:tmpl w:val="AFE21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81728">
    <w:abstractNumId w:val="0"/>
  </w:num>
  <w:num w:numId="2" w16cid:durableId="2038846145">
    <w:abstractNumId w:val="1"/>
  </w:num>
  <w:num w:numId="3" w16cid:durableId="76899617">
    <w:abstractNumId w:val="2"/>
  </w:num>
  <w:num w:numId="4" w16cid:durableId="1311979919">
    <w:abstractNumId w:val="3"/>
  </w:num>
  <w:num w:numId="5" w16cid:durableId="1045522981">
    <w:abstractNumId w:val="13"/>
  </w:num>
  <w:num w:numId="6" w16cid:durableId="501090079">
    <w:abstractNumId w:val="4"/>
  </w:num>
  <w:num w:numId="7" w16cid:durableId="1787583369">
    <w:abstractNumId w:val="5"/>
  </w:num>
  <w:num w:numId="8" w16cid:durableId="258832490">
    <w:abstractNumId w:val="9"/>
  </w:num>
  <w:num w:numId="9" w16cid:durableId="1252667611">
    <w:abstractNumId w:val="11"/>
  </w:num>
  <w:num w:numId="10" w16cid:durableId="1176387108">
    <w:abstractNumId w:val="12"/>
  </w:num>
  <w:num w:numId="11" w16cid:durableId="1643462428">
    <w:abstractNumId w:val="8"/>
  </w:num>
  <w:num w:numId="12" w16cid:durableId="200094872">
    <w:abstractNumId w:val="6"/>
  </w:num>
  <w:num w:numId="13" w16cid:durableId="69130351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6355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6F8"/>
    <w:rsid w:val="00011E28"/>
    <w:rsid w:val="000158F3"/>
    <w:rsid w:val="00023BCB"/>
    <w:rsid w:val="00031582"/>
    <w:rsid w:val="00032BDF"/>
    <w:rsid w:val="00034C00"/>
    <w:rsid w:val="00037FE1"/>
    <w:rsid w:val="00051A04"/>
    <w:rsid w:val="00065978"/>
    <w:rsid w:val="00066F45"/>
    <w:rsid w:val="00083A60"/>
    <w:rsid w:val="000B43A2"/>
    <w:rsid w:val="000B6781"/>
    <w:rsid w:val="000B723C"/>
    <w:rsid w:val="000C02DB"/>
    <w:rsid w:val="000C0CCC"/>
    <w:rsid w:val="000C2CD4"/>
    <w:rsid w:val="000D18D9"/>
    <w:rsid w:val="00134EE6"/>
    <w:rsid w:val="00135AAA"/>
    <w:rsid w:val="0014116B"/>
    <w:rsid w:val="001704C9"/>
    <w:rsid w:val="00184296"/>
    <w:rsid w:val="001875FE"/>
    <w:rsid w:val="001A6AB6"/>
    <w:rsid w:val="001B314A"/>
    <w:rsid w:val="001B58DB"/>
    <w:rsid w:val="001C76C4"/>
    <w:rsid w:val="001F455C"/>
    <w:rsid w:val="001F70EB"/>
    <w:rsid w:val="002140CF"/>
    <w:rsid w:val="00217BE6"/>
    <w:rsid w:val="00225B32"/>
    <w:rsid w:val="0023157D"/>
    <w:rsid w:val="0023689C"/>
    <w:rsid w:val="00253C24"/>
    <w:rsid w:val="002A1020"/>
    <w:rsid w:val="002A5203"/>
    <w:rsid w:val="002C6041"/>
    <w:rsid w:val="002C6F23"/>
    <w:rsid w:val="002D4D2D"/>
    <w:rsid w:val="002D6A05"/>
    <w:rsid w:val="002D7976"/>
    <w:rsid w:val="002D79C9"/>
    <w:rsid w:val="002E13CA"/>
    <w:rsid w:val="002F736C"/>
    <w:rsid w:val="0033162E"/>
    <w:rsid w:val="003519D6"/>
    <w:rsid w:val="00353032"/>
    <w:rsid w:val="00361E34"/>
    <w:rsid w:val="003702DA"/>
    <w:rsid w:val="00387049"/>
    <w:rsid w:val="003951B1"/>
    <w:rsid w:val="003A33EF"/>
    <w:rsid w:val="003B0631"/>
    <w:rsid w:val="003B2730"/>
    <w:rsid w:val="003D5FB5"/>
    <w:rsid w:val="003E3C27"/>
    <w:rsid w:val="003F2B36"/>
    <w:rsid w:val="00401BD4"/>
    <w:rsid w:val="00422E8D"/>
    <w:rsid w:val="004635F9"/>
    <w:rsid w:val="004748BE"/>
    <w:rsid w:val="00483FE5"/>
    <w:rsid w:val="00486DB7"/>
    <w:rsid w:val="00494D5A"/>
    <w:rsid w:val="004D2BD5"/>
    <w:rsid w:val="004F7DDC"/>
    <w:rsid w:val="00514A2C"/>
    <w:rsid w:val="00582293"/>
    <w:rsid w:val="005A0409"/>
    <w:rsid w:val="005A3100"/>
    <w:rsid w:val="005F6A18"/>
    <w:rsid w:val="006105B8"/>
    <w:rsid w:val="00614062"/>
    <w:rsid w:val="006145C3"/>
    <w:rsid w:val="00617FD7"/>
    <w:rsid w:val="00620F24"/>
    <w:rsid w:val="0062330F"/>
    <w:rsid w:val="00660634"/>
    <w:rsid w:val="006641C5"/>
    <w:rsid w:val="006648BA"/>
    <w:rsid w:val="00671D23"/>
    <w:rsid w:val="00672695"/>
    <w:rsid w:val="0069074C"/>
    <w:rsid w:val="006C1944"/>
    <w:rsid w:val="006C19E2"/>
    <w:rsid w:val="006C4A70"/>
    <w:rsid w:val="006D2021"/>
    <w:rsid w:val="006D43C8"/>
    <w:rsid w:val="006D5230"/>
    <w:rsid w:val="006E382C"/>
    <w:rsid w:val="006E548F"/>
    <w:rsid w:val="00714AC0"/>
    <w:rsid w:val="00720CE3"/>
    <w:rsid w:val="00744B4D"/>
    <w:rsid w:val="00771D71"/>
    <w:rsid w:val="007806DB"/>
    <w:rsid w:val="007D226E"/>
    <w:rsid w:val="007F4578"/>
    <w:rsid w:val="007F66F8"/>
    <w:rsid w:val="007F7F1E"/>
    <w:rsid w:val="008036E5"/>
    <w:rsid w:val="0080451F"/>
    <w:rsid w:val="00831059"/>
    <w:rsid w:val="0083274C"/>
    <w:rsid w:val="0084641F"/>
    <w:rsid w:val="008545EE"/>
    <w:rsid w:val="00856936"/>
    <w:rsid w:val="0089254D"/>
    <w:rsid w:val="0089566D"/>
    <w:rsid w:val="008B0C5B"/>
    <w:rsid w:val="008B5DBD"/>
    <w:rsid w:val="008B6572"/>
    <w:rsid w:val="008C2C5A"/>
    <w:rsid w:val="008E75C4"/>
    <w:rsid w:val="008F4DCE"/>
    <w:rsid w:val="008F5805"/>
    <w:rsid w:val="00900B9A"/>
    <w:rsid w:val="00902D7B"/>
    <w:rsid w:val="00904F7B"/>
    <w:rsid w:val="00930015"/>
    <w:rsid w:val="00933E0C"/>
    <w:rsid w:val="00934DD1"/>
    <w:rsid w:val="00935433"/>
    <w:rsid w:val="0094565F"/>
    <w:rsid w:val="00954573"/>
    <w:rsid w:val="00961544"/>
    <w:rsid w:val="00962FBE"/>
    <w:rsid w:val="00974931"/>
    <w:rsid w:val="0098169A"/>
    <w:rsid w:val="00983FBB"/>
    <w:rsid w:val="009841BA"/>
    <w:rsid w:val="00984BB9"/>
    <w:rsid w:val="00986FC7"/>
    <w:rsid w:val="009874A9"/>
    <w:rsid w:val="00991CD5"/>
    <w:rsid w:val="009A1165"/>
    <w:rsid w:val="009B6FDF"/>
    <w:rsid w:val="009C5E68"/>
    <w:rsid w:val="009D4502"/>
    <w:rsid w:val="009E1724"/>
    <w:rsid w:val="009F265B"/>
    <w:rsid w:val="00A0473A"/>
    <w:rsid w:val="00A36A57"/>
    <w:rsid w:val="00A448CB"/>
    <w:rsid w:val="00A5484B"/>
    <w:rsid w:val="00A74C3D"/>
    <w:rsid w:val="00A810B3"/>
    <w:rsid w:val="00A83387"/>
    <w:rsid w:val="00A84DF5"/>
    <w:rsid w:val="00A9191A"/>
    <w:rsid w:val="00AC55C9"/>
    <w:rsid w:val="00AE2927"/>
    <w:rsid w:val="00AE680E"/>
    <w:rsid w:val="00AF65C8"/>
    <w:rsid w:val="00AF71C4"/>
    <w:rsid w:val="00AF7BA6"/>
    <w:rsid w:val="00B04EEC"/>
    <w:rsid w:val="00B1056E"/>
    <w:rsid w:val="00B1797C"/>
    <w:rsid w:val="00B32251"/>
    <w:rsid w:val="00B40B08"/>
    <w:rsid w:val="00B50A94"/>
    <w:rsid w:val="00B7048D"/>
    <w:rsid w:val="00B7099A"/>
    <w:rsid w:val="00B8245A"/>
    <w:rsid w:val="00B923EA"/>
    <w:rsid w:val="00B92D88"/>
    <w:rsid w:val="00B968B0"/>
    <w:rsid w:val="00B9778D"/>
    <w:rsid w:val="00BC7207"/>
    <w:rsid w:val="00BE755A"/>
    <w:rsid w:val="00BF66EA"/>
    <w:rsid w:val="00C137DB"/>
    <w:rsid w:val="00C200EB"/>
    <w:rsid w:val="00C2623A"/>
    <w:rsid w:val="00C3473B"/>
    <w:rsid w:val="00C41E27"/>
    <w:rsid w:val="00C54AB3"/>
    <w:rsid w:val="00C60663"/>
    <w:rsid w:val="00C70DE0"/>
    <w:rsid w:val="00C8469C"/>
    <w:rsid w:val="00C91D3D"/>
    <w:rsid w:val="00C92B9B"/>
    <w:rsid w:val="00C93A49"/>
    <w:rsid w:val="00CA1D14"/>
    <w:rsid w:val="00CA34D6"/>
    <w:rsid w:val="00CC771A"/>
    <w:rsid w:val="00CF01E3"/>
    <w:rsid w:val="00CF6C5E"/>
    <w:rsid w:val="00CF7C68"/>
    <w:rsid w:val="00D01392"/>
    <w:rsid w:val="00D01F65"/>
    <w:rsid w:val="00D0728B"/>
    <w:rsid w:val="00D12C54"/>
    <w:rsid w:val="00D33CB6"/>
    <w:rsid w:val="00D57323"/>
    <w:rsid w:val="00D7657A"/>
    <w:rsid w:val="00DA087E"/>
    <w:rsid w:val="00DB0281"/>
    <w:rsid w:val="00DB032A"/>
    <w:rsid w:val="00DC088A"/>
    <w:rsid w:val="00DF11B6"/>
    <w:rsid w:val="00E043B2"/>
    <w:rsid w:val="00E129C2"/>
    <w:rsid w:val="00E22CAF"/>
    <w:rsid w:val="00E31160"/>
    <w:rsid w:val="00E42F86"/>
    <w:rsid w:val="00E43809"/>
    <w:rsid w:val="00E44271"/>
    <w:rsid w:val="00E44430"/>
    <w:rsid w:val="00E50C53"/>
    <w:rsid w:val="00E52FE0"/>
    <w:rsid w:val="00E62589"/>
    <w:rsid w:val="00E6632A"/>
    <w:rsid w:val="00EB5BE6"/>
    <w:rsid w:val="00ED5519"/>
    <w:rsid w:val="00ED7344"/>
    <w:rsid w:val="00ED78AF"/>
    <w:rsid w:val="00EE47B9"/>
    <w:rsid w:val="00EE73CF"/>
    <w:rsid w:val="00F0295C"/>
    <w:rsid w:val="00F07A0B"/>
    <w:rsid w:val="00F20630"/>
    <w:rsid w:val="00F21C16"/>
    <w:rsid w:val="00F4339D"/>
    <w:rsid w:val="00F536C5"/>
    <w:rsid w:val="00F57275"/>
    <w:rsid w:val="00F62F51"/>
    <w:rsid w:val="00F670E0"/>
    <w:rsid w:val="00F71B1F"/>
    <w:rsid w:val="00F77B83"/>
    <w:rsid w:val="00F8427A"/>
    <w:rsid w:val="00F879BB"/>
    <w:rsid w:val="00F950D6"/>
    <w:rsid w:val="00FA130F"/>
    <w:rsid w:val="00FA4126"/>
    <w:rsid w:val="00FC2ECB"/>
    <w:rsid w:val="00FC6FA3"/>
    <w:rsid w:val="00FE1532"/>
    <w:rsid w:val="00FF23E0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2A2E66"/>
  <w15:docId w15:val="{50BB4D82-F1F8-4862-B5F6-5DC2DCF6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2D7B"/>
    <w:pPr>
      <w:suppressAutoHyphens/>
    </w:pPr>
    <w:rPr>
      <w:rFonts w:ascii="Calibri" w:eastAsia="Calibri" w:hAnsi="Calibri" w:cs="Arial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C91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suppressAutoHyphens w:val="0"/>
      <w:jc w:val="center"/>
      <w:outlineLvl w:val="2"/>
    </w:pPr>
    <w:rPr>
      <w:rFonts w:ascii="Arial" w:eastAsia="Times New Roman" w:hAnsi="Arial" w:cs="Times New Roman"/>
      <w:b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91D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6F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2D7B"/>
    <w:pPr>
      <w:ind w:left="720"/>
      <w:contextualSpacing/>
    </w:pPr>
  </w:style>
  <w:style w:type="table" w:styleId="Grigliatabella">
    <w:name w:val="Table Grid"/>
    <w:basedOn w:val="Tabellanormale"/>
    <w:rsid w:val="0066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D79C9"/>
    <w:rPr>
      <w:rFonts w:ascii="Calibri" w:eastAsia="Calibri" w:hAnsi="Calibri" w:cs="Arial"/>
      <w:lang w:eastAsia="zh-CN"/>
    </w:rPr>
  </w:style>
  <w:style w:type="paragraph" w:styleId="Corpodeltesto2">
    <w:name w:val="Body Text 2"/>
    <w:basedOn w:val="Normale"/>
    <w:link w:val="Corpodeltesto2Carattere"/>
    <w:rsid w:val="002D79C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D79C9"/>
    <w:rPr>
      <w:rFonts w:ascii="Calibri" w:eastAsia="Calibri" w:hAnsi="Calibri" w:cs="Arial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2D79C9"/>
    <w:pPr>
      <w:suppressAutoHyphens w:val="0"/>
      <w:jc w:val="both"/>
    </w:pPr>
    <w:rPr>
      <w:rFonts w:ascii="Times New Roman" w:eastAsia="?????? Pro W3" w:hAnsi="Times New Roman" w:cs="Times New Roman"/>
      <w:color w:val="00000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D79C9"/>
    <w:rPr>
      <w:rFonts w:eastAsia="?????? Pro W3"/>
      <w:color w:val="000000"/>
      <w:lang w:eastAsia="en-US"/>
    </w:rPr>
  </w:style>
  <w:style w:type="character" w:styleId="Rimandonotaapidipagina">
    <w:name w:val="footnote reference"/>
    <w:basedOn w:val="Carpredefinitoparagrafo"/>
    <w:uiPriority w:val="99"/>
    <w:rsid w:val="002D79C9"/>
    <w:rPr>
      <w:rFonts w:cs="Times New Roman"/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C91D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link w:val="Titolo4"/>
    <w:semiHidden/>
    <w:rsid w:val="00C91D3D"/>
    <w:rPr>
      <w:rFonts w:asciiTheme="majorHAnsi" w:eastAsiaTheme="majorEastAsia" w:hAnsiTheme="majorHAnsi" w:cstheme="majorBidi"/>
      <w:b/>
      <w:bCs/>
      <w:i/>
      <w:iCs/>
      <w:color w:val="5B9BD5" w:themeColor="accen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Carta_Intestata_DiFC_new_no_prot_Segrè.dotx</Template>
  <TotalTime>79</TotalTime>
  <Pages>1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ROSA MARIA AMODEO</cp:lastModifiedBy>
  <cp:revision>32</cp:revision>
  <cp:lastPrinted>2023-04-04T12:55:00Z</cp:lastPrinted>
  <dcterms:created xsi:type="dcterms:W3CDTF">2021-09-17T09:17:00Z</dcterms:created>
  <dcterms:modified xsi:type="dcterms:W3CDTF">2025-12-09T13:56:00Z</dcterms:modified>
</cp:coreProperties>
</file>