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E637CA" w14:textId="77777777" w:rsidR="002D6A05" w:rsidRDefault="002D6A05" w:rsidP="00A84DF5"/>
    <w:p w14:paraId="1515CBB7" w14:textId="77777777" w:rsidR="00C91D3D" w:rsidRDefault="00C91D3D" w:rsidP="00A84DF5"/>
    <w:p w14:paraId="547FF896" w14:textId="77777777" w:rsidR="00C91D3D" w:rsidRPr="00C91D3D" w:rsidRDefault="00C91D3D" w:rsidP="00C91D3D">
      <w:pPr>
        <w:suppressAutoHyphens w:val="0"/>
        <w:ind w:left="5" w:firstLine="1"/>
        <w:jc w:val="both"/>
        <w:rPr>
          <w:rFonts w:ascii="Times New Roman" w:eastAsia="Times New Roman" w:hAnsi="Times New Roman" w:cs="Times New Roman"/>
          <w:b/>
          <w:u w:val="single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u w:val="single"/>
          <w:lang w:eastAsia="en-US"/>
        </w:rPr>
        <w:t>ALLEGATO n. 1</w:t>
      </w:r>
    </w:p>
    <w:p w14:paraId="4C7069DC" w14:textId="77777777" w:rsidR="00C91D3D" w:rsidRPr="00C91D3D" w:rsidRDefault="00C91D3D" w:rsidP="00C91D3D">
      <w:pPr>
        <w:suppressAutoHyphens w:val="0"/>
        <w:ind w:left="5" w:firstLine="1"/>
        <w:jc w:val="both"/>
        <w:rPr>
          <w:rFonts w:ascii="Verdana" w:eastAsia="Times New Roman" w:hAnsi="Verdana" w:cs="Times New Roman"/>
          <w:u w:val="single"/>
          <w:lang w:eastAsia="en-US"/>
        </w:rPr>
      </w:pPr>
    </w:p>
    <w:p w14:paraId="0F99EED2" w14:textId="77777777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Al Direttore del Dipartimento </w:t>
      </w:r>
    </w:p>
    <w:p w14:paraId="39BEF031" w14:textId="6B904D20" w:rsidR="00F57275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di Fisica e Chimica </w:t>
      </w:r>
    </w:p>
    <w:p w14:paraId="1F6BB639" w14:textId="3DFB81E1" w:rsidR="00C91D3D" w:rsidRPr="00C91D3D" w:rsidRDefault="00F57275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="00104FEE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Emilio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Segrè</w:t>
      </w:r>
      <w:r w:rsidR="00104FEE">
        <w:rPr>
          <w:rFonts w:ascii="Times New Roman" w:eastAsia="Times New Roman" w:hAnsi="Times New Roman" w:cs="Times New Roman"/>
          <w:sz w:val="24"/>
          <w:szCs w:val="24"/>
          <w:lang w:eastAsia="en-US"/>
        </w:rPr>
        <w:t>”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16172FEB" w14:textId="055615EF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Sua Sede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14:paraId="12960BCA" w14:textId="77777777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14EFE74" w14:textId="77777777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D3D">
        <w:rPr>
          <w:rFonts w:ascii="Times New Roman" w:eastAsia="Times New Roman" w:hAnsi="Times New Roman" w:cs="Times New Roman"/>
          <w:bCs/>
          <w:sz w:val="24"/>
          <w:szCs w:val="24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4C81AA7" w14:textId="77777777" w:rsidR="00401BD4" w:rsidRDefault="00C60663" w:rsidP="00C6066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Il/La 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s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ottoscritto/a____________________________________________________________</w:t>
      </w:r>
    </w:p>
    <w:p w14:paraId="6E847936" w14:textId="4BB34C36" w:rsidR="00C91D3D" w:rsidRPr="00C91D3D" w:rsidRDefault="00C91D3D" w:rsidP="00C6066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Codice Fiscale_______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____</w:t>
      </w:r>
    </w:p>
    <w:p w14:paraId="6B2AFAFC" w14:textId="77777777" w:rsidR="00C91D3D" w:rsidRPr="00C91D3D" w:rsidRDefault="00C91D3D" w:rsidP="00C91D3D">
      <w:pPr>
        <w:keepNext/>
        <w:suppressAutoHyphens w:val="0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en-US"/>
        </w:rPr>
      </w:pPr>
    </w:p>
    <w:p w14:paraId="6AEB84D0" w14:textId="77777777" w:rsidR="00C91D3D" w:rsidRPr="00C91D3D" w:rsidRDefault="00C91D3D" w:rsidP="00C91D3D">
      <w:pPr>
        <w:keepNext/>
        <w:suppressAutoHyphens w:val="0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mallCaps/>
          <w:sz w:val="24"/>
          <w:szCs w:val="24"/>
          <w:lang w:eastAsia="en-US"/>
        </w:rPr>
        <w:t>CHIEDE</w:t>
      </w:r>
    </w:p>
    <w:p w14:paraId="685315B9" w14:textId="77777777" w:rsidR="00C91D3D" w:rsidRPr="00C91D3D" w:rsidRDefault="00C91D3D" w:rsidP="00C91D3D">
      <w:pPr>
        <w:suppressAutoHyphens w:val="0"/>
        <w:rPr>
          <w:rFonts w:ascii="Verdana" w:eastAsia="Times New Roman" w:hAnsi="Verdana" w:cs="Times New Roman"/>
          <w:sz w:val="24"/>
          <w:szCs w:val="24"/>
          <w:lang w:eastAsia="en-US"/>
        </w:rPr>
      </w:pPr>
    </w:p>
    <w:p w14:paraId="56754547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di partecipare alla selezione per _________(soli </w:t>
      </w:r>
      <w:r w:rsidRPr="00C91D3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titoli o titoli,  prova pratica e/o colloquio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) relativa al conferimento di un incarico (</w:t>
      </w:r>
      <w:r w:rsidRPr="00C91D3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collaborazione occasionale o professionale intellettuale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)  per____________________________________________</w:t>
      </w:r>
    </w:p>
    <w:p w14:paraId="6BEFA449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 tal fine ai sensi dell’art. 46 del D.P.R. n. 445/2000 dichiara sotto la propria responsabilità: </w:t>
      </w:r>
    </w:p>
    <w:p w14:paraId="637E6925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394AE8D" w14:textId="77777777" w:rsidR="00C91D3D" w:rsidRPr="00C91D3D" w:rsidRDefault="00C91D3D" w:rsidP="0095457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nato/a______________________________________ il ________________________</w:t>
      </w:r>
    </w:p>
    <w:p w14:paraId="60647A7C" w14:textId="12AB94DD" w:rsidR="00C91D3D" w:rsidRPr="00C91D3D" w:rsidRDefault="00C91D3D" w:rsidP="0095457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residente a _________________________(___) in via _______________________</w:t>
      </w:r>
      <w:r w:rsidR="0095457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</w:p>
    <w:p w14:paraId="055639F3" w14:textId="7B9B3591" w:rsidR="00C91D3D" w:rsidRPr="00C91D3D" w:rsidRDefault="00856936" w:rsidP="0085693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69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cittadino/a ____________________________________________________________</w:t>
      </w:r>
    </w:p>
    <w:p w14:paraId="57F9C245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39EA43D" w14:textId="724C20B3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non aver riportato condanne penali e di non aver procedimenti penali pendenti (in caso contrario indicare quali)_____________________</w:t>
      </w:r>
      <w:r w:rsidR="0095457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________________;</w:t>
      </w:r>
    </w:p>
    <w:p w14:paraId="180F8377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63334C3" w14:textId="2115EEA6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5.</w:t>
      </w:r>
      <w:r w:rsidR="0095457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it-IT" w:bidi="x-none"/>
        </w:rPr>
        <w:t>di non avere rapporti di parentela o affinità, fino al quarto grado compreso, con un professore appartenente al Dipartimento o alla struttura che effettua la chiamata ovvero con il Rettore, il Direttore Generale o un componente del Consiglio di Amministrazione dell’Ateneo in qualunque fase della procedura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 w:bidi="x-none"/>
        </w:rPr>
        <w:t>;</w:t>
      </w:r>
    </w:p>
    <w:p w14:paraId="157BF017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EB64E43" w14:textId="0413A4AF" w:rsidR="00C91D3D" w:rsidRPr="00C91D3D" w:rsidRDefault="00C91D3D" w:rsidP="005A3100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in possesso del seguente Titolo di Studio</w:t>
      </w:r>
      <w:r w:rsidR="005A3100">
        <w:rPr>
          <w:rFonts w:ascii="Times New Roman" w:eastAsia="Times New Roman" w:hAnsi="Times New Roman" w:cs="Times New Roman"/>
          <w:sz w:val="24"/>
          <w:szCs w:val="24"/>
          <w:lang w:eastAsia="en-US"/>
        </w:rPr>
        <w:t>:__________________________________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__________________________________________rilasciato da___________________________ con voti______/__________in data _________________________________________________ </w:t>
      </w:r>
    </w:p>
    <w:p w14:paraId="42E54B1D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C91D3D" w:rsidRPr="00C91D3D" w14:paraId="3F641C66" w14:textId="77777777" w:rsidTr="00C91D3D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17F6B27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3EAC48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</w:tbl>
    <w:p w14:paraId="7EA25183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7. di essere o di non essere dipendente di una pubblica amministrazione;</w:t>
      </w:r>
    </w:p>
    <w:p w14:paraId="341E1457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8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avere adeguata conoscenza della lingua italiana (per i cittadini UE ed extra UE);</w:t>
      </w:r>
    </w:p>
    <w:p w14:paraId="00FF09ED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9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532C850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10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allegare all’istanza di partecipazione i titoli che si intendono presentare ai fini della loro valutazione;</w:t>
      </w:r>
    </w:p>
    <w:p w14:paraId="6DF8B676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11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di eleggere il proprio domicilio per le comunicazioni in merito a questa selezione in </w:t>
      </w:r>
    </w:p>
    <w:p w14:paraId="797CAC66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3969"/>
        <w:gridCol w:w="850"/>
        <w:gridCol w:w="593"/>
        <w:gridCol w:w="48"/>
        <w:gridCol w:w="900"/>
        <w:gridCol w:w="45"/>
        <w:gridCol w:w="1249"/>
      </w:tblGrid>
      <w:tr w:rsidR="00C91D3D" w:rsidRPr="00C91D3D" w14:paraId="2C7E3B09" w14:textId="77777777" w:rsidTr="00C91D3D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EEEB5AC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VIA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BC619F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93" w:type="dxa"/>
            <w:hideMark/>
          </w:tcPr>
          <w:p w14:paraId="63F9FE4E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DE59C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91D3D" w:rsidRPr="00C91D3D" w14:paraId="7FE29126" w14:textId="77777777" w:rsidTr="00C91D3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1AB85F1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3E0E79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50" w:type="dxa"/>
            <w:hideMark/>
          </w:tcPr>
          <w:p w14:paraId="63BDF9F8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B90EA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00" w:type="dxa"/>
            <w:hideMark/>
          </w:tcPr>
          <w:p w14:paraId="4463111D" w14:textId="77777777" w:rsidR="00C91D3D" w:rsidRPr="00C91D3D" w:rsidRDefault="00C91D3D" w:rsidP="00C91D3D">
            <w:pPr>
              <w:keepNext/>
              <w:suppressAutoHyphens w:val="0"/>
              <w:spacing w:line="-398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4508A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91D3D" w:rsidRPr="00C91D3D" w14:paraId="1E7218E2" w14:textId="77777777" w:rsidTr="00B92D88">
        <w:trPr>
          <w:gridAfter w:val="6"/>
          <w:wAfter w:w="3685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1E768E6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TELEFONO</w:t>
            </w: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ab/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B01068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91D3D" w:rsidRPr="00C91D3D" w14:paraId="6B0BB8E0" w14:textId="77777777" w:rsidTr="00B92D88">
        <w:trPr>
          <w:gridAfter w:val="6"/>
          <w:wAfter w:w="3685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A316B4C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CELLULARE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EE0A3D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91D3D" w:rsidRPr="00C91D3D" w14:paraId="3C5BF74C" w14:textId="77777777" w:rsidTr="00B92D88">
        <w:trPr>
          <w:gridAfter w:val="6"/>
          <w:wAfter w:w="3685" w:type="dxa"/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BC046D0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INDIRIZZO</w:t>
            </w:r>
          </w:p>
          <w:p w14:paraId="5A696085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A8A8AF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2F2B0184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</w:p>
    <w:p w14:paraId="1FE5F5CE" w14:textId="295DA442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Il/La sottoscritto/a allega alla presente istanza copia fotostatica di un valido documento di riconoscimento</w:t>
      </w:r>
      <w:r w:rsidR="00856936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e </w:t>
      </w:r>
      <w:r w:rsidR="007806D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copia </w:t>
      </w:r>
      <w:r w:rsidR="00856936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del codice fiscale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14:paraId="541392F0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DF8D662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Il/La sottoscritto/a esprime il proprio consenso affinché i dati personali forniti possano essere trattati nel rispetto del Regolamento U.E. 2016/679  per gli adempimenti connessi alla presente procedura.</w:t>
      </w:r>
    </w:p>
    <w:p w14:paraId="1E45353C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0180B26" w14:textId="6A52E395" w:rsidR="00C91D3D" w:rsidRPr="00C91D3D" w:rsidRDefault="007806DB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        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Firma _______________________________</w:t>
      </w:r>
    </w:p>
    <w:p w14:paraId="15708E2B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A0AC78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A95AA4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4AB2925A" w14:textId="65E4A381" w:rsidR="00C91D3D" w:rsidRPr="00C91D3D" w:rsidRDefault="007806DB" w:rsidP="00C91D3D">
      <w:pPr>
        <w:suppressAutoHyphens w:val="0"/>
        <w:jc w:val="both"/>
        <w:rPr>
          <w:rFonts w:ascii="Verdana" w:eastAsia="Times New Roman" w:hAnsi="Verdana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   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Firma ________________________________</w:t>
      </w:r>
    </w:p>
    <w:p w14:paraId="3FA56CBF" w14:textId="77777777" w:rsidR="00C91D3D" w:rsidRPr="00C91D3D" w:rsidRDefault="00C91D3D" w:rsidP="00C91D3D">
      <w:pPr>
        <w:suppressAutoHyphens w:val="0"/>
        <w:rPr>
          <w:rFonts w:ascii="Arial" w:eastAsia="Times New Roman" w:hAnsi="Arial"/>
          <w:b/>
          <w:sz w:val="24"/>
          <w:szCs w:val="24"/>
          <w:u w:val="single"/>
          <w:lang w:eastAsia="en-US"/>
        </w:rPr>
      </w:pPr>
    </w:p>
    <w:p w14:paraId="4849C45C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50FEE99E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5E553753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06385EB2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3B958996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72CC1ECC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1BC67A1D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284763B5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5C8E0EF" w14:textId="77777777" w:rsid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2403817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44B4955C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ED2BD71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5BA7BC8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6E2B786D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4B7E676" w14:textId="77777777" w:rsidR="00974931" w:rsidRPr="00C91D3D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66A03EC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7C253911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01D0E22E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ALLEGATO n.  2</w:t>
      </w:r>
    </w:p>
    <w:p w14:paraId="4581B87B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lang w:eastAsia="en-US"/>
        </w:rPr>
      </w:pPr>
      <w:r w:rsidRPr="00C91D3D"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                                                                  </w:t>
      </w:r>
    </w:p>
    <w:p w14:paraId="1C8F2240" w14:textId="77777777" w:rsidR="00C91D3D" w:rsidRPr="00C91D3D" w:rsidRDefault="00C91D3D" w:rsidP="00C91D3D">
      <w:pPr>
        <w:tabs>
          <w:tab w:val="left" w:pos="993"/>
        </w:tabs>
        <w:suppressAutoHyphens w:val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3A21BA61" w14:textId="33AAC34C" w:rsidR="00C91D3D" w:rsidRPr="00C91D3D" w:rsidRDefault="00C91D3D" w:rsidP="00856936">
      <w:pPr>
        <w:suppressAutoHyphens w:val="0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_l__ sottoscritt_______________________________________________________________________</w:t>
      </w:r>
    </w:p>
    <w:p w14:paraId="571FBF50" w14:textId="0389A059" w:rsidR="00C91D3D" w:rsidRPr="00C91D3D" w:rsidRDefault="00C91D3D" w:rsidP="00856936">
      <w:pPr>
        <w:suppressAutoHyphens w:val="0"/>
        <w:spacing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proofErr w:type="spellStart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matr</w:t>
      </w:r>
      <w:proofErr w:type="spellEnd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stipendiale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__________), nato/a_____________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 il 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__________________________________</w:t>
      </w:r>
      <w:r w:rsidR="008569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in servizio presso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 (tel.____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</w:t>
      </w:r>
      <w:r w:rsidR="007806DB">
        <w:rPr>
          <w:rFonts w:ascii="Times New Roman" w:eastAsia="Times New Roman" w:hAnsi="Times New Roman" w:cs="Times New Roman"/>
          <w:sz w:val="24"/>
          <w:szCs w:val="24"/>
          <w:lang w:eastAsia="en-US"/>
        </w:rPr>
        <w:t>- cellulare _______________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________)E-mail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___________________________________________</w:t>
      </w:r>
      <w:r w:rsidR="00E043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___________________ </w:t>
      </w:r>
    </w:p>
    <w:p w14:paraId="77FB4DD4" w14:textId="3BBFBA54" w:rsidR="00C91D3D" w:rsidRPr="00C91D3D" w:rsidRDefault="00184296" w:rsidP="00856936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nquadrat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o/a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nella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c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at</w:t>
      </w:r>
      <w:proofErr w:type="spellEnd"/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._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_area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</w:t>
      </w:r>
    </w:p>
    <w:p w14:paraId="7EE5C230" w14:textId="77777777" w:rsidR="00C91D3D" w:rsidRPr="00C91D3D" w:rsidRDefault="00C91D3D" w:rsidP="00856936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F579529" w14:textId="77777777" w:rsidR="00C91D3D" w:rsidRPr="00C91D3D" w:rsidRDefault="00C91D3D" w:rsidP="00C91D3D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DICHIARO</w:t>
      </w:r>
    </w:p>
    <w:p w14:paraId="6E022B1F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3D2D4F" w14:textId="77777777" w:rsidR="00C91D3D" w:rsidRPr="00C91D3D" w:rsidRDefault="00C91D3D" w:rsidP="00856936">
      <w:pPr>
        <w:numPr>
          <w:ilvl w:val="0"/>
          <w:numId w:val="14"/>
        </w:numPr>
        <w:tabs>
          <w:tab w:val="clear" w:pos="720"/>
          <w:tab w:val="num" w:pos="0"/>
          <w:tab w:val="num" w:pos="284"/>
        </w:tabs>
        <w:suppressAutoHyphens w:val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di essere disponibile a prestare l’attività descritta nel bando </w:t>
      </w:r>
      <w:proofErr w:type="spellStart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prot</w:t>
      </w:r>
      <w:proofErr w:type="spellEnd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del ________, 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senza diritto a compensi aggiuntivi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1A0022DE" w14:textId="77777777" w:rsidR="00C91D3D" w:rsidRPr="00C91D3D" w:rsidRDefault="00C91D3D" w:rsidP="00856936">
      <w:pPr>
        <w:tabs>
          <w:tab w:val="num" w:pos="426"/>
        </w:tabs>
        <w:suppressAutoHyphens w:val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465918" w14:textId="77777777" w:rsidR="00C91D3D" w:rsidRPr="00C91D3D" w:rsidRDefault="00C91D3D" w:rsidP="00856936">
      <w:pPr>
        <w:numPr>
          <w:ilvl w:val="0"/>
          <w:numId w:val="14"/>
        </w:numPr>
        <w:tabs>
          <w:tab w:val="clear" w:pos="720"/>
          <w:tab w:val="num" w:pos="0"/>
          <w:tab w:val="num" w:pos="284"/>
        </w:tabs>
        <w:suppressAutoHyphens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it-IT" w:bidi="x-none"/>
        </w:rPr>
        <w:t xml:space="preserve"> di non avere rapporti di parentela o affinità, fino al quarto grado compreso, con un professore appartenente al Dipartimento o alla struttura che effettua la chiamata ovvero con il Rettore, il Direttore Generale o un componente del Consiglio di Amministrazione dell’Ateneo in qualunque fase della procedura;</w:t>
      </w:r>
    </w:p>
    <w:p w14:paraId="2FD4BB45" w14:textId="77777777" w:rsidR="00C91D3D" w:rsidRPr="00C91D3D" w:rsidRDefault="00C91D3D" w:rsidP="00856936">
      <w:pPr>
        <w:tabs>
          <w:tab w:val="num" w:pos="426"/>
        </w:tabs>
        <w:suppressAutoHyphens w:val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F211FD5" w14:textId="181DFC4D" w:rsidR="00C91D3D" w:rsidRPr="00856936" w:rsidRDefault="00856936" w:rsidP="00D12C54">
      <w:pPr>
        <w:pStyle w:val="Paragrafoelenco"/>
        <w:numPr>
          <w:ilvl w:val="0"/>
          <w:numId w:val="14"/>
        </w:numPr>
        <w:tabs>
          <w:tab w:val="clear" w:pos="720"/>
          <w:tab w:val="num" w:pos="0"/>
          <w:tab w:val="num" w:pos="426"/>
        </w:tabs>
        <w:suppressAutoHyphens w:val="0"/>
        <w:spacing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91D3D" w:rsidRP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di essere in possesso del seguente Titolo di Studio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C91D3D" w:rsidRP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</w:t>
      </w:r>
      <w:r w:rsidR="00C91D3D" w:rsidRP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</w:t>
      </w:r>
    </w:p>
    <w:p w14:paraId="04CEF916" w14:textId="3AA99DF8" w:rsidR="00C91D3D" w:rsidRPr="00C91D3D" w:rsidRDefault="00C91D3D" w:rsidP="00D12C54">
      <w:pPr>
        <w:tabs>
          <w:tab w:val="num" w:pos="0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rilasciato da_____________________________________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__________________________________con voti_____/______in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__________________________________________________________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data _____________________________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3367824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BABCAEE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D) di aver indicato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7894DBBB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1BE9BE2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E) di allegare all’istanza di partecipazione i titoli che si intendono presentare ai fini della loro valutazione.</w:t>
      </w:r>
    </w:p>
    <w:p w14:paraId="086EE5D3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1739664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Il sottoscritto allega alla presente istanza copia fotostatica di un valido documento di riconoscimento. </w:t>
      </w:r>
    </w:p>
    <w:p w14:paraId="6A5D306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4174903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Il/La sottoscritto/a esprime il proprio consenso affinché i dati personali forniti possano essere trattati nel rispetto del regolamento U.E. 2016/679  per gli adempimenti connessi alla presente procedura.</w:t>
      </w:r>
    </w:p>
    <w:p w14:paraId="5C58A293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D06552E" w14:textId="3DD1DD36" w:rsidR="00D12C54" w:rsidRDefault="00D12C54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data___________________</w:t>
      </w:r>
    </w:p>
    <w:p w14:paraId="4F61BADE" w14:textId="7643E0CC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D12C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Firma 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</w:t>
      </w:r>
    </w:p>
    <w:p w14:paraId="734AABD7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AF451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68FAC2CC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80318F" w14:textId="77777777" w:rsidR="00D12C54" w:rsidRDefault="00D12C54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 ____________________</w:t>
      </w:r>
    </w:p>
    <w:p w14:paraId="770FE978" w14:textId="6BFA23FF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Firma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______________________________________</w:t>
      </w:r>
    </w:p>
    <w:p w14:paraId="387C86DF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C4EF09B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B712AC0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PARERE DEL RESPONSABILE DELLA  STRUTTURA</w:t>
      </w:r>
    </w:p>
    <w:p w14:paraId="5F81C351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02EE3C7" w14:textId="4412C269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/LA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SOTTOSCRITTO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/A _______________________________________________________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RESPONSABILE  DELLA  STRUTTURA  DI  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AFFERENZA  DEL SIG 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 ESPRIME PARERE POSITIVO AFFINCHE’  IL PREDETTO POSSA SVOLGERE L’ATTIVITA DI CUI ALL’AVVISO SOPRA INDICATO.</w:t>
      </w:r>
    </w:p>
    <w:p w14:paraId="71E50B9A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411B541D" w14:textId="77777777" w:rsidR="00D12C54" w:rsidRDefault="00D12C54" w:rsidP="00C91D3D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</w:t>
      </w:r>
    </w:p>
    <w:p w14:paraId="7AFB09A1" w14:textId="1ABF1126" w:rsidR="00C91D3D" w:rsidRPr="00C91D3D" w:rsidRDefault="00D12C54" w:rsidP="00C91D3D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F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irma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</w:p>
    <w:p w14:paraId="0BAD5AE8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 w14:paraId="14851BAC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1836176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ind w:firstLine="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AUTORIZZAZIONE DEL DIRETTORE GENERALE</w:t>
      </w:r>
    </w:p>
    <w:p w14:paraId="383ECCC0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ind w:left="5667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C41B645" w14:textId="1C1BB80A" w:rsidR="00C91D3D" w:rsidRPr="00C91D3D" w:rsidRDefault="00C91D3D" w:rsidP="00C91D3D">
      <w:pPr>
        <w:suppressAutoHyphens w:val="0"/>
        <w:autoSpaceDE w:val="0"/>
        <w:autoSpaceDN w:val="0"/>
        <w:adjustRightInd w:val="0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  DIRETTORE GENERALE VISTE LE DICHIARAZIONI DEL SIG.____________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 E IL PARERE DEL RESPONSABILE  DELLA  STRUTTURA  DI  AFFERENZA DELLO STESSO AUTORIZZA LA DOMANDA.</w:t>
      </w:r>
    </w:p>
    <w:p w14:paraId="5FFA4AB5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438888" w14:textId="03092378" w:rsidR="00E50C53" w:rsidRDefault="00D12C54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         </w:t>
      </w:r>
    </w:p>
    <w:p w14:paraId="10A27535" w14:textId="77777777" w:rsidR="00D12C54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</w:t>
      </w:r>
    </w:p>
    <w:p w14:paraId="2010F333" w14:textId="69772478" w:rsidR="00C91D3D" w:rsidRPr="00C91D3D" w:rsidRDefault="00D12C54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F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irma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</w:t>
      </w:r>
    </w:p>
    <w:p w14:paraId="1C0B8FA5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02926272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44D7570D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4336AF0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39A422C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FE94251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2A1D6F8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25C0D51E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71BC9E63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6C152889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02C0F141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6AF4BD8C" w14:textId="77777777" w:rsidR="002E0015" w:rsidRPr="00C91D3D" w:rsidRDefault="002E0015" w:rsidP="002E0015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  <w:r w:rsidRPr="00BF66EA">
        <w:rPr>
          <w:rFonts w:ascii="Times New Roman" w:eastAsia="Times New Roman" w:hAnsi="Times New Roman" w:cs="Times New Roman"/>
          <w:b/>
          <w:highlight w:val="yellow"/>
          <w:u w:val="single"/>
          <w:lang w:eastAsia="en-US"/>
        </w:rPr>
        <w:lastRenderedPageBreak/>
        <w:t>(in formato aperto .pdf massimo di 1 mega)</w:t>
      </w:r>
    </w:p>
    <w:p w14:paraId="1B06B259" w14:textId="77777777" w:rsidR="002E0015" w:rsidRDefault="002E0015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486388AA" w14:textId="1A8C7F92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ALLEGATO n. 3</w:t>
      </w:r>
    </w:p>
    <w:p w14:paraId="2D7EB468" w14:textId="77777777" w:rsidR="00C91D3D" w:rsidRPr="00C91D3D" w:rsidRDefault="00C91D3D" w:rsidP="00C91D3D">
      <w:pPr>
        <w:suppressAutoHyphens w:val="0"/>
        <w:jc w:val="both"/>
        <w:rPr>
          <w:rFonts w:ascii="Garamond" w:eastAsia="Times New Roman" w:hAnsi="Garamond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5D98220E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DBBAAB" w14:textId="14901ACE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pacing w:val="4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F0027" wp14:editId="373F5AEE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0" b="0"/>
                      <wp:wrapNone/>
                      <wp:docPr id="4" name="Connettore 1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D4229" id="Connettore 1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C91D3D">
              <w:rPr>
                <w:rFonts w:ascii="Arial Narrow" w:eastAsia="Times New Roman" w:hAnsi="Arial Narrow" w:cs="Times New Roman"/>
                <w:b/>
                <w:smallCaps/>
                <w:spacing w:val="40"/>
                <w:sz w:val="24"/>
                <w:szCs w:val="24"/>
                <w:lang w:eastAsia="en-US"/>
              </w:rPr>
              <w:t>Formato europeo per il curriculum vitae</w:t>
            </w:r>
          </w:p>
          <w:p w14:paraId="38951780" w14:textId="77777777" w:rsidR="00C91D3D" w:rsidRPr="00C91D3D" w:rsidRDefault="00C91D3D" w:rsidP="00C91D3D">
            <w:pPr>
              <w:widowControl w:val="0"/>
              <w:suppressAutoHyphens w:val="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  <w:p w14:paraId="4AB35A33" w14:textId="40622083" w:rsidR="00C91D3D" w:rsidRPr="00C91D3D" w:rsidRDefault="00C91D3D" w:rsidP="00C91D3D">
            <w:pPr>
              <w:widowControl w:val="0"/>
              <w:suppressAutoHyphens w:val="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B3AC34E" wp14:editId="4EF24C33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5F508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 w:rsidRPr="00C91D3D">
        <w:rPr>
          <w:rFonts w:ascii="Arial Narrow" w:eastAsia="Times New Roman" w:hAnsi="Arial Narrow" w:cs="Times New Roman"/>
          <w:sz w:val="24"/>
          <w:szCs w:val="24"/>
          <w:lang w:eastAsia="en-US"/>
        </w:rPr>
        <w:t>N.B. Il presente curriculum va pubblicato su Amministrazione Trasparente e, pertanto, si  invita a non inserire, tra le informazioni personali, recapiti telefonici, indirizzi, e-mail, fax).</w:t>
      </w:r>
    </w:p>
    <w:p w14:paraId="53A0EB90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5DC8EDF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79C6B5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Informazioni personali</w:t>
            </w:r>
          </w:p>
        </w:tc>
      </w:tr>
    </w:tbl>
    <w:p w14:paraId="005DD8E7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47DA1AF1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56C3ED" w14:textId="77777777" w:rsidR="00C91D3D" w:rsidRPr="00C91D3D" w:rsidRDefault="00C91D3D" w:rsidP="00C91D3D">
            <w:pPr>
              <w:keepNext/>
              <w:suppressAutoHyphens w:val="0"/>
              <w:spacing w:before="40" w:after="4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A722CE" w14:textId="77777777" w:rsidR="00C91D3D" w:rsidRPr="00C91D3D" w:rsidRDefault="00C91D3D" w:rsidP="00C91D3D">
            <w:pPr>
              <w:suppressAutoHyphens w:val="0"/>
              <w:spacing w:before="40" w:after="4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EF1A8B" w14:textId="77777777" w:rsidR="00C91D3D" w:rsidRPr="00C91D3D" w:rsidRDefault="00C91D3D" w:rsidP="00C91D3D">
            <w:pPr>
              <w:tabs>
                <w:tab w:val="left" w:pos="708"/>
                <w:tab w:val="center" w:pos="4153"/>
                <w:tab w:val="right" w:pos="8306"/>
              </w:tabs>
              <w:suppressAutoHyphens w:val="0"/>
              <w:spacing w:before="40" w:after="4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[Cognome, </w:t>
            </w: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Nome, e, se pertinente, altri nomi </w:t>
            </w: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]</w:t>
            </w:r>
          </w:p>
        </w:tc>
      </w:tr>
      <w:tr w:rsidR="00C91D3D" w:rsidRPr="00C91D3D" w14:paraId="74EEBC57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485E3A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53A64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1E7EAE" w14:textId="77777777" w:rsidR="00C91D3D" w:rsidRPr="00C91D3D" w:rsidRDefault="00C91D3D" w:rsidP="00C91D3D">
            <w:pPr>
              <w:tabs>
                <w:tab w:val="left" w:pos="708"/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Giorno, mese, anno</w:t>
            </w: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 ]</w:t>
            </w:r>
          </w:p>
        </w:tc>
      </w:tr>
    </w:tbl>
    <w:p w14:paraId="05BC3B5D" w14:textId="77777777" w:rsidR="00C91D3D" w:rsidRPr="00C91D3D" w:rsidRDefault="00C91D3D" w:rsidP="00C91D3D">
      <w:pPr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213E058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77470910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66BBFF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Esperienza lavorativa</w:t>
            </w:r>
          </w:p>
        </w:tc>
      </w:tr>
    </w:tbl>
    <w:p w14:paraId="7B33AC6F" w14:textId="77777777" w:rsidR="00C91D3D" w:rsidRPr="00C91D3D" w:rsidRDefault="00C91D3D" w:rsidP="00C91D3D">
      <w:pPr>
        <w:suppressAutoHyphens w:val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 w:rsidRPr="00C91D3D">
        <w:rPr>
          <w:rFonts w:ascii="Arial Narrow" w:eastAsia="Times New Roman" w:hAnsi="Arial Narrow" w:cs="Times New Roman"/>
          <w:b/>
          <w:sz w:val="24"/>
          <w:szCs w:val="24"/>
          <w:lang w:eastAsia="en-US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01637F3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6B27AC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DDA304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C3866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[ Iniziare con le informazioni più recenti ed elencare separatamente ciascun</w:t>
            </w:r>
          </w:p>
          <w:p w14:paraId="2E07EEDE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impiego pertinente ricoperto. ]</w:t>
            </w:r>
          </w:p>
        </w:tc>
      </w:tr>
      <w:tr w:rsidR="00C91D3D" w:rsidRPr="00C91D3D" w14:paraId="00C7B32C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13F5CF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C9F312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7EDBEC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5531E95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314893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B9DB9C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2ADB75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17FABB10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D0FC7A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72C0AB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562CA0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06D9C067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E70C7D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D6C951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F5DADB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</w:tbl>
    <w:p w14:paraId="6AB6F5C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07FF9C47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4AE0852B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1B001E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Istruzione e formazione</w:t>
            </w:r>
          </w:p>
        </w:tc>
      </w:tr>
    </w:tbl>
    <w:p w14:paraId="2261AFA5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5175E4C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9C0B6F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6F6788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E3ADD1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[ Iniziare con le informazioni più recenti ed elencare separatamente ciascun </w:t>
            </w:r>
          </w:p>
          <w:p w14:paraId="728FE37E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corso pertinente frequentato con successo. ]</w:t>
            </w:r>
          </w:p>
        </w:tc>
      </w:tr>
      <w:tr w:rsidR="00C91D3D" w:rsidRPr="00C91D3D" w14:paraId="200C441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895750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E7596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5D86E0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65678CDE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9C5AC2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526D63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3B4F8D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72AD294B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9406C6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D4C9DF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1581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68345DCF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161243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7837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0B07BA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</w:tbl>
    <w:p w14:paraId="3BFFCCFA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0FA7C7C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67798C" w14:textId="7E30D46D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45BB9A" wp14:editId="134CA3B3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0" b="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546E9" id="Connettore 1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Capacità e competenze personali</w:t>
            </w:r>
          </w:p>
          <w:p w14:paraId="1FAECAD3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Acquisite nel corso della vita e della carriera ma non necessariamente riconosciute da certificati e diplomi ufficiali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14:paraId="32A745C7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6BFC6D0A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2CB723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7A9D5F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F40F51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>Indicare la prima lingua ]</w:t>
            </w:r>
          </w:p>
        </w:tc>
      </w:tr>
    </w:tbl>
    <w:p w14:paraId="4DF017EF" w14:textId="77777777" w:rsidR="00C91D3D" w:rsidRPr="00C91D3D" w:rsidRDefault="00C91D3D" w:rsidP="00C91D3D">
      <w:pPr>
        <w:widowControl w:val="0"/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540DF414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D31D0B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Altre lingue</w:t>
            </w:r>
          </w:p>
        </w:tc>
      </w:tr>
    </w:tbl>
    <w:p w14:paraId="36598F3D" w14:textId="77777777" w:rsidR="00C91D3D" w:rsidRPr="00C91D3D" w:rsidRDefault="00C91D3D" w:rsidP="00C91D3D">
      <w:pPr>
        <w:widowControl w:val="0"/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7DA4E609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D8E730" w14:textId="77777777" w:rsidR="00C91D3D" w:rsidRPr="00C91D3D" w:rsidRDefault="00C91D3D" w:rsidP="00C91D3D">
            <w:pPr>
              <w:keepNext/>
              <w:tabs>
                <w:tab w:val="left" w:pos="-1418"/>
              </w:tabs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29CF9D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E9632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>Indicare la lingua ]</w:t>
            </w:r>
          </w:p>
        </w:tc>
      </w:tr>
      <w:tr w:rsidR="00C91D3D" w:rsidRPr="00C91D3D" w14:paraId="6915757A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19DA5C" w14:textId="77777777" w:rsidR="00C91D3D" w:rsidRPr="00C91D3D" w:rsidRDefault="00C91D3D" w:rsidP="00C91D3D">
            <w:pPr>
              <w:keepNext/>
              <w:tabs>
                <w:tab w:val="left" w:pos="-1418"/>
              </w:tabs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DAD544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343D03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[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Indicare il livello: eccellente, buono, elementare. ]</w:t>
            </w:r>
          </w:p>
        </w:tc>
      </w:tr>
      <w:tr w:rsidR="00C91D3D" w:rsidRPr="00C91D3D" w14:paraId="6A4A2BA8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48BDE8" w14:textId="77777777" w:rsidR="00C91D3D" w:rsidRPr="00C91D3D" w:rsidRDefault="00C91D3D" w:rsidP="00C91D3D">
            <w:pPr>
              <w:keepNext/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AA5F6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1A981B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[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Indicare il livello: eccellente, buono, elementare. ]</w:t>
            </w:r>
          </w:p>
        </w:tc>
      </w:tr>
      <w:tr w:rsidR="00C91D3D" w:rsidRPr="00C91D3D" w14:paraId="28019F4D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79C2CB" w14:textId="77777777" w:rsidR="00C91D3D" w:rsidRPr="00C91D3D" w:rsidRDefault="00C91D3D" w:rsidP="00C91D3D">
            <w:pPr>
              <w:widowControl w:val="0"/>
              <w:tabs>
                <w:tab w:val="left" w:pos="-1418"/>
              </w:tabs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32BBC3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5A15C2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[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Indicare il livello: eccellente, buono, elementare. ]</w:t>
            </w:r>
          </w:p>
        </w:tc>
      </w:tr>
    </w:tbl>
    <w:p w14:paraId="61490F22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79BB0D21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D6741A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Capacità e competenze relazionali</w:t>
            </w:r>
          </w:p>
          <w:p w14:paraId="2030E0BD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i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2A7D98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20D5E9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 w14:paraId="17F3A1C1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2C46366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9118D7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Capacità e competenze organizzative </w:t>
            </w: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172E4FE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C7CBE6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E6187D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 w14:paraId="1CA1A95E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DB3709A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EB4B7A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Capacità e competenze tecniche</w:t>
            </w:r>
          </w:p>
          <w:p w14:paraId="5DBB3001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2D8867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D6CE40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 w14:paraId="07F3877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2258C20B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A0603C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Capacità e competenze artistiche</w:t>
            </w:r>
          </w:p>
          <w:p w14:paraId="37989146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09FC19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194AD5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 w14:paraId="4218F2B8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2D75940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2444B3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lastRenderedPageBreak/>
              <w:t>Altre capacità e competenze</w:t>
            </w:r>
          </w:p>
          <w:p w14:paraId="546C6849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E98984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D745A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 tali competenze e indicare dove sono state acquisite. ]</w:t>
            </w:r>
          </w:p>
        </w:tc>
      </w:tr>
    </w:tbl>
    <w:p w14:paraId="12BBFF79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7309DE0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448A44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792D37" w14:textId="77777777" w:rsidR="00C91D3D" w:rsidRPr="00C91D3D" w:rsidRDefault="00C91D3D" w:rsidP="00C91D3D">
            <w:pPr>
              <w:suppressAutoHyphens w:val="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C88101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</w:tbl>
    <w:p w14:paraId="5C978423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80CFB65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B52B93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557FB8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117D19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[ Inserire qui ogni altra informazione pertinente, ad esempio persone di </w:t>
            </w:r>
          </w:p>
          <w:p w14:paraId="48F91E52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riferimento, referenze ecc. ]</w:t>
            </w:r>
          </w:p>
        </w:tc>
      </w:tr>
    </w:tbl>
    <w:p w14:paraId="45150FBB" w14:textId="77777777" w:rsidR="00C91D3D" w:rsidRPr="00C91D3D" w:rsidRDefault="00C91D3D" w:rsidP="00C91D3D">
      <w:pPr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5409620F" w14:textId="77777777" w:rsidR="00C91D3D" w:rsidRPr="00C91D3D" w:rsidRDefault="00C91D3D" w:rsidP="00C91D3D">
      <w:pPr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02A2BA0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03AD39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191A08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0872D4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Se del caso, enumerare gli allegati al CV. ]</w:t>
            </w:r>
          </w:p>
        </w:tc>
      </w:tr>
    </w:tbl>
    <w:p w14:paraId="3CD84F39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51641D17" w14:textId="77777777" w:rsidR="00C91D3D" w:rsidRPr="00C91D3D" w:rsidRDefault="00C91D3D" w:rsidP="00C91D3D">
      <w:pPr>
        <w:suppressAutoHyphens w:val="0"/>
        <w:rPr>
          <w:rFonts w:ascii="Verdana" w:eastAsia="Times New Roman" w:hAnsi="Verdana" w:cs="Times New Roman"/>
          <w:sz w:val="24"/>
          <w:szCs w:val="24"/>
          <w:lang w:eastAsia="en-US"/>
        </w:rPr>
      </w:pPr>
    </w:p>
    <w:p w14:paraId="08BCDDF7" w14:textId="77777777" w:rsidR="00C91D3D" w:rsidRPr="00C91D3D" w:rsidRDefault="00C91D3D" w:rsidP="00C91D3D">
      <w:pPr>
        <w:suppressAutoHyphens w:val="0"/>
        <w:ind w:left="6372"/>
        <w:jc w:val="both"/>
        <w:rPr>
          <w:rFonts w:ascii="Verdana" w:eastAsia="Times New Roman" w:hAnsi="Verdana" w:cs="Times New Roman"/>
          <w:sz w:val="24"/>
          <w:szCs w:val="24"/>
          <w:lang w:eastAsia="en-US"/>
        </w:rPr>
      </w:pPr>
    </w:p>
    <w:p w14:paraId="509C01B4" w14:textId="77777777" w:rsidR="00C91D3D" w:rsidRPr="00C91D3D" w:rsidRDefault="00C91D3D" w:rsidP="00C91D3D">
      <w:pPr>
        <w:suppressAutoHyphens w:val="0"/>
        <w:jc w:val="both"/>
        <w:rPr>
          <w:rFonts w:ascii="Arial" w:eastAsia="Times New Roman" w:hAnsi="Arial"/>
          <w:sz w:val="24"/>
          <w:szCs w:val="24"/>
          <w:lang w:eastAsia="en-US"/>
        </w:rPr>
      </w:pPr>
      <w:r w:rsidRPr="00C91D3D">
        <w:rPr>
          <w:rFonts w:ascii="Arial" w:eastAsia="Times New Roman" w:hAnsi="Arial"/>
          <w:sz w:val="24"/>
          <w:szCs w:val="24"/>
          <w:lang w:eastAsia="en-US"/>
        </w:rPr>
        <w:t>Data</w:t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  <w:t>Firma</w:t>
      </w:r>
    </w:p>
    <w:p w14:paraId="0BFA4058" w14:textId="77777777" w:rsidR="00C91D3D" w:rsidRPr="00C91D3D" w:rsidRDefault="00C91D3D" w:rsidP="00C91D3D">
      <w:pPr>
        <w:suppressAutoHyphens w:val="0"/>
        <w:jc w:val="both"/>
        <w:rPr>
          <w:rFonts w:ascii="Arial" w:eastAsia="Times New Roman" w:hAnsi="Arial"/>
          <w:sz w:val="24"/>
          <w:szCs w:val="24"/>
          <w:lang w:eastAsia="en-US"/>
        </w:rPr>
      </w:pPr>
    </w:p>
    <w:p w14:paraId="0034F8BC" w14:textId="77777777" w:rsidR="00C91D3D" w:rsidRPr="00A84DF5" w:rsidRDefault="00C91D3D" w:rsidP="00A84DF5"/>
    <w:sectPr w:rsidR="00C91D3D" w:rsidRPr="00A84DF5" w:rsidSect="002C2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274" w:bottom="1134" w:left="1134" w:header="720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8812B" w14:textId="77777777" w:rsidR="00322DEF" w:rsidRDefault="00322DEF">
      <w:r>
        <w:separator/>
      </w:r>
    </w:p>
  </w:endnote>
  <w:endnote w:type="continuationSeparator" w:id="0">
    <w:p w14:paraId="4845DE10" w14:textId="77777777" w:rsidR="00322DEF" w:rsidRDefault="0032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?????? Pro W3">
    <w:altName w:val="MS P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3485" w14:textId="77777777" w:rsidR="00E52FE0" w:rsidRDefault="00E52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E495" w14:textId="77777777" w:rsidR="00F21C16" w:rsidRPr="00B923EA" w:rsidRDefault="00F21C16" w:rsidP="00B923EA">
    <w:pPr>
      <w:pStyle w:val="Pidipagina"/>
      <w:jc w:val="center"/>
      <w:rPr>
        <w:rFonts w:ascii="Times New Roman" w:eastAsiaTheme="minorHAnsi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 xml:space="preserve">Via </w:t>
    </w:r>
    <w:proofErr w:type="spellStart"/>
    <w:r w:rsidRPr="00B923EA">
      <w:rPr>
        <w:rFonts w:ascii="Times New Roman" w:hAnsi="Times New Roman" w:cs="Times New Roman"/>
        <w:sz w:val="16"/>
        <w:szCs w:val="16"/>
      </w:rPr>
      <w:t>Archirafi</w:t>
    </w:r>
    <w:proofErr w:type="spellEnd"/>
    <w:r w:rsidRPr="00B923EA">
      <w:rPr>
        <w:rFonts w:ascii="Times New Roman" w:hAnsi="Times New Roman" w:cs="Times New Roman"/>
        <w:sz w:val="16"/>
        <w:szCs w:val="16"/>
      </w:rPr>
      <w:t xml:space="preserve"> 36, Viale delle Scienze c/o Edificio 17 e 18, Piazza Parlamento 1, Palermo - Cod. Fiscale 80023730825 - P. IVA 00605880822</w:t>
    </w:r>
  </w:p>
  <w:p w14:paraId="752E0F87" w14:textId="77777777" w:rsidR="00F21C16" w:rsidRPr="00B923EA" w:rsidRDefault="00F21C16" w:rsidP="00F21C16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 xml:space="preserve">Tel. +39 091 23899111 - </w:t>
    </w:r>
    <w:r w:rsidR="00B923EA" w:rsidRPr="00B923EA">
      <w:rPr>
        <w:rFonts w:ascii="Times New Roman" w:hAnsi="Times New Roman" w:cs="Times New Roman"/>
        <w:sz w:val="16"/>
        <w:szCs w:val="16"/>
      </w:rPr>
      <w:t>E-mail</w:t>
    </w:r>
    <w:r w:rsidRPr="00B923EA">
      <w:rPr>
        <w:rFonts w:ascii="Times New Roman" w:hAnsi="Times New Roman" w:cs="Times New Roman"/>
        <w:sz w:val="16"/>
        <w:szCs w:val="16"/>
      </w:rPr>
      <w:t xml:space="preserve">: </w:t>
    </w:r>
    <w:hyperlink r:id="rId1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dipartimento.fisicachimica@unipa.it</w:t>
      </w:r>
    </w:hyperlink>
    <w:r w:rsidRPr="00B923EA">
      <w:rPr>
        <w:rFonts w:ascii="Times New Roman" w:hAnsi="Times New Roman" w:cs="Times New Roman"/>
        <w:sz w:val="16"/>
        <w:szCs w:val="16"/>
      </w:rPr>
      <w:t xml:space="preserve"> - PEC: </w:t>
    </w:r>
    <w:hyperlink r:id="rId2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dipartimento.fisicachimica@cert.unipa.it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BB30" w14:textId="77777777" w:rsidR="00E52FE0" w:rsidRDefault="00E52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7848" w14:textId="77777777" w:rsidR="00322DEF" w:rsidRDefault="00322DEF">
      <w:r>
        <w:separator/>
      </w:r>
    </w:p>
  </w:footnote>
  <w:footnote w:type="continuationSeparator" w:id="0">
    <w:p w14:paraId="55580472" w14:textId="77777777" w:rsidR="00322DEF" w:rsidRDefault="00322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6D11" w14:textId="77777777" w:rsidR="00E52FE0" w:rsidRDefault="00E52F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914C" w14:textId="77777777" w:rsidR="007D226E" w:rsidRDefault="009A1165" w:rsidP="00F0295C">
    <w:pPr>
      <w:pStyle w:val="Intestazione"/>
      <w:tabs>
        <w:tab w:val="clear" w:pos="9972"/>
      </w:tabs>
      <w:ind w:right="-1"/>
      <w:jc w:val="right"/>
    </w:pPr>
    <w:r w:rsidRPr="0080451F">
      <w:rPr>
        <w:rFonts w:hint="eastAsia"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192FD" wp14:editId="7ED0CAF5">
              <wp:simplePos x="0" y="0"/>
              <wp:positionH relativeFrom="column">
                <wp:posOffset>2004059</wp:posOffset>
              </wp:positionH>
              <wp:positionV relativeFrom="paragraph">
                <wp:posOffset>-9525</wp:posOffset>
              </wp:positionV>
              <wp:extent cx="2619375" cy="691764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691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A7754" w14:textId="56E273AF" w:rsidR="0080451F" w:rsidRDefault="00CF7C68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D</w:t>
                          </w:r>
                          <w:r w:rsidR="00083A60">
                            <w:rPr>
                              <w:rFonts w:ascii="Times New Roman" w:hAnsi="Times New Roman" w:cs="Times New Roman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P</w:t>
                          </w:r>
                          <w:r w:rsidR="0080451F" w:rsidRPr="00CF01E3">
                            <w:rPr>
                              <w:rFonts w:ascii="Times New Roman" w:hAnsi="Times New Roman" w:cs="Times New Roman"/>
                            </w:rPr>
                            <w:t>ARTIMENTO DI FISICA E CHIMICA</w:t>
                          </w:r>
                        </w:p>
                        <w:p w14:paraId="48309660" w14:textId="77777777" w:rsidR="0080451F" w:rsidRPr="00C70DE0" w:rsidRDefault="0080451F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C70DE0">
                            <w:rPr>
                              <w:rFonts w:ascii="Times New Roman" w:hAnsi="Times New Roman" w:cs="Times New Roman"/>
                            </w:rPr>
                            <w:t>Emilio Segrè</w:t>
                          </w:r>
                        </w:p>
                        <w:p w14:paraId="0B05B7F2" w14:textId="77777777" w:rsidR="0080451F" w:rsidRPr="009D4502" w:rsidRDefault="0080451F" w:rsidP="00C200E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56E74EF" w14:textId="6E0286B1" w:rsidR="0080451F" w:rsidRPr="0079664B" w:rsidRDefault="0080451F" w:rsidP="00134EE6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79664B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Direttore: prof.</w:t>
                          </w:r>
                          <w:r w:rsidR="00E52FE0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 xml:space="preserve"> Gioacchino Massimo Palma</w:t>
                          </w:r>
                        </w:p>
                        <w:p w14:paraId="2988F39B" w14:textId="77777777" w:rsidR="0080451F" w:rsidRPr="00CF01E3" w:rsidRDefault="0080451F" w:rsidP="00C200EB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192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7.8pt;margin-top:-.75pt;width:206.25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" filled="f" stroked="f">
              <v:textbox inset=",7.2pt,,7.2pt">
                <w:txbxContent>
                  <w:p w14:paraId="102A7754" w14:textId="56E273AF" w:rsidR="0080451F" w:rsidRDefault="00CF7C68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</w:t>
                    </w:r>
                    <w:r w:rsidR="00083A60">
                      <w:rPr>
                        <w:rFonts w:ascii="Times New Roman" w:hAnsi="Times New Roman" w:cs="Times New Roman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</w:rPr>
                      <w:t>P</w:t>
                    </w:r>
                    <w:r w:rsidR="0080451F" w:rsidRPr="00CF01E3">
                      <w:rPr>
                        <w:rFonts w:ascii="Times New Roman" w:hAnsi="Times New Roman" w:cs="Times New Roman"/>
                      </w:rPr>
                      <w:t>ARTIMENTO DI FISICA E CHIMICA</w:t>
                    </w:r>
                  </w:p>
                  <w:p w14:paraId="48309660" w14:textId="77777777" w:rsidR="0080451F" w:rsidRPr="00C70DE0" w:rsidRDefault="0080451F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70DE0">
                      <w:rPr>
                        <w:rFonts w:ascii="Times New Roman" w:hAnsi="Times New Roman" w:cs="Times New Roman"/>
                      </w:rPr>
                      <w:t>Emilio Segrè</w:t>
                    </w:r>
                  </w:p>
                  <w:p w14:paraId="0B05B7F2" w14:textId="77777777" w:rsidR="0080451F" w:rsidRPr="009D4502" w:rsidRDefault="0080451F" w:rsidP="00C200EB">
                    <w:pPr>
                      <w:rPr>
                        <w:sz w:val="10"/>
                        <w:szCs w:val="10"/>
                      </w:rPr>
                    </w:pPr>
                  </w:p>
                  <w:p w14:paraId="756E74EF" w14:textId="6E0286B1" w:rsidR="0080451F" w:rsidRPr="0079664B" w:rsidRDefault="0080451F" w:rsidP="00134EE6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79664B">
                      <w:rPr>
                        <w:rFonts w:ascii="Times New Roman" w:hAnsi="Times New Roman"/>
                        <w:sz w:val="17"/>
                        <w:szCs w:val="17"/>
                      </w:rPr>
                      <w:t>Direttore: prof.</w:t>
                    </w:r>
                    <w:r w:rsidR="00E52FE0">
                      <w:rPr>
                        <w:rFonts w:ascii="Times New Roman" w:hAnsi="Times New Roman"/>
                        <w:sz w:val="17"/>
                        <w:szCs w:val="17"/>
                      </w:rPr>
                      <w:t xml:space="preserve"> Gioacchino Massimo Palma</w:t>
                    </w:r>
                  </w:p>
                  <w:p w14:paraId="2988F39B" w14:textId="77777777" w:rsidR="0080451F" w:rsidRPr="00CF01E3" w:rsidRDefault="0080451F" w:rsidP="00C200E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D7344">
      <w:rPr>
        <w:rFonts w:hint="eastAsia"/>
        <w:noProof/>
        <w:lang w:eastAsia="it-IT"/>
      </w:rPr>
      <w:drawing>
        <wp:anchor distT="0" distB="0" distL="114300" distR="114300" simplePos="0" relativeHeight="251662336" behindDoc="0" locked="0" layoutInCell="1" allowOverlap="1" wp14:anchorId="7684E5E3" wp14:editId="63742EC6">
          <wp:simplePos x="0" y="0"/>
          <wp:positionH relativeFrom="margin">
            <wp:posOffset>4944110</wp:posOffset>
          </wp:positionH>
          <wp:positionV relativeFrom="paragraph">
            <wp:posOffset>-170484</wp:posOffset>
          </wp:positionV>
          <wp:extent cx="1241425" cy="932180"/>
          <wp:effectExtent l="0" t="0" r="0" b="127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DiFC_201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425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51F" w:rsidRPr="0080451F">
      <w:rPr>
        <w:rFonts w:hint="eastAsia"/>
        <w:noProof/>
        <w:lang w:eastAsia="it-IT"/>
      </w:rPr>
      <w:drawing>
        <wp:anchor distT="0" distB="0" distL="0" distR="0" simplePos="0" relativeHeight="251659264" behindDoc="0" locked="0" layoutInCell="1" allowOverlap="1" wp14:anchorId="7B333EC3" wp14:editId="77FBC110">
          <wp:simplePos x="0" y="0"/>
          <wp:positionH relativeFrom="page">
            <wp:posOffset>403783</wp:posOffset>
          </wp:positionH>
          <wp:positionV relativeFrom="page">
            <wp:posOffset>173812</wp:posOffset>
          </wp:positionV>
          <wp:extent cx="6000267" cy="1342914"/>
          <wp:effectExtent l="0" t="0" r="635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72"/>
                  <a:stretch>
                    <a:fillRect/>
                  </a:stretch>
                </pic:blipFill>
                <pic:spPr bwMode="auto">
                  <a:xfrm>
                    <a:off x="0" y="0"/>
                    <a:ext cx="6000267" cy="134291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5ED4" w14:textId="77777777" w:rsidR="00E52FE0" w:rsidRDefault="00E52F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58B0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C30CDF"/>
    <w:multiLevelType w:val="hybridMultilevel"/>
    <w:tmpl w:val="0A966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4160"/>
    <w:multiLevelType w:val="hybridMultilevel"/>
    <w:tmpl w:val="9EA83D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FCC2BC">
      <w:numFmt w:val="bullet"/>
      <w:lvlText w:val="•"/>
      <w:lvlJc w:val="left"/>
      <w:pPr>
        <w:ind w:left="1755" w:hanging="67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37184"/>
    <w:multiLevelType w:val="hybridMultilevel"/>
    <w:tmpl w:val="26EEF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4D2FEB"/>
    <w:multiLevelType w:val="hybridMultilevel"/>
    <w:tmpl w:val="184A42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57D2F"/>
    <w:multiLevelType w:val="hybridMultilevel"/>
    <w:tmpl w:val="A442ED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37335"/>
    <w:multiLevelType w:val="hybridMultilevel"/>
    <w:tmpl w:val="9FBEDD70"/>
    <w:lvl w:ilvl="0" w:tplc="A73047D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F73D02"/>
    <w:multiLevelType w:val="hybridMultilevel"/>
    <w:tmpl w:val="79506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3217E"/>
    <w:multiLevelType w:val="hybridMultilevel"/>
    <w:tmpl w:val="2BAC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71E80"/>
    <w:multiLevelType w:val="hybridMultilevel"/>
    <w:tmpl w:val="AFE21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40315">
    <w:abstractNumId w:val="0"/>
  </w:num>
  <w:num w:numId="2" w16cid:durableId="146560418">
    <w:abstractNumId w:val="1"/>
  </w:num>
  <w:num w:numId="3" w16cid:durableId="1652252585">
    <w:abstractNumId w:val="2"/>
  </w:num>
  <w:num w:numId="4" w16cid:durableId="44645643">
    <w:abstractNumId w:val="3"/>
  </w:num>
  <w:num w:numId="5" w16cid:durableId="124742140">
    <w:abstractNumId w:val="13"/>
  </w:num>
  <w:num w:numId="6" w16cid:durableId="210580593">
    <w:abstractNumId w:val="4"/>
  </w:num>
  <w:num w:numId="7" w16cid:durableId="624510056">
    <w:abstractNumId w:val="5"/>
  </w:num>
  <w:num w:numId="8" w16cid:durableId="1178421025">
    <w:abstractNumId w:val="9"/>
  </w:num>
  <w:num w:numId="9" w16cid:durableId="1245409452">
    <w:abstractNumId w:val="11"/>
  </w:num>
  <w:num w:numId="10" w16cid:durableId="445463600">
    <w:abstractNumId w:val="12"/>
  </w:num>
  <w:num w:numId="11" w16cid:durableId="1948929801">
    <w:abstractNumId w:val="8"/>
  </w:num>
  <w:num w:numId="12" w16cid:durableId="514881326">
    <w:abstractNumId w:val="6"/>
  </w:num>
  <w:num w:numId="13" w16cid:durableId="68475093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7706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6F8"/>
    <w:rsid w:val="00011E28"/>
    <w:rsid w:val="000158F3"/>
    <w:rsid w:val="00023BCB"/>
    <w:rsid w:val="00031582"/>
    <w:rsid w:val="00034C00"/>
    <w:rsid w:val="00037FE1"/>
    <w:rsid w:val="00051A04"/>
    <w:rsid w:val="00065978"/>
    <w:rsid w:val="00066F45"/>
    <w:rsid w:val="00083A60"/>
    <w:rsid w:val="00090DCB"/>
    <w:rsid w:val="000B43A2"/>
    <w:rsid w:val="000B6781"/>
    <w:rsid w:val="000B723C"/>
    <w:rsid w:val="000C02DB"/>
    <w:rsid w:val="000C0CCC"/>
    <w:rsid w:val="000C2CD4"/>
    <w:rsid w:val="000D18D9"/>
    <w:rsid w:val="00104FEE"/>
    <w:rsid w:val="00134EE6"/>
    <w:rsid w:val="00135AAA"/>
    <w:rsid w:val="0014116B"/>
    <w:rsid w:val="001704C9"/>
    <w:rsid w:val="00184296"/>
    <w:rsid w:val="001A6AB6"/>
    <w:rsid w:val="001B314A"/>
    <w:rsid w:val="001B58DB"/>
    <w:rsid w:val="001C76C4"/>
    <w:rsid w:val="001F455C"/>
    <w:rsid w:val="001F70EB"/>
    <w:rsid w:val="002140CF"/>
    <w:rsid w:val="00217BE6"/>
    <w:rsid w:val="0023157D"/>
    <w:rsid w:val="00253C24"/>
    <w:rsid w:val="002A1020"/>
    <w:rsid w:val="002C27CC"/>
    <w:rsid w:val="002C6041"/>
    <w:rsid w:val="002C6F23"/>
    <w:rsid w:val="002D4D2D"/>
    <w:rsid w:val="002D6A05"/>
    <w:rsid w:val="002D79C9"/>
    <w:rsid w:val="002E0015"/>
    <w:rsid w:val="002E13CA"/>
    <w:rsid w:val="002F736C"/>
    <w:rsid w:val="00322DEF"/>
    <w:rsid w:val="0033162E"/>
    <w:rsid w:val="003519D6"/>
    <w:rsid w:val="00353032"/>
    <w:rsid w:val="00361E34"/>
    <w:rsid w:val="003702DA"/>
    <w:rsid w:val="00387049"/>
    <w:rsid w:val="003951B1"/>
    <w:rsid w:val="003A33EF"/>
    <w:rsid w:val="003B0631"/>
    <w:rsid w:val="003B2730"/>
    <w:rsid w:val="003D5FB5"/>
    <w:rsid w:val="003E3C27"/>
    <w:rsid w:val="003F2B36"/>
    <w:rsid w:val="00401BD4"/>
    <w:rsid w:val="00422E8D"/>
    <w:rsid w:val="004635F9"/>
    <w:rsid w:val="004748BE"/>
    <w:rsid w:val="00486DB7"/>
    <w:rsid w:val="00494D5A"/>
    <w:rsid w:val="004F7DDC"/>
    <w:rsid w:val="00514A2C"/>
    <w:rsid w:val="00582293"/>
    <w:rsid w:val="005A0409"/>
    <w:rsid w:val="005A3100"/>
    <w:rsid w:val="005F6A18"/>
    <w:rsid w:val="006105B8"/>
    <w:rsid w:val="00614062"/>
    <w:rsid w:val="006145C3"/>
    <w:rsid w:val="00617FD7"/>
    <w:rsid w:val="00620F24"/>
    <w:rsid w:val="0062330F"/>
    <w:rsid w:val="00660634"/>
    <w:rsid w:val="006641C5"/>
    <w:rsid w:val="006648BA"/>
    <w:rsid w:val="00671D23"/>
    <w:rsid w:val="0069074C"/>
    <w:rsid w:val="006C1944"/>
    <w:rsid w:val="006C19E2"/>
    <w:rsid w:val="006C4A70"/>
    <w:rsid w:val="006D43C8"/>
    <w:rsid w:val="006D5230"/>
    <w:rsid w:val="006E382C"/>
    <w:rsid w:val="00714AC0"/>
    <w:rsid w:val="00720CE3"/>
    <w:rsid w:val="00744B4D"/>
    <w:rsid w:val="00771D71"/>
    <w:rsid w:val="007806DB"/>
    <w:rsid w:val="007D226E"/>
    <w:rsid w:val="007F4578"/>
    <w:rsid w:val="007F66F8"/>
    <w:rsid w:val="007F7F1E"/>
    <w:rsid w:val="008036E5"/>
    <w:rsid w:val="0080451F"/>
    <w:rsid w:val="00831059"/>
    <w:rsid w:val="0083274C"/>
    <w:rsid w:val="0084641F"/>
    <w:rsid w:val="00856936"/>
    <w:rsid w:val="0089254D"/>
    <w:rsid w:val="0089566D"/>
    <w:rsid w:val="008B0C5B"/>
    <w:rsid w:val="008B5DBD"/>
    <w:rsid w:val="008B6572"/>
    <w:rsid w:val="008E75C4"/>
    <w:rsid w:val="008F4DCE"/>
    <w:rsid w:val="008F5805"/>
    <w:rsid w:val="00900B9A"/>
    <w:rsid w:val="00902D7B"/>
    <w:rsid w:val="00904F7B"/>
    <w:rsid w:val="00930015"/>
    <w:rsid w:val="00933E0C"/>
    <w:rsid w:val="00934DD1"/>
    <w:rsid w:val="00935433"/>
    <w:rsid w:val="0094565F"/>
    <w:rsid w:val="00954573"/>
    <w:rsid w:val="00961544"/>
    <w:rsid w:val="00962FBE"/>
    <w:rsid w:val="00974931"/>
    <w:rsid w:val="00983FBB"/>
    <w:rsid w:val="009841BA"/>
    <w:rsid w:val="00986FC7"/>
    <w:rsid w:val="009874A9"/>
    <w:rsid w:val="00991CD5"/>
    <w:rsid w:val="009A1165"/>
    <w:rsid w:val="009B6FDF"/>
    <w:rsid w:val="009C5E68"/>
    <w:rsid w:val="009D4502"/>
    <w:rsid w:val="009E1724"/>
    <w:rsid w:val="009F265B"/>
    <w:rsid w:val="00A0473A"/>
    <w:rsid w:val="00A36A57"/>
    <w:rsid w:val="00A448CB"/>
    <w:rsid w:val="00A5484B"/>
    <w:rsid w:val="00A74C3D"/>
    <w:rsid w:val="00A810B3"/>
    <w:rsid w:val="00A83387"/>
    <w:rsid w:val="00A84DF5"/>
    <w:rsid w:val="00AC55C9"/>
    <w:rsid w:val="00AE2927"/>
    <w:rsid w:val="00AF65C8"/>
    <w:rsid w:val="00AF71C4"/>
    <w:rsid w:val="00AF7BA6"/>
    <w:rsid w:val="00B04EEC"/>
    <w:rsid w:val="00B1056E"/>
    <w:rsid w:val="00B1797C"/>
    <w:rsid w:val="00B32251"/>
    <w:rsid w:val="00B40B08"/>
    <w:rsid w:val="00B50A94"/>
    <w:rsid w:val="00B7048D"/>
    <w:rsid w:val="00B923EA"/>
    <w:rsid w:val="00B92D88"/>
    <w:rsid w:val="00B968B0"/>
    <w:rsid w:val="00BC7207"/>
    <w:rsid w:val="00BE755A"/>
    <w:rsid w:val="00C137DB"/>
    <w:rsid w:val="00C200EB"/>
    <w:rsid w:val="00C3473B"/>
    <w:rsid w:val="00C41E27"/>
    <w:rsid w:val="00C54AB3"/>
    <w:rsid w:val="00C60663"/>
    <w:rsid w:val="00C70DE0"/>
    <w:rsid w:val="00C91D3D"/>
    <w:rsid w:val="00C92B9B"/>
    <w:rsid w:val="00CA1D14"/>
    <w:rsid w:val="00CC771A"/>
    <w:rsid w:val="00CF01E3"/>
    <w:rsid w:val="00CF6C5E"/>
    <w:rsid w:val="00CF7C68"/>
    <w:rsid w:val="00D01F65"/>
    <w:rsid w:val="00D0728B"/>
    <w:rsid w:val="00D12C54"/>
    <w:rsid w:val="00D33CB6"/>
    <w:rsid w:val="00D57323"/>
    <w:rsid w:val="00D7657A"/>
    <w:rsid w:val="00DA087E"/>
    <w:rsid w:val="00DB0281"/>
    <w:rsid w:val="00DB032A"/>
    <w:rsid w:val="00DC088A"/>
    <w:rsid w:val="00DF11B6"/>
    <w:rsid w:val="00E043B2"/>
    <w:rsid w:val="00E129C2"/>
    <w:rsid w:val="00E22CAF"/>
    <w:rsid w:val="00E31160"/>
    <w:rsid w:val="00E42F86"/>
    <w:rsid w:val="00E43809"/>
    <w:rsid w:val="00E44430"/>
    <w:rsid w:val="00E50C53"/>
    <w:rsid w:val="00E52FE0"/>
    <w:rsid w:val="00E62589"/>
    <w:rsid w:val="00E6632A"/>
    <w:rsid w:val="00E834FA"/>
    <w:rsid w:val="00EB5BE6"/>
    <w:rsid w:val="00ED5519"/>
    <w:rsid w:val="00ED7344"/>
    <w:rsid w:val="00EE73CF"/>
    <w:rsid w:val="00F0295C"/>
    <w:rsid w:val="00F20630"/>
    <w:rsid w:val="00F21C16"/>
    <w:rsid w:val="00F4339D"/>
    <w:rsid w:val="00F536C5"/>
    <w:rsid w:val="00F57275"/>
    <w:rsid w:val="00F62F51"/>
    <w:rsid w:val="00F670E0"/>
    <w:rsid w:val="00F71B1F"/>
    <w:rsid w:val="00F77B83"/>
    <w:rsid w:val="00F8427A"/>
    <w:rsid w:val="00F879BB"/>
    <w:rsid w:val="00F950D6"/>
    <w:rsid w:val="00FA130F"/>
    <w:rsid w:val="00FA4126"/>
    <w:rsid w:val="00FC2ECB"/>
    <w:rsid w:val="00FC6FA3"/>
    <w:rsid w:val="00FE1532"/>
    <w:rsid w:val="00FF23E0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2A2E66"/>
  <w15:docId w15:val="{17A421B0-BF91-437D-99C9-4B82399B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02D7B"/>
    <w:pPr>
      <w:suppressAutoHyphens/>
    </w:pPr>
    <w:rPr>
      <w:rFonts w:ascii="Calibri" w:eastAsia="Calibri" w:hAnsi="Calibri" w:cs="Arial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C91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suppressAutoHyphens w:val="0"/>
      <w:jc w:val="center"/>
      <w:outlineLvl w:val="2"/>
    </w:pPr>
    <w:rPr>
      <w:rFonts w:ascii="Arial" w:eastAsia="Times New Roman" w:hAnsi="Arial" w:cs="Times New Roman"/>
      <w:b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91D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Intestazioneriga2">
    <w:name w:val="Intestazione riga 2"/>
    <w:qFormat/>
    <w:rsid w:val="009E1724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D01F6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D01F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Collegamentoipertestuale">
    <w:name w:val="Hyperlink"/>
    <w:rsid w:val="00900B9A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6FA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02D7B"/>
    <w:pPr>
      <w:ind w:left="720"/>
      <w:contextualSpacing/>
    </w:pPr>
  </w:style>
  <w:style w:type="table" w:styleId="Grigliatabella">
    <w:name w:val="Table Grid"/>
    <w:basedOn w:val="Tabellanormale"/>
    <w:rsid w:val="0066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D79C9"/>
    <w:rPr>
      <w:rFonts w:ascii="Calibri" w:eastAsia="Calibri" w:hAnsi="Calibri" w:cs="Arial"/>
      <w:lang w:eastAsia="zh-CN"/>
    </w:rPr>
  </w:style>
  <w:style w:type="paragraph" w:styleId="Corpodeltesto2">
    <w:name w:val="Body Text 2"/>
    <w:basedOn w:val="Normale"/>
    <w:link w:val="Corpodeltesto2Carattere"/>
    <w:rsid w:val="002D79C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D79C9"/>
    <w:rPr>
      <w:rFonts w:ascii="Calibri" w:eastAsia="Calibri" w:hAnsi="Calibri" w:cs="Arial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2D79C9"/>
    <w:pPr>
      <w:suppressAutoHyphens w:val="0"/>
      <w:jc w:val="both"/>
    </w:pPr>
    <w:rPr>
      <w:rFonts w:ascii="Times New Roman" w:eastAsia="?????? Pro W3" w:hAnsi="Times New Roman" w:cs="Times New Roman"/>
      <w:color w:val="00000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D79C9"/>
    <w:rPr>
      <w:rFonts w:eastAsia="?????? Pro W3"/>
      <w:color w:val="000000"/>
      <w:lang w:eastAsia="en-US"/>
    </w:rPr>
  </w:style>
  <w:style w:type="character" w:styleId="Rimandonotaapidipagina">
    <w:name w:val="footnote reference"/>
    <w:basedOn w:val="Carpredefinitoparagrafo"/>
    <w:uiPriority w:val="99"/>
    <w:rsid w:val="002D79C9"/>
    <w:rPr>
      <w:rFonts w:cs="Times New Roman"/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C91D3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character" w:customStyle="1" w:styleId="Titolo4Carattere">
    <w:name w:val="Titolo 4 Carattere"/>
    <w:basedOn w:val="Carpredefinitoparagrafo"/>
    <w:link w:val="Titolo4"/>
    <w:semiHidden/>
    <w:rsid w:val="00C91D3D"/>
    <w:rPr>
      <w:rFonts w:asciiTheme="majorHAnsi" w:eastAsiaTheme="majorEastAsia" w:hAnsiTheme="majorHAnsi" w:cstheme="majorBidi"/>
      <w:b/>
      <w:bCs/>
      <w:i/>
      <w:iCs/>
      <w:color w:val="5B9BD5" w:themeColor="accent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i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\Desktop\carta_intestata\Carta_Intestata_DiFC_new_no_prot_Segr&#23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Carta_Intestata_DiFC_new_no_prot_Segrè.dotx</Template>
  <TotalTime>27</TotalTime>
  <Pages>7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Links>
    <vt:vector size="6" baseType="variant">
      <vt:variant>
        <vt:i4>5308474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mailto:dipartimento.fisicachimica@unipa.it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</dc:creator>
  <cp:lastModifiedBy>ROSA MARIA AMODEO</cp:lastModifiedBy>
  <cp:revision>20</cp:revision>
  <cp:lastPrinted>2019-06-03T11:29:00Z</cp:lastPrinted>
  <dcterms:created xsi:type="dcterms:W3CDTF">2021-09-17T09:17:00Z</dcterms:created>
  <dcterms:modified xsi:type="dcterms:W3CDTF">2025-02-05T10:49:00Z</dcterms:modified>
</cp:coreProperties>
</file>