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E637CA" w14:textId="77777777" w:rsidR="002D6A05" w:rsidRDefault="002D6A05" w:rsidP="00A84DF5"/>
    <w:p w14:paraId="1515CBB7" w14:textId="77777777" w:rsidR="00C91D3D" w:rsidRDefault="00C91D3D" w:rsidP="00A84DF5"/>
    <w:p w14:paraId="547FF896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u w:val="single"/>
          <w:lang w:eastAsia="en-US"/>
        </w:rPr>
        <w:t>ALLEGATO n. 1</w:t>
      </w:r>
    </w:p>
    <w:p w14:paraId="4C7069DC" w14:textId="77777777" w:rsidR="00C91D3D" w:rsidRPr="00C91D3D" w:rsidRDefault="00C91D3D" w:rsidP="00C91D3D">
      <w:pPr>
        <w:suppressAutoHyphens w:val="0"/>
        <w:ind w:left="5" w:firstLine="1"/>
        <w:jc w:val="both"/>
        <w:rPr>
          <w:rFonts w:ascii="Verdana" w:eastAsia="Times New Roman" w:hAnsi="Verdana" w:cs="Times New Roman"/>
          <w:u w:val="single"/>
          <w:lang w:eastAsia="en-US"/>
        </w:rPr>
      </w:pPr>
    </w:p>
    <w:p w14:paraId="0F99EED2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Al Direttore del Dipartimento </w:t>
      </w:r>
    </w:p>
    <w:p w14:paraId="39BEF031" w14:textId="6B904D20" w:rsidR="00F57275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di Fisica e Chimica </w:t>
      </w:r>
    </w:p>
    <w:p w14:paraId="1F6BB639" w14:textId="3DFB81E1" w:rsidR="00C91D3D" w:rsidRPr="00C91D3D" w:rsidRDefault="00F57275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="00104FEE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Emilio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Segrè</w:t>
      </w:r>
      <w:r w:rsidR="00104FEE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6172FEB" w14:textId="055615EF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Sua Sede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12960BCA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4EFE74" w14:textId="77777777" w:rsidR="00C91D3D" w:rsidRPr="00C91D3D" w:rsidRDefault="00C91D3D" w:rsidP="00C91D3D">
      <w:pPr>
        <w:suppressAutoHyphens w:val="0"/>
        <w:ind w:left="49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C81AA7" w14:textId="77777777" w:rsidR="00401BD4" w:rsidRDefault="00C60663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Il/La 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ottoscritto/a____________________________________________________________</w:t>
      </w:r>
    </w:p>
    <w:p w14:paraId="6E847936" w14:textId="4BB34C36" w:rsidR="00C91D3D" w:rsidRPr="00C91D3D" w:rsidRDefault="00C91D3D" w:rsidP="00C6066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Fiscale_______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____</w:t>
      </w:r>
    </w:p>
    <w:p w14:paraId="6B2AFAFC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</w:p>
    <w:p w14:paraId="6AEB84D0" w14:textId="77777777" w:rsidR="00C91D3D" w:rsidRPr="00C91D3D" w:rsidRDefault="00C91D3D" w:rsidP="00C91D3D">
      <w:pPr>
        <w:keepNext/>
        <w:suppressAutoHyphens w:val="0"/>
        <w:jc w:val="center"/>
        <w:outlineLvl w:val="0"/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mallCaps/>
          <w:sz w:val="24"/>
          <w:szCs w:val="24"/>
          <w:lang w:eastAsia="en-US"/>
        </w:rPr>
        <w:t>CHIEDE</w:t>
      </w:r>
    </w:p>
    <w:p w14:paraId="685315B9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6754547" w14:textId="29C06CA0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partecipare alla selezione per _________(soli 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titoli o titoli,  prova pratica e/o colloquio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relativa al conferimento di un incarico (</w:t>
      </w:r>
      <w:r w:rsidRPr="00C91D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collaborazione occasionale o professionale intellettuale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)  per____________________________</w:t>
      </w:r>
      <w:r w:rsidR="00F01EC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</w:p>
    <w:p w14:paraId="6BEFA449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tal fine ai sensi dell’art. 46 del D.P.R. n. 445/2000 dichiara sotto la propria responsabilità: </w:t>
      </w:r>
    </w:p>
    <w:p w14:paraId="637E692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94AE8D" w14:textId="77777777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nato/a______________________________________ il ________________________</w:t>
      </w:r>
    </w:p>
    <w:p w14:paraId="60647A7C" w14:textId="12AB94DD" w:rsidR="00C91D3D" w:rsidRPr="00C91D3D" w:rsidRDefault="00C91D3D" w:rsidP="00954573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residente a _________________________(___) in via _______________________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</w:p>
    <w:p w14:paraId="055639F3" w14:textId="7B9B3591" w:rsidR="00C91D3D" w:rsidRPr="00C91D3D" w:rsidRDefault="00856936" w:rsidP="00856936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cittadino/a ____________________________________________________________</w:t>
      </w:r>
    </w:p>
    <w:p w14:paraId="57F9C245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39EA43D" w14:textId="724C20B3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non aver riportato condanne penali e di non aver procedimenti penali pendenti (in caso contrario indicare quali)_____________________</w:t>
      </w:r>
      <w:r w:rsidR="0095457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________________;</w:t>
      </w:r>
    </w:p>
    <w:p w14:paraId="180F837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63334C3" w14:textId="2115EEA6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</w:t>
      </w:r>
      <w:r w:rsidR="0095457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 w:bidi="x-none"/>
        </w:rPr>
        <w:t>;</w:t>
      </w:r>
    </w:p>
    <w:p w14:paraId="157BF01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B64E43" w14:textId="0413A4AF" w:rsidR="00C91D3D" w:rsidRPr="00C91D3D" w:rsidRDefault="00C91D3D" w:rsidP="005A3100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essere in possesso del seguente Titolo di Studio</w:t>
      </w:r>
      <w:r w:rsidR="005A3100">
        <w:rPr>
          <w:rFonts w:ascii="Times New Roman" w:eastAsia="Times New Roman" w:hAnsi="Times New Roman" w:cs="Times New Roman"/>
          <w:sz w:val="24"/>
          <w:szCs w:val="24"/>
          <w:lang w:eastAsia="en-US"/>
        </w:rPr>
        <w:t>:__________________________________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__________________________________________rilasciato da___________________________ con voti______/__________in data _________________________________________________ </w:t>
      </w:r>
    </w:p>
    <w:p w14:paraId="42E54B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804"/>
      </w:tblGrid>
      <w:tr w:rsidR="00C91D3D" w:rsidRPr="00C91D3D" w14:paraId="3F641C66" w14:textId="77777777" w:rsidTr="00C91D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7F6B27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EAC4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7EA2518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7. di essere o di non essere dipendente di una pubblica amministrazione;</w:t>
      </w:r>
    </w:p>
    <w:p w14:paraId="341E1457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8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avere adeguata conoscenza della lingua italiana (per i cittadini UE ed extra UE);</w:t>
      </w:r>
    </w:p>
    <w:p w14:paraId="00FF09ED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532C850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10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 di allegare all’istanza di partecipazione i titoli che si intendono presentare ai fini della loro valutazione;</w:t>
      </w:r>
    </w:p>
    <w:p w14:paraId="6DF8B67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eleggere il proprio domicilio per le comunicazioni in merito a questa selezione in </w:t>
      </w:r>
    </w:p>
    <w:p w14:paraId="797CAC66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593"/>
        <w:gridCol w:w="48"/>
        <w:gridCol w:w="900"/>
        <w:gridCol w:w="45"/>
        <w:gridCol w:w="1249"/>
      </w:tblGrid>
      <w:tr w:rsidR="00C91D3D" w:rsidRPr="00C91D3D" w14:paraId="2C7E3B09" w14:textId="77777777" w:rsidTr="00C91D3D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EEB5A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VIA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BC619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3" w:type="dxa"/>
            <w:hideMark/>
          </w:tcPr>
          <w:p w14:paraId="63F9FE4E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DE59C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7FE29126" w14:textId="77777777" w:rsidTr="00C91D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AB85F1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3E0E79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hideMark/>
          </w:tcPr>
          <w:p w14:paraId="63BDF9F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90E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00" w:type="dxa"/>
            <w:hideMark/>
          </w:tcPr>
          <w:p w14:paraId="4463111D" w14:textId="77777777" w:rsidR="00C91D3D" w:rsidRPr="00C91D3D" w:rsidRDefault="00C91D3D" w:rsidP="00C91D3D">
            <w:pPr>
              <w:keepNext/>
              <w:suppressAutoHyphens w:val="0"/>
              <w:spacing w:line="-398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508A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1E7218E2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E768E6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TELEFONO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B01068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91D3D" w:rsidRPr="00C91D3D" w14:paraId="6B0BB8E0" w14:textId="77777777" w:rsidTr="00B92D88">
        <w:trPr>
          <w:gridAfter w:val="6"/>
          <w:wAfter w:w="3685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A316B4C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CELLULARE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EE0A3D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1D3D" w:rsidRPr="00C91D3D" w14:paraId="3C5BF74C" w14:textId="77777777" w:rsidTr="00B92D88">
        <w:trPr>
          <w:gridAfter w:val="6"/>
          <w:wAfter w:w="3685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C046D0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</w:p>
          <w:p w14:paraId="5A696085" w14:textId="77777777" w:rsidR="00C91D3D" w:rsidRPr="00C91D3D" w:rsidRDefault="00C91D3D" w:rsidP="00C91D3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8A8AF" w14:textId="77777777" w:rsidR="00C91D3D" w:rsidRPr="00C91D3D" w:rsidRDefault="00C91D3D" w:rsidP="00C91D3D">
            <w:pPr>
              <w:suppressAutoHyphens w:val="0"/>
              <w:spacing w:line="-39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F2B0184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14:paraId="1FE5F5CE" w14:textId="295DA442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Il/La sottoscritto/a allega alla presente istanza copia fotostatica di un valido documento di riconoscimento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e </w:t>
      </w:r>
      <w:r w:rsidR="007806D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copia </w:t>
      </w:r>
      <w:r w:rsidR="00856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del codice fiscale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541392F0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DF8D66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esprime il proprio consenso affinché i dati personali forniti possano essere trattati nel rispetto del Regolamento U.E. 2016/679  per gli adempimenti connessi alla presente procedura.</w:t>
      </w:r>
    </w:p>
    <w:p w14:paraId="1E45353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180B26" w14:textId="6A52E395" w:rsidR="00C91D3D" w:rsidRPr="00C91D3D" w:rsidRDefault="007806DB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</w:t>
      </w:r>
    </w:p>
    <w:p w14:paraId="15708E2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0AC78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95AA4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4AB2925A" w14:textId="65E4A381" w:rsidR="00C91D3D" w:rsidRPr="00C91D3D" w:rsidRDefault="007806DB" w:rsidP="00C91D3D">
      <w:pPr>
        <w:suppressAutoHyphens w:val="0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8429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Firma ________________________________</w:t>
      </w:r>
    </w:p>
    <w:p w14:paraId="3FA56CBF" w14:textId="77777777" w:rsidR="00C91D3D" w:rsidRPr="00C91D3D" w:rsidRDefault="00C91D3D" w:rsidP="00C91D3D">
      <w:pPr>
        <w:suppressAutoHyphens w:val="0"/>
        <w:rPr>
          <w:rFonts w:ascii="Arial" w:eastAsia="Times New Roman" w:hAnsi="Arial"/>
          <w:b/>
          <w:sz w:val="24"/>
          <w:szCs w:val="24"/>
          <w:u w:val="single"/>
          <w:lang w:eastAsia="en-US"/>
        </w:rPr>
      </w:pPr>
    </w:p>
    <w:p w14:paraId="4849C45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0FEE99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5E55375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06385EB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3B958996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72CC1EC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1BC67A1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84763B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C8E0EF" w14:textId="77777777" w:rsid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2403817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B4955C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ED2BD71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5BA7BC8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E2B786D" w14:textId="77777777" w:rsidR="00974931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B7E676" w14:textId="77777777" w:rsidR="00974931" w:rsidRPr="00C91D3D" w:rsidRDefault="00974931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66A03E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C25391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1D0E22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 2</w:t>
      </w:r>
    </w:p>
    <w:p w14:paraId="4581B87B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lang w:eastAsia="en-US"/>
        </w:rPr>
      </w:pPr>
      <w:r w:rsidRPr="00C91D3D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</w:t>
      </w:r>
    </w:p>
    <w:p w14:paraId="1C8F2240" w14:textId="77777777" w:rsidR="00C91D3D" w:rsidRPr="00C91D3D" w:rsidRDefault="00C91D3D" w:rsidP="00C91D3D">
      <w:pPr>
        <w:tabs>
          <w:tab w:val="left" w:pos="993"/>
        </w:tabs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21BA61" w14:textId="33AAC34C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_l__ sottoscritt_______________________________________________________________________</w:t>
      </w:r>
    </w:p>
    <w:p w14:paraId="571FBF50" w14:textId="0389A059" w:rsidR="00C91D3D" w:rsidRPr="00C91D3D" w:rsidRDefault="00C91D3D" w:rsidP="00856936">
      <w:pPr>
        <w:suppressAutoHyphens w:val="0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matr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stipendiale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__________), nato/a_____________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 il 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</w:t>
      </w:r>
      <w:r w:rsidR="00856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in servizio presso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 (tel.____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</w:t>
      </w:r>
      <w:r w:rsidR="007806DB">
        <w:rPr>
          <w:rFonts w:ascii="Times New Roman" w:eastAsia="Times New Roman" w:hAnsi="Times New Roman" w:cs="Times New Roman"/>
          <w:sz w:val="24"/>
          <w:szCs w:val="24"/>
          <w:lang w:eastAsia="en-US"/>
        </w:rPr>
        <w:t>- cellulare 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________)E-mail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___________________________________________</w:t>
      </w:r>
      <w:r w:rsidR="00E043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_________________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___________________ </w:t>
      </w:r>
    </w:p>
    <w:p w14:paraId="77FB4DD4" w14:textId="3BBFBA54" w:rsidR="00C91D3D" w:rsidRPr="00C91D3D" w:rsidRDefault="00184296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nquadrat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o/a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nella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at</w:t>
      </w:r>
      <w:proofErr w:type="spellEnd"/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._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_area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E043B2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</w:t>
      </w:r>
    </w:p>
    <w:p w14:paraId="7EE5C230" w14:textId="77777777" w:rsidR="00C91D3D" w:rsidRPr="00C91D3D" w:rsidRDefault="00C91D3D" w:rsidP="00856936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579529" w14:textId="77777777" w:rsidR="00C91D3D" w:rsidRPr="00C91D3D" w:rsidRDefault="00C91D3D" w:rsidP="00C91D3D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DICHIARO</w:t>
      </w:r>
    </w:p>
    <w:p w14:paraId="6E022B1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3D2D4F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di essere disponibile a prestare l’attività descritta nel bando </w:t>
      </w:r>
      <w:proofErr w:type="spellStart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</w:t>
      </w:r>
      <w:r w:rsidRPr="00C91D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del ________, </w:t>
      </w:r>
      <w:r w:rsidRPr="00C91D3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senza diritto a compensi aggiuntivi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1A0022DE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465918" w14:textId="77777777" w:rsidR="00C91D3D" w:rsidRPr="00C91D3D" w:rsidRDefault="00C91D3D" w:rsidP="00856936">
      <w:pPr>
        <w:numPr>
          <w:ilvl w:val="0"/>
          <w:numId w:val="14"/>
        </w:numPr>
        <w:tabs>
          <w:tab w:val="clear" w:pos="720"/>
          <w:tab w:val="num" w:pos="0"/>
          <w:tab w:val="num" w:pos="284"/>
        </w:tabs>
        <w:suppressAutoHyphens w:val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it-IT" w:bidi="x-none"/>
        </w:rPr>
        <w:t xml:space="preserve"> 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procedura;</w:t>
      </w:r>
    </w:p>
    <w:p w14:paraId="2FD4BB45" w14:textId="77777777" w:rsidR="00C91D3D" w:rsidRPr="00C91D3D" w:rsidRDefault="00C91D3D" w:rsidP="00856936">
      <w:pPr>
        <w:tabs>
          <w:tab w:val="num" w:pos="426"/>
        </w:tabs>
        <w:suppressAutoHyphens w:val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211FD5" w14:textId="181DFC4D" w:rsidR="00C91D3D" w:rsidRPr="00856936" w:rsidRDefault="00856936" w:rsidP="00D12C54">
      <w:pPr>
        <w:pStyle w:val="Paragrafoelenco"/>
        <w:numPr>
          <w:ilvl w:val="0"/>
          <w:numId w:val="14"/>
        </w:numPr>
        <w:tabs>
          <w:tab w:val="clear" w:pos="720"/>
          <w:tab w:val="num" w:pos="0"/>
          <w:tab w:val="num" w:pos="426"/>
        </w:tabs>
        <w:suppressAutoHyphens w:val="0"/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  <w:r w:rsidR="00C91D3D" w:rsidRP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</w:p>
    <w:p w14:paraId="04CEF916" w14:textId="3AA99DF8" w:rsidR="00C91D3D" w:rsidRPr="00C91D3D" w:rsidRDefault="00C91D3D" w:rsidP="00D12C54">
      <w:pPr>
        <w:tabs>
          <w:tab w:val="num" w:pos="0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rilasciato da_____________________________________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__________________________________con voti_____/______in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data _____________________________</w:t>
      </w:r>
      <w:r w:rsidR="0085693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1336782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ABCAEE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D) 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894DBBB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1BE9BE2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E) di allegare all’istanza di partecipazione i titoli che si intendono presentare ai fini della loro valutazione.</w:t>
      </w:r>
    </w:p>
    <w:p w14:paraId="086EE5D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739664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Il sottoscritto allega alla presente istanza copia fotostatica di un valido documento di riconoscimento. </w:t>
      </w:r>
    </w:p>
    <w:p w14:paraId="6A5D306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17490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Il/La sottoscritto/a esprime il proprio consenso affinché i dati personali forniti possano essere trattati nel rispetto del regolamento U.E. 2016/679  per gli adempimenti connessi alla presente procedura.</w:t>
      </w:r>
    </w:p>
    <w:p w14:paraId="5C58A293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06552E" w14:textId="3DD1DD36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data___________________</w:t>
      </w:r>
    </w:p>
    <w:p w14:paraId="4F61BADE" w14:textId="7643E0CC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12C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Firma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14:paraId="734AABD7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AF451A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8FAC2CC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780318F" w14:textId="77777777" w:rsidR="00D12C54" w:rsidRDefault="00D12C54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 ____________________</w:t>
      </w:r>
    </w:p>
    <w:p w14:paraId="770FE978" w14:textId="6BFA23FF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Firma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</w:t>
      </w:r>
    </w:p>
    <w:p w14:paraId="387C86DF" w14:textId="77777777" w:rsidR="00C91D3D" w:rsidRPr="00C91D3D" w:rsidRDefault="00C91D3D" w:rsidP="00C91D3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4EF09B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B712A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PARERE DEL RESPONSABILE DELLA  STRUTTURA</w:t>
      </w:r>
    </w:p>
    <w:p w14:paraId="5F81C351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EE3C7" w14:textId="4412C269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/LA 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SOTTOSCRITTO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/A _______________________________________________________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RESPONSABILE  DELLA  STRUTTURA  DI 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AFFERENZA  DEL SIG 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 ESPRIME PARERE POSITIVO AFFINCHE’  IL PREDETTO POSSA SVOLGERE L’ATTIVITA DI CUI ALL’AVVISO SOPRA INDICATO.</w:t>
      </w:r>
    </w:p>
    <w:p w14:paraId="71E50B9A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14:paraId="411B541D" w14:textId="77777777" w:rsidR="00D12C54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</w:t>
      </w:r>
    </w:p>
    <w:p w14:paraId="7AFB09A1" w14:textId="1ABF1126" w:rsidR="00C91D3D" w:rsidRPr="00C91D3D" w:rsidRDefault="00D12C54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irma 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</w:t>
      </w:r>
    </w:p>
    <w:p w14:paraId="0BAD5AE8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14:paraId="14851BAC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1836176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AUTORIZZAZIONE DEL DIRETTORE GENERALE</w:t>
      </w:r>
    </w:p>
    <w:p w14:paraId="383ECCC0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left="566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41B645" w14:textId="1C1BB80A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IL  DIRETTORE GENERALE VISTE LE DICHIARAZIONI DEL SIG.____________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</w:t>
      </w: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 E IL PARERE DEL RESPONSABILE  DELLA  STRUTTURA  DI  AFFERENZA DELLO STESSO AUTORIZZA LA DOMANDA.</w:t>
      </w:r>
    </w:p>
    <w:p w14:paraId="5FFA4AB5" w14:textId="77777777" w:rsidR="00C91D3D" w:rsidRPr="00C91D3D" w:rsidRDefault="00C91D3D" w:rsidP="00C91D3D">
      <w:pPr>
        <w:suppressAutoHyphens w:val="0"/>
        <w:autoSpaceDE w:val="0"/>
        <w:autoSpaceDN w:val="0"/>
        <w:adjustRightInd w:val="0"/>
        <w:ind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438888" w14:textId="03092378" w:rsidR="00E50C53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Luogo e data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         </w:t>
      </w:r>
    </w:p>
    <w:p w14:paraId="10A27535" w14:textId="77777777" w:rsidR="00D12C54" w:rsidRDefault="00C91D3D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</w:p>
    <w:p w14:paraId="2010F333" w14:textId="69772478" w:rsidR="00C91D3D" w:rsidRPr="00C91D3D" w:rsidRDefault="00D12C54" w:rsidP="00C91D3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irma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</w:t>
      </w:r>
      <w:r w:rsidR="00E50C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</w:t>
      </w:r>
      <w:r w:rsidR="00C91D3D" w:rsidRPr="00C91D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</w:t>
      </w:r>
    </w:p>
    <w:p w14:paraId="1C0B8FA5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926272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44D7570D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4336AF0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39A422C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1FE9425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52A1D6F8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25C0D51E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1BC9E63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C152889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2C0F141" w14:textId="77777777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6AF4BD8C" w14:textId="77777777" w:rsidR="002E0015" w:rsidRPr="00C91D3D" w:rsidRDefault="002E0015" w:rsidP="002E0015">
      <w:pPr>
        <w:suppressAutoHyphens w:val="0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BF66EA">
        <w:rPr>
          <w:rFonts w:ascii="Times New Roman" w:eastAsia="Times New Roman" w:hAnsi="Times New Roman" w:cs="Times New Roman"/>
          <w:b/>
          <w:highlight w:val="yellow"/>
          <w:u w:val="single"/>
          <w:lang w:eastAsia="en-US"/>
        </w:rPr>
        <w:lastRenderedPageBreak/>
        <w:t>(in formato aperto .pdf massimo di 1 mega)</w:t>
      </w:r>
    </w:p>
    <w:p w14:paraId="1B06B259" w14:textId="77777777" w:rsidR="002E0015" w:rsidRDefault="002E0015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486388AA" w14:textId="1A8C7F92" w:rsidR="00C91D3D" w:rsidRPr="00C91D3D" w:rsidRDefault="00C91D3D" w:rsidP="00C91D3D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1D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ALLEGATO n. 3</w:t>
      </w:r>
    </w:p>
    <w:p w14:paraId="2D7EB468" w14:textId="77777777" w:rsidR="00C91D3D" w:rsidRPr="00C91D3D" w:rsidRDefault="00C91D3D" w:rsidP="00C91D3D">
      <w:pPr>
        <w:suppressAutoHyphens w:val="0"/>
        <w:jc w:val="both"/>
        <w:rPr>
          <w:rFonts w:ascii="Garamond" w:eastAsia="Times New Roman" w:hAnsi="Garamond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98220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BBAAB" w14:textId="14901ACE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F0027" wp14:editId="373F5AE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AA5A1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pacing w:val="40"/>
                <w:sz w:val="24"/>
                <w:szCs w:val="24"/>
                <w:lang w:eastAsia="en-US"/>
              </w:rPr>
              <w:t>Formato europeo per il curriculum vitae</w:t>
            </w:r>
          </w:p>
          <w:p w14:paraId="38951780" w14:textId="77777777" w:rsidR="00C91D3D" w:rsidRPr="00C91D3D" w:rsidRDefault="00C91D3D" w:rsidP="00C91D3D">
            <w:pPr>
              <w:widowControl w:val="0"/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  <w:p w14:paraId="4AB35A33" w14:textId="40622083" w:rsidR="00C91D3D" w:rsidRPr="00C91D3D" w:rsidRDefault="00C91D3D" w:rsidP="00C91D3D">
            <w:pPr>
              <w:widowControl w:val="0"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3AC34E" wp14:editId="4EF24C33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F50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sz w:val="24"/>
          <w:szCs w:val="24"/>
          <w:lang w:eastAsia="en-US"/>
        </w:rPr>
        <w:t>N.B. Il presente curriculum va pubblicato su Amministrazione Trasparente e, pertanto, si  invita a non inserire, tra le informazioni personali, recapiti telefonici, indirizzi, e-mail, fax).</w:t>
      </w:r>
    </w:p>
    <w:p w14:paraId="53A0EB90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DC8EDF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9C6B5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Informazioni personali</w:t>
            </w:r>
          </w:p>
        </w:tc>
      </w:tr>
    </w:tbl>
    <w:p w14:paraId="005DD8E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47DA1AF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6C3ED" w14:textId="77777777" w:rsidR="00C91D3D" w:rsidRPr="00C91D3D" w:rsidRDefault="00C91D3D" w:rsidP="00C91D3D">
            <w:pPr>
              <w:keepNext/>
              <w:suppressAutoHyphens w:val="0"/>
              <w:spacing w:before="40" w:after="4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22CE" w14:textId="77777777" w:rsidR="00C91D3D" w:rsidRPr="00C91D3D" w:rsidRDefault="00C91D3D" w:rsidP="00C91D3D">
            <w:pPr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F1A8B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40" w:after="4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[Cognome,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Nome, e, se pertinente, altri nomi </w: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]</w:t>
            </w:r>
          </w:p>
        </w:tc>
      </w:tr>
      <w:tr w:rsidR="00C91D3D" w:rsidRPr="00C91D3D" w14:paraId="74EEBC5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85E3A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3A64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E7EAE" w14:textId="77777777" w:rsidR="00C91D3D" w:rsidRPr="00C91D3D" w:rsidRDefault="00C91D3D" w:rsidP="00C91D3D">
            <w:pPr>
              <w:tabs>
                <w:tab w:val="left" w:pos="708"/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Giorno, mese, anno</w:t>
            </w: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 ]</w:t>
            </w:r>
          </w:p>
        </w:tc>
      </w:tr>
    </w:tbl>
    <w:p w14:paraId="05BC3B5D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213E058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774709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6BBFF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Esperienza lavorativa</w:t>
            </w:r>
          </w:p>
        </w:tc>
      </w:tr>
    </w:tbl>
    <w:p w14:paraId="7B33AC6F" w14:textId="77777777" w:rsidR="00C91D3D" w:rsidRPr="00C91D3D" w:rsidRDefault="00C91D3D" w:rsidP="00C91D3D">
      <w:pPr>
        <w:suppressAutoHyphens w:val="0"/>
        <w:jc w:val="both"/>
        <w:rPr>
          <w:rFonts w:ascii="Arial Narrow" w:eastAsia="Times New Roman" w:hAnsi="Arial Narrow" w:cs="Times New Roman"/>
          <w:sz w:val="24"/>
          <w:szCs w:val="24"/>
          <w:lang w:eastAsia="en-US"/>
        </w:rPr>
      </w:pPr>
      <w:r w:rsidRPr="00C91D3D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01637F3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B27AC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DA30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C386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[ Iniziare con le informazioni più recenti ed elencare separatamente ciascun</w:t>
            </w:r>
          </w:p>
          <w:p w14:paraId="2E07EED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impiego pertinente ricoperto. ]</w:t>
            </w:r>
          </w:p>
        </w:tc>
      </w:tr>
      <w:tr w:rsidR="00C91D3D" w:rsidRPr="00C91D3D" w14:paraId="00C7B32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3F5C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9F312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EDBE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5531E95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1489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9DB9C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2ADB75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17FABB1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0FC7A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2C0A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62CA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06D9C067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E70C7D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6C95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5DADB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6AB6F5C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07FF9C4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4AE0852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001E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Istruzione e formazione</w:t>
            </w:r>
          </w:p>
        </w:tc>
      </w:tr>
    </w:tbl>
    <w:p w14:paraId="2261AFA5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5175E4C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C0B6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F6788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3ADD1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Iniziare con le informazioni più recenti ed elencare separatamente ciascun </w:t>
            </w:r>
          </w:p>
          <w:p w14:paraId="728FE37E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corso pertinente frequentato con successo. ]</w:t>
            </w:r>
          </w:p>
        </w:tc>
      </w:tr>
      <w:tr w:rsidR="00C91D3D" w:rsidRPr="00C91D3D" w14:paraId="200C441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95750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759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5D86E0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5678CDE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5AC2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26D6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B4F8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72AD294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406C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4C9DF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1581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  <w:tr w:rsidR="00C91D3D" w:rsidRPr="00C91D3D" w14:paraId="68345DCF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161243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7837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B07BA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3BFFCCFA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0FA7C7C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7798C" w14:textId="7E30D46D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5BB9A" wp14:editId="134CA3B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C1D04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Capacità e competenze personali</w:t>
            </w:r>
          </w:p>
          <w:p w14:paraId="1FAECAD3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Acquisite nel corso della vita e della carriera ma non necessariamente riconosciute da certificati e diplomi ufficiali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32A745C7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6BFC6D0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CB72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A9D5F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40F5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prima lingua ]</w:t>
            </w:r>
          </w:p>
        </w:tc>
      </w:tr>
    </w:tbl>
    <w:p w14:paraId="4DF017EF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91D3D" w:rsidRPr="00C91D3D" w14:paraId="540DF414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31D0B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Altre lingue</w:t>
            </w:r>
          </w:p>
        </w:tc>
      </w:tr>
    </w:tbl>
    <w:p w14:paraId="36598F3D" w14:textId="77777777" w:rsidR="00C91D3D" w:rsidRPr="00C91D3D" w:rsidRDefault="00C91D3D" w:rsidP="00C91D3D">
      <w:pPr>
        <w:widowControl w:val="0"/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DA4E609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E730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9CF9D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E963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Indicare la lingua ]</w:t>
            </w:r>
          </w:p>
        </w:tc>
      </w:tr>
      <w:tr w:rsidR="00C91D3D" w:rsidRPr="00C91D3D" w14:paraId="6915757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19DA5C" w14:textId="77777777" w:rsidR="00C91D3D" w:rsidRPr="00C91D3D" w:rsidRDefault="00C91D3D" w:rsidP="00C91D3D">
            <w:pPr>
              <w:keepNext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AD544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43D03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6A4A2BA8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8BDE8" w14:textId="77777777" w:rsidR="00C91D3D" w:rsidRPr="00C91D3D" w:rsidRDefault="00C91D3D" w:rsidP="00C91D3D">
            <w:pPr>
              <w:keepNext/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A5F66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1A981B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  <w:tr w:rsidR="00C91D3D" w:rsidRPr="00C91D3D" w14:paraId="28019F4D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9C2CB" w14:textId="77777777" w:rsidR="00C91D3D" w:rsidRPr="00C91D3D" w:rsidRDefault="00C91D3D" w:rsidP="00C91D3D">
            <w:pPr>
              <w:widowControl w:val="0"/>
              <w:tabs>
                <w:tab w:val="left" w:pos="-1418"/>
              </w:tabs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•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2BBC3" w14:textId="77777777" w:rsidR="00C91D3D" w:rsidRPr="00C91D3D" w:rsidRDefault="00C91D3D" w:rsidP="00C91D3D">
            <w:pPr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A15C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[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 Indicare il livello: eccellente, buono, elementare. ]</w:t>
            </w:r>
          </w:p>
        </w:tc>
      </w:tr>
    </w:tbl>
    <w:p w14:paraId="61490F22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9BB0D21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6741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relazionali</w:t>
            </w:r>
          </w:p>
          <w:p w14:paraId="2030E0BD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A7D9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D5E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7F3A1C1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C46366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118D7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Capacità e competenze organizzative </w:t>
            </w:r>
            <w:r w:rsidRPr="00C91D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172E4FE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7CBE6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E6187D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CA1A95E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DB3709A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B4B7A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tecniche</w:t>
            </w:r>
          </w:p>
          <w:p w14:paraId="5DBB3001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D8867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6CE40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07F38776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258C20B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0603C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Capacità e competenze artistiche</w:t>
            </w:r>
          </w:p>
          <w:p w14:paraId="37989146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9FC19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4AD5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4218F2B8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2D759403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44B3" w14:textId="77777777" w:rsidR="00C91D3D" w:rsidRPr="00C91D3D" w:rsidRDefault="00C91D3D" w:rsidP="00C91D3D">
            <w:pPr>
              <w:suppressAutoHyphens w:val="0"/>
              <w:spacing w:before="20" w:after="20"/>
              <w:ind w:right="3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lastRenderedPageBreak/>
              <w:t>Altre capacità e competenze</w:t>
            </w:r>
          </w:p>
          <w:p w14:paraId="546C684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98984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D745A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Descrivere tali competenze e indicare dove sono state acquisite. ]</w:t>
            </w:r>
          </w:p>
        </w:tc>
      </w:tr>
    </w:tbl>
    <w:p w14:paraId="12BBFF7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7309DE06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48A44" w14:textId="77777777" w:rsidR="00C91D3D" w:rsidRPr="00C91D3D" w:rsidRDefault="00C91D3D" w:rsidP="00C91D3D">
            <w:pPr>
              <w:keepNext/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92D37" w14:textId="77777777" w:rsidR="00C91D3D" w:rsidRPr="00C91D3D" w:rsidRDefault="00C91D3D" w:rsidP="00C91D3D">
            <w:pPr>
              <w:suppressAutoHyphens w:val="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88101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</w:tr>
    </w:tbl>
    <w:p w14:paraId="5C978423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80CFB65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52B93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57FB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117D19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 xml:space="preserve">[ Inserire qui ogni altra informazione pertinente, ad esempio persone di </w:t>
            </w:r>
          </w:p>
          <w:p w14:paraId="48F91E52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riferimento, referenze ecc. ]</w:t>
            </w:r>
          </w:p>
        </w:tc>
      </w:tr>
    </w:tbl>
    <w:p w14:paraId="45150FBB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409620F" w14:textId="77777777" w:rsidR="00C91D3D" w:rsidRPr="00C91D3D" w:rsidRDefault="00C91D3D" w:rsidP="00C91D3D">
      <w:pPr>
        <w:suppressAutoHyphens w:val="0"/>
        <w:spacing w:before="20" w:after="2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1D3D" w:rsidRPr="00C91D3D" w14:paraId="102A2BA0" w14:textId="77777777" w:rsidTr="0036585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AD39" w14:textId="77777777" w:rsidR="00C91D3D" w:rsidRPr="00C91D3D" w:rsidRDefault="00C91D3D" w:rsidP="00C91D3D">
            <w:pPr>
              <w:keepNext/>
              <w:suppressAutoHyphens w:val="0"/>
              <w:spacing w:before="20" w:after="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91A08" w14:textId="77777777" w:rsidR="00C91D3D" w:rsidRPr="00C91D3D" w:rsidRDefault="00C91D3D" w:rsidP="00C91D3D">
            <w:pPr>
              <w:suppressAutoHyphens w:val="0"/>
              <w:spacing w:before="20" w:after="20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872D4" w14:textId="77777777" w:rsidR="00C91D3D" w:rsidRPr="00C91D3D" w:rsidRDefault="00C91D3D" w:rsidP="00C91D3D">
            <w:pPr>
              <w:tabs>
                <w:tab w:val="center" w:pos="4153"/>
                <w:tab w:val="right" w:pos="8306"/>
              </w:tabs>
              <w:suppressAutoHyphens w:val="0"/>
              <w:spacing w:before="20" w:after="20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91D3D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en-US"/>
              </w:rPr>
              <w:t xml:space="preserve">[ </w:t>
            </w:r>
            <w:r w:rsidRPr="00C91D3D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Se del caso, enumerare gli allegati al CV. ]</w:t>
            </w:r>
          </w:p>
        </w:tc>
      </w:tr>
    </w:tbl>
    <w:p w14:paraId="3CD84F39" w14:textId="77777777" w:rsidR="00C91D3D" w:rsidRPr="00C91D3D" w:rsidRDefault="00C91D3D" w:rsidP="00C91D3D">
      <w:pPr>
        <w:suppressAutoHyphens w:val="0"/>
        <w:rPr>
          <w:rFonts w:ascii="Arial Narrow" w:eastAsia="Times New Roman" w:hAnsi="Arial Narrow" w:cs="Times New Roman"/>
          <w:sz w:val="24"/>
          <w:szCs w:val="24"/>
          <w:lang w:eastAsia="en-US"/>
        </w:rPr>
      </w:pPr>
    </w:p>
    <w:p w14:paraId="51641D17" w14:textId="77777777" w:rsidR="00C91D3D" w:rsidRPr="00C91D3D" w:rsidRDefault="00C91D3D" w:rsidP="00C91D3D">
      <w:pPr>
        <w:suppressAutoHyphens w:val="0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08BCDDF7" w14:textId="77777777" w:rsidR="00C91D3D" w:rsidRPr="00C91D3D" w:rsidRDefault="00C91D3D" w:rsidP="00C91D3D">
      <w:pPr>
        <w:suppressAutoHyphens w:val="0"/>
        <w:ind w:left="6372"/>
        <w:jc w:val="both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14:paraId="509C01B4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  <w:r w:rsidRPr="00C91D3D">
        <w:rPr>
          <w:rFonts w:ascii="Arial" w:eastAsia="Times New Roman" w:hAnsi="Arial"/>
          <w:sz w:val="24"/>
          <w:szCs w:val="24"/>
          <w:lang w:eastAsia="en-US"/>
        </w:rPr>
        <w:t>Data</w:t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</w:r>
      <w:r w:rsidRPr="00C91D3D">
        <w:rPr>
          <w:rFonts w:ascii="Arial" w:eastAsia="Times New Roman" w:hAnsi="Arial"/>
          <w:sz w:val="24"/>
          <w:szCs w:val="24"/>
          <w:lang w:eastAsia="en-US"/>
        </w:rPr>
        <w:tab/>
        <w:t>Firma</w:t>
      </w:r>
    </w:p>
    <w:p w14:paraId="0BFA4058" w14:textId="77777777" w:rsidR="00C91D3D" w:rsidRPr="00C91D3D" w:rsidRDefault="00C91D3D" w:rsidP="00C91D3D">
      <w:pPr>
        <w:suppressAutoHyphens w:val="0"/>
        <w:jc w:val="both"/>
        <w:rPr>
          <w:rFonts w:ascii="Arial" w:eastAsia="Times New Roman" w:hAnsi="Arial"/>
          <w:sz w:val="24"/>
          <w:szCs w:val="24"/>
          <w:lang w:eastAsia="en-US"/>
        </w:rPr>
      </w:pPr>
    </w:p>
    <w:p w14:paraId="0034F8BC" w14:textId="77777777" w:rsidR="00C91D3D" w:rsidRPr="00A84DF5" w:rsidRDefault="00C91D3D" w:rsidP="00A84DF5"/>
    <w:sectPr w:rsidR="00C91D3D" w:rsidRPr="00A84DF5" w:rsidSect="002C2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0EED" w14:textId="77777777" w:rsidR="009E69FC" w:rsidRDefault="009E69FC">
      <w:r>
        <w:separator/>
      </w:r>
    </w:p>
  </w:endnote>
  <w:endnote w:type="continuationSeparator" w:id="0">
    <w:p w14:paraId="6BDF4438" w14:textId="77777777" w:rsidR="009E69FC" w:rsidRDefault="009E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3485" w14:textId="77777777" w:rsidR="00E52FE0" w:rsidRDefault="00E52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BB30" w14:textId="77777777" w:rsidR="00E52FE0" w:rsidRDefault="00E5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6D36" w14:textId="77777777" w:rsidR="009E69FC" w:rsidRDefault="009E69FC">
      <w:r>
        <w:separator/>
      </w:r>
    </w:p>
  </w:footnote>
  <w:footnote w:type="continuationSeparator" w:id="0">
    <w:p w14:paraId="3E07D64D" w14:textId="77777777" w:rsidR="009E69FC" w:rsidRDefault="009E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6D11" w14:textId="77777777" w:rsidR="00E52FE0" w:rsidRDefault="00E52F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6E0286B1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52FE0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6E0286B1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52FE0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5ED4" w14:textId="77777777" w:rsidR="00E52FE0" w:rsidRDefault="00E5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315">
    <w:abstractNumId w:val="0"/>
  </w:num>
  <w:num w:numId="2" w16cid:durableId="146560418">
    <w:abstractNumId w:val="1"/>
  </w:num>
  <w:num w:numId="3" w16cid:durableId="1652252585">
    <w:abstractNumId w:val="2"/>
  </w:num>
  <w:num w:numId="4" w16cid:durableId="44645643">
    <w:abstractNumId w:val="3"/>
  </w:num>
  <w:num w:numId="5" w16cid:durableId="124742140">
    <w:abstractNumId w:val="13"/>
  </w:num>
  <w:num w:numId="6" w16cid:durableId="210580593">
    <w:abstractNumId w:val="4"/>
  </w:num>
  <w:num w:numId="7" w16cid:durableId="624510056">
    <w:abstractNumId w:val="5"/>
  </w:num>
  <w:num w:numId="8" w16cid:durableId="1178421025">
    <w:abstractNumId w:val="9"/>
  </w:num>
  <w:num w:numId="9" w16cid:durableId="1245409452">
    <w:abstractNumId w:val="11"/>
  </w:num>
  <w:num w:numId="10" w16cid:durableId="445463600">
    <w:abstractNumId w:val="12"/>
  </w:num>
  <w:num w:numId="11" w16cid:durableId="1948929801">
    <w:abstractNumId w:val="8"/>
  </w:num>
  <w:num w:numId="12" w16cid:durableId="514881326">
    <w:abstractNumId w:val="6"/>
  </w:num>
  <w:num w:numId="13" w16cid:durableId="6847509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7706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90DCB"/>
    <w:rsid w:val="000B43A2"/>
    <w:rsid w:val="000B6781"/>
    <w:rsid w:val="000B723C"/>
    <w:rsid w:val="000C02DB"/>
    <w:rsid w:val="000C0CCC"/>
    <w:rsid w:val="000C2CD4"/>
    <w:rsid w:val="000D18D9"/>
    <w:rsid w:val="00104FEE"/>
    <w:rsid w:val="00134EE6"/>
    <w:rsid w:val="00135AAA"/>
    <w:rsid w:val="0014116B"/>
    <w:rsid w:val="001704C9"/>
    <w:rsid w:val="00184296"/>
    <w:rsid w:val="001A6AB6"/>
    <w:rsid w:val="001B314A"/>
    <w:rsid w:val="001B58DB"/>
    <w:rsid w:val="001C70FD"/>
    <w:rsid w:val="001C76C4"/>
    <w:rsid w:val="001F455C"/>
    <w:rsid w:val="001F70EB"/>
    <w:rsid w:val="002140CF"/>
    <w:rsid w:val="00217BE6"/>
    <w:rsid w:val="0023157D"/>
    <w:rsid w:val="00253C24"/>
    <w:rsid w:val="002A1020"/>
    <w:rsid w:val="002C27CC"/>
    <w:rsid w:val="002C6041"/>
    <w:rsid w:val="002C6F23"/>
    <w:rsid w:val="002D4D2D"/>
    <w:rsid w:val="002D6A05"/>
    <w:rsid w:val="002D79C9"/>
    <w:rsid w:val="002E0015"/>
    <w:rsid w:val="002E13CA"/>
    <w:rsid w:val="002F736C"/>
    <w:rsid w:val="00322DEF"/>
    <w:rsid w:val="0033162E"/>
    <w:rsid w:val="003519D6"/>
    <w:rsid w:val="00353032"/>
    <w:rsid w:val="00361E34"/>
    <w:rsid w:val="003702DA"/>
    <w:rsid w:val="00387049"/>
    <w:rsid w:val="003951B1"/>
    <w:rsid w:val="003A33EF"/>
    <w:rsid w:val="003B0631"/>
    <w:rsid w:val="003B2730"/>
    <w:rsid w:val="003D5FB5"/>
    <w:rsid w:val="003E3C27"/>
    <w:rsid w:val="003F2B36"/>
    <w:rsid w:val="00401BD4"/>
    <w:rsid w:val="00422E8D"/>
    <w:rsid w:val="004635F9"/>
    <w:rsid w:val="004748BE"/>
    <w:rsid w:val="00486DB7"/>
    <w:rsid w:val="00494D5A"/>
    <w:rsid w:val="004F7DDC"/>
    <w:rsid w:val="00514A2C"/>
    <w:rsid w:val="00582293"/>
    <w:rsid w:val="005A0409"/>
    <w:rsid w:val="005A3100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806DB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56936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54573"/>
    <w:rsid w:val="00961544"/>
    <w:rsid w:val="00962FBE"/>
    <w:rsid w:val="00974931"/>
    <w:rsid w:val="00983FBB"/>
    <w:rsid w:val="009841BA"/>
    <w:rsid w:val="00986FC7"/>
    <w:rsid w:val="009874A9"/>
    <w:rsid w:val="00991CD5"/>
    <w:rsid w:val="009A1165"/>
    <w:rsid w:val="009B6FDF"/>
    <w:rsid w:val="009C5E68"/>
    <w:rsid w:val="009D4502"/>
    <w:rsid w:val="009E1724"/>
    <w:rsid w:val="009E69FC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C55C9"/>
    <w:rsid w:val="00AE2927"/>
    <w:rsid w:val="00AF65C8"/>
    <w:rsid w:val="00AF71C4"/>
    <w:rsid w:val="00AF7BA6"/>
    <w:rsid w:val="00B04EEC"/>
    <w:rsid w:val="00B1056E"/>
    <w:rsid w:val="00B1797C"/>
    <w:rsid w:val="00B32251"/>
    <w:rsid w:val="00B40B08"/>
    <w:rsid w:val="00B50A94"/>
    <w:rsid w:val="00B7048D"/>
    <w:rsid w:val="00B923EA"/>
    <w:rsid w:val="00B92D88"/>
    <w:rsid w:val="00B968B0"/>
    <w:rsid w:val="00BC7207"/>
    <w:rsid w:val="00BE755A"/>
    <w:rsid w:val="00C137DB"/>
    <w:rsid w:val="00C200EB"/>
    <w:rsid w:val="00C3473B"/>
    <w:rsid w:val="00C41E27"/>
    <w:rsid w:val="00C54AB3"/>
    <w:rsid w:val="00C60663"/>
    <w:rsid w:val="00C70DE0"/>
    <w:rsid w:val="00C91D3D"/>
    <w:rsid w:val="00C92B9B"/>
    <w:rsid w:val="00CA1D14"/>
    <w:rsid w:val="00CC771A"/>
    <w:rsid w:val="00CF01E3"/>
    <w:rsid w:val="00CF6C5E"/>
    <w:rsid w:val="00CF7C68"/>
    <w:rsid w:val="00D01F65"/>
    <w:rsid w:val="00D0728B"/>
    <w:rsid w:val="00D12C54"/>
    <w:rsid w:val="00D33CB6"/>
    <w:rsid w:val="00D57323"/>
    <w:rsid w:val="00D7657A"/>
    <w:rsid w:val="00DA087E"/>
    <w:rsid w:val="00DB0281"/>
    <w:rsid w:val="00DB032A"/>
    <w:rsid w:val="00DC088A"/>
    <w:rsid w:val="00DF11B6"/>
    <w:rsid w:val="00E043B2"/>
    <w:rsid w:val="00E129C2"/>
    <w:rsid w:val="00E22CAF"/>
    <w:rsid w:val="00E31160"/>
    <w:rsid w:val="00E42F86"/>
    <w:rsid w:val="00E43809"/>
    <w:rsid w:val="00E44430"/>
    <w:rsid w:val="00E50C53"/>
    <w:rsid w:val="00E52FE0"/>
    <w:rsid w:val="00E62589"/>
    <w:rsid w:val="00E6632A"/>
    <w:rsid w:val="00E834FA"/>
    <w:rsid w:val="00EB5BE6"/>
    <w:rsid w:val="00ED5519"/>
    <w:rsid w:val="00ED7344"/>
    <w:rsid w:val="00EE73CF"/>
    <w:rsid w:val="00F01EC9"/>
    <w:rsid w:val="00F0295C"/>
    <w:rsid w:val="00F20630"/>
    <w:rsid w:val="00F21C16"/>
    <w:rsid w:val="00F4339D"/>
    <w:rsid w:val="00F536C5"/>
    <w:rsid w:val="00F57275"/>
    <w:rsid w:val="00F62F51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17A421B0-BF91-437D-99C9-4B82399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91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91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91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C91D3D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30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22</cp:revision>
  <cp:lastPrinted>2019-06-03T11:29:00Z</cp:lastPrinted>
  <dcterms:created xsi:type="dcterms:W3CDTF">2021-09-17T09:17:00Z</dcterms:created>
  <dcterms:modified xsi:type="dcterms:W3CDTF">2025-05-22T12:48:00Z</dcterms:modified>
</cp:coreProperties>
</file>