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39BEF031" w14:textId="6B904D20" w:rsidR="00F57275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</w:p>
    <w:p w14:paraId="1F6BB639" w14:textId="3351FE2A" w:rsidR="00C91D3D" w:rsidRPr="00C91D3D" w:rsidRDefault="00F57275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Emilio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Segrè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38CA817C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6DA1B027" w:rsid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 partecipare alla selezione   per______________________________</w:t>
      </w:r>
      <w:r w:rsidR="00BE12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14:paraId="5718C0E4" w14:textId="77777777" w:rsidR="003C205C" w:rsidRDefault="003C205C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EAB3E29" w14:textId="21FF85DD" w:rsidR="003C205C" w:rsidRPr="00C91D3D" w:rsidRDefault="003C205C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7777777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nato/a______________________________________ il ________________________</w:t>
      </w:r>
    </w:p>
    <w:p w14:paraId="60647A7C" w14:textId="7D37D62E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_________</w:t>
      </w:r>
      <w:r w:rsidR="008A7D7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________________(___)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62F3E66E" w:rsid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di non aver riportato condanne penali e di non aver procedimenti penali pendenti (in caso contrario indicare </w:t>
      </w:r>
      <w:r w:rsidRP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>quali)</w:t>
      </w:r>
      <w:r w:rsid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8A7D76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30EC2587" w14:textId="0A0FA5FC" w:rsidR="008A7D76" w:rsidRPr="00C91D3D" w:rsidRDefault="008A7D76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0413A4AF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C91D3D" w:rsidRPr="00C91D3D" w14:paraId="3F641C66" w14:textId="77777777" w:rsidTr="00C91D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110196A5" w:rsidR="00C91D3D" w:rsidRPr="00C91D3D" w:rsidRDefault="003C205C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20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7</w:t>
      </w:r>
      <w:r w:rsidR="00C91D3D" w:rsidRPr="003C205C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 di</w:t>
      </w:r>
      <w:r w:rsidR="00C91D3D"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EB3F21B" w14:textId="7BEE1BFF" w:rsidR="003C205C" w:rsidRPr="003C205C" w:rsidRDefault="003C205C" w:rsidP="003C205C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3C205C">
        <w:rPr>
          <w:rFonts w:ascii="Times New Roman" w:hAnsi="Times New Roman" w:cs="Times New Roman"/>
          <w:b/>
          <w:bCs/>
          <w:lang w:eastAsia="en-US"/>
        </w:rPr>
        <w:t>10</w:t>
      </w:r>
      <w:r>
        <w:rPr>
          <w:rFonts w:ascii="Times New Roman" w:hAnsi="Times New Roman" w:cs="Times New Roman"/>
          <w:lang w:eastAsia="en-US"/>
        </w:rPr>
        <w:t xml:space="preserve">. </w:t>
      </w:r>
      <w:r>
        <w:t xml:space="preserve"> </w:t>
      </w:r>
      <w:r w:rsidRPr="003C205C">
        <w:rPr>
          <w:rFonts w:ascii="Times New Roman" w:hAnsi="Times New Roman" w:cs="Times New Roman"/>
          <w:color w:val="auto"/>
          <w:lang w:eastAsia="en-US"/>
        </w:rPr>
        <w:t>di essere disponibile a prestare l’attività descritta nell’avviso prot. n.______</w:t>
      </w:r>
      <w:r w:rsidRPr="003C205C">
        <w:rPr>
          <w:rFonts w:ascii="Times New Roman" w:hAnsi="Times New Roman" w:cs="Times New Roman"/>
          <w:color w:val="auto"/>
          <w:lang w:eastAsia="en-US"/>
        </w:rPr>
        <w:t>___</w:t>
      </w:r>
      <w:r w:rsidRPr="003C205C">
        <w:rPr>
          <w:rFonts w:ascii="Times New Roman" w:hAnsi="Times New Roman" w:cs="Times New Roman"/>
          <w:color w:val="auto"/>
          <w:lang w:eastAsia="en-US"/>
        </w:rPr>
        <w:t xml:space="preserve">__ del </w:t>
      </w:r>
      <w:r w:rsidRPr="003C205C">
        <w:rPr>
          <w:rFonts w:ascii="Times New Roman" w:hAnsi="Times New Roman" w:cs="Times New Roman"/>
          <w:color w:val="auto"/>
          <w:lang w:eastAsia="en-US"/>
        </w:rPr>
        <w:t>_______________</w:t>
      </w:r>
      <w:r w:rsidRPr="003C205C">
        <w:rPr>
          <w:rFonts w:ascii="Times New Roman" w:hAnsi="Times New Roman" w:cs="Times New Roman"/>
          <w:color w:val="auto"/>
          <w:lang w:eastAsia="en-US"/>
        </w:rPr>
        <w:t>______________________, senza diritto a compensi aggiuntivi</w:t>
      </w:r>
      <w:r w:rsidRPr="003C205C">
        <w:rPr>
          <w:rFonts w:ascii="Times New Roman" w:hAnsi="Times New Roman" w:cs="Times New Roman"/>
          <w:color w:val="auto"/>
          <w:lang w:eastAsia="en-US"/>
        </w:rPr>
        <w:t>;</w:t>
      </w:r>
    </w:p>
    <w:p w14:paraId="532C850A" w14:textId="518E935E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="003C20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valutazione;</w:t>
      </w:r>
    </w:p>
    <w:p w14:paraId="6DF8B676" w14:textId="6FB3CE20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="003C20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593"/>
        <w:gridCol w:w="48"/>
        <w:gridCol w:w="900"/>
        <w:gridCol w:w="45"/>
        <w:gridCol w:w="1249"/>
      </w:tblGrid>
      <w:tr w:rsidR="00C91D3D" w:rsidRPr="00C91D3D" w14:paraId="2C7E3B09" w14:textId="77777777" w:rsidTr="00C91D3D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3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C91D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0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B92D88">
        <w:trPr>
          <w:gridAfter w:val="6"/>
          <w:wAfter w:w="3685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295DA442" w:rsidR="00C91D3D" w:rsidRPr="003C205C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2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Il/La sottoscritto/a allega alla presente istanza copia fotostatica di un valido documento di riconoscimento</w:t>
      </w:r>
      <w:r w:rsidR="00856936" w:rsidRPr="003C2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e </w:t>
      </w:r>
      <w:r w:rsidR="007806DB" w:rsidRPr="003C2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copia </w:t>
      </w:r>
      <w:r w:rsidR="00856936" w:rsidRPr="003C2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del codice fiscale</w:t>
      </w:r>
      <w:r w:rsidRPr="003C20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541392F0" w14:textId="77777777" w:rsidR="00C91D3D" w:rsidRPr="003C205C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DF8D662" w14:textId="2FBE15D8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6A52E395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571FBF50" w14:textId="0389A059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(matr.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in servizio presso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 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________)E-mail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022DE" w14:textId="1F5E9DBF" w:rsidR="00C91D3D" w:rsidRPr="00BE12B2" w:rsidRDefault="00C91D3D" w:rsidP="00C2373E">
      <w:pPr>
        <w:numPr>
          <w:ilvl w:val="0"/>
          <w:numId w:val="14"/>
        </w:numPr>
        <w:tabs>
          <w:tab w:val="clear" w:pos="720"/>
          <w:tab w:val="num" w:pos="0"/>
          <w:tab w:val="num" w:pos="284"/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1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prot n</w:t>
      </w:r>
      <w:r w:rsidRPr="00BE1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.______</w:t>
      </w:r>
      <w:r w:rsidRPr="00BE1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________, </w:t>
      </w:r>
      <w:r w:rsidR="003C205C" w:rsidRP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>senza diritto a compensi aggiuntivi</w:t>
      </w:r>
      <w:r w:rsid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2465918" w14:textId="77777777" w:rsidR="00C91D3D" w:rsidRPr="00C91D3D" w:rsidRDefault="00C91D3D" w:rsidP="003C205C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2FD4BB45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211FD5" w14:textId="181DFC4D" w:rsidR="00C91D3D" w:rsidRPr="00856936" w:rsidRDefault="00856936" w:rsidP="00D12C54">
      <w:pPr>
        <w:pStyle w:val="Paragrafoelenco"/>
        <w:numPr>
          <w:ilvl w:val="0"/>
          <w:numId w:val="14"/>
        </w:numPr>
        <w:tabs>
          <w:tab w:val="clear" w:pos="720"/>
          <w:tab w:val="num" w:pos="0"/>
          <w:tab w:val="num" w:pos="426"/>
        </w:tabs>
        <w:suppressAutoHyphens w:val="0"/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04CEF916" w14:textId="7F6C3FB1" w:rsidR="00C91D3D" w:rsidRPr="00C91D3D" w:rsidRDefault="00C91D3D" w:rsidP="00D12C54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rilasciato </w:t>
      </w:r>
      <w:r w:rsid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__________________________________con voti_____/______in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data _____________________________</w:t>
      </w:r>
      <w:r w:rsidR="003C205C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336782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E) di allegare all’istanza di partecipazione i titoli che si intendono presentare ai fini della loro valutazione.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sottoscritto allega alla presente istanza copia fotostatica di un valido documento di riconoscimento.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76D467ED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Il/La sottoscritto/a esprime il proprio consenso affinché i dati personali forniti possano essere trattati nel rispetto del regolamento U.E. 2016/679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7643E0C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6BFA23FF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4412C269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 DELLA  STRUTTURA  DI 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 DEL SIG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 ESPRIME PARERE POSITIVO AFFINCHE’ 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ABF1126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1C1BB80A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 DIRETTORE GENERALE VISTE LE DICHIARAZIONI DEL SIG.____________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 E IL PARERE DEL RESPONSABILE  DELLA  STRUTTURA  DI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69772478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86388AA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1EAFB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Iniziare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B0D91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Inserire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riferimento, referenze ecc. ]</w:t>
            </w:r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2E1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9EEE" w14:textId="77777777" w:rsidR="00034F3E" w:rsidRDefault="00034F3E">
      <w:r>
        <w:separator/>
      </w:r>
    </w:p>
  </w:endnote>
  <w:endnote w:type="continuationSeparator" w:id="0">
    <w:p w14:paraId="65D8BF11" w14:textId="77777777" w:rsidR="00034F3E" w:rsidRDefault="0003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Klee One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26E2" w14:textId="77777777" w:rsidR="00034F3E" w:rsidRDefault="00034F3E">
      <w:r>
        <w:separator/>
      </w:r>
    </w:p>
  </w:footnote>
  <w:footnote w:type="continuationSeparator" w:id="0">
    <w:p w14:paraId="2D8B0320" w14:textId="77777777" w:rsidR="00034F3E" w:rsidRDefault="0003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705">
    <w:abstractNumId w:val="0"/>
  </w:num>
  <w:num w:numId="2" w16cid:durableId="1021273586">
    <w:abstractNumId w:val="1"/>
  </w:num>
  <w:num w:numId="3" w16cid:durableId="1937786206">
    <w:abstractNumId w:val="2"/>
  </w:num>
  <w:num w:numId="4" w16cid:durableId="82845548">
    <w:abstractNumId w:val="3"/>
  </w:num>
  <w:num w:numId="5" w16cid:durableId="135536102">
    <w:abstractNumId w:val="13"/>
  </w:num>
  <w:num w:numId="6" w16cid:durableId="464812211">
    <w:abstractNumId w:val="4"/>
  </w:num>
  <w:num w:numId="7" w16cid:durableId="446198000">
    <w:abstractNumId w:val="5"/>
  </w:num>
  <w:num w:numId="8" w16cid:durableId="580990189">
    <w:abstractNumId w:val="9"/>
  </w:num>
  <w:num w:numId="9" w16cid:durableId="1909336995">
    <w:abstractNumId w:val="11"/>
  </w:num>
  <w:num w:numId="10" w16cid:durableId="297105145">
    <w:abstractNumId w:val="12"/>
  </w:num>
  <w:num w:numId="11" w16cid:durableId="1282495637">
    <w:abstractNumId w:val="8"/>
  </w:num>
  <w:num w:numId="12" w16cid:durableId="1368138200">
    <w:abstractNumId w:val="6"/>
  </w:num>
  <w:num w:numId="13" w16cid:durableId="82243433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899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4F3E"/>
    <w:rsid w:val="00037FE1"/>
    <w:rsid w:val="00051A04"/>
    <w:rsid w:val="00065978"/>
    <w:rsid w:val="00066F45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704C9"/>
    <w:rsid w:val="00176128"/>
    <w:rsid w:val="00184296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C205C"/>
    <w:rsid w:val="003D5FB5"/>
    <w:rsid w:val="003E3C27"/>
    <w:rsid w:val="003F2B36"/>
    <w:rsid w:val="00401BD4"/>
    <w:rsid w:val="00422E8D"/>
    <w:rsid w:val="004635F9"/>
    <w:rsid w:val="004748BE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C4C6E"/>
    <w:rsid w:val="006D43C8"/>
    <w:rsid w:val="006D5230"/>
    <w:rsid w:val="006E382C"/>
    <w:rsid w:val="00714AC0"/>
    <w:rsid w:val="00720CE3"/>
    <w:rsid w:val="00744B4D"/>
    <w:rsid w:val="00771D71"/>
    <w:rsid w:val="00773393"/>
    <w:rsid w:val="007806DB"/>
    <w:rsid w:val="007D226E"/>
    <w:rsid w:val="007E6058"/>
    <w:rsid w:val="007F4578"/>
    <w:rsid w:val="007F66F8"/>
    <w:rsid w:val="007F7F1E"/>
    <w:rsid w:val="008036E5"/>
    <w:rsid w:val="0080451F"/>
    <w:rsid w:val="00831059"/>
    <w:rsid w:val="0083274C"/>
    <w:rsid w:val="0084641F"/>
    <w:rsid w:val="00856936"/>
    <w:rsid w:val="0089254D"/>
    <w:rsid w:val="0089566D"/>
    <w:rsid w:val="008A7D76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1046C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923EA"/>
    <w:rsid w:val="00B92D88"/>
    <w:rsid w:val="00B968B0"/>
    <w:rsid w:val="00BC7207"/>
    <w:rsid w:val="00BE12B2"/>
    <w:rsid w:val="00BE755A"/>
    <w:rsid w:val="00C137DB"/>
    <w:rsid w:val="00C200EB"/>
    <w:rsid w:val="00C3473B"/>
    <w:rsid w:val="00C41E27"/>
    <w:rsid w:val="00C523C1"/>
    <w:rsid w:val="00C54AB3"/>
    <w:rsid w:val="00C60663"/>
    <w:rsid w:val="00C70DE0"/>
    <w:rsid w:val="00C74A6A"/>
    <w:rsid w:val="00C91D3D"/>
    <w:rsid w:val="00C92B9B"/>
    <w:rsid w:val="00CA1D14"/>
    <w:rsid w:val="00CC771A"/>
    <w:rsid w:val="00CF01E3"/>
    <w:rsid w:val="00CF6C5E"/>
    <w:rsid w:val="00CF7C68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430"/>
    <w:rsid w:val="00E50C53"/>
    <w:rsid w:val="00E52FE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F6A3982F-A35F-4B5F-8DC4-C1292169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  <w:style w:type="paragraph" w:customStyle="1" w:styleId="Default">
    <w:name w:val="Default"/>
    <w:rsid w:val="003C205C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39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21</cp:revision>
  <cp:lastPrinted>2019-06-03T11:29:00Z</cp:lastPrinted>
  <dcterms:created xsi:type="dcterms:W3CDTF">2021-09-17T09:17:00Z</dcterms:created>
  <dcterms:modified xsi:type="dcterms:W3CDTF">2024-05-15T09:34:00Z</dcterms:modified>
</cp:coreProperties>
</file>