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637CA" w14:textId="77777777" w:rsidR="002D6A05" w:rsidRDefault="002D6A05" w:rsidP="00A84DF5"/>
    <w:p w14:paraId="1515CBB7" w14:textId="77777777" w:rsidR="00C91D3D" w:rsidRDefault="00C91D3D" w:rsidP="00A84DF5"/>
    <w:p w14:paraId="547FF896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u w:val="single"/>
          <w:lang w:eastAsia="en-US"/>
        </w:rPr>
        <w:t>ALLEGATO n. 1</w:t>
      </w:r>
    </w:p>
    <w:p w14:paraId="4C7069DC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Verdana" w:eastAsia="Times New Roman" w:hAnsi="Verdana" w:cs="Times New Roman"/>
          <w:u w:val="single"/>
          <w:lang w:eastAsia="en-US"/>
        </w:rPr>
      </w:pPr>
    </w:p>
    <w:p w14:paraId="0F99EED2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Al Direttore del Dipartimento </w:t>
      </w:r>
    </w:p>
    <w:p w14:paraId="39BEF031" w14:textId="6B904D20" w:rsidR="00F57275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di Fisica e Chimica </w:t>
      </w:r>
    </w:p>
    <w:p w14:paraId="1F6BB639" w14:textId="3DFB81E1" w:rsidR="00C91D3D" w:rsidRPr="00C91D3D" w:rsidRDefault="00F57275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="00104FEE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Emilio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Segrè</w:t>
      </w:r>
      <w:r w:rsidR="00104FEE">
        <w:rPr>
          <w:rFonts w:ascii="Times New Roman" w:eastAsia="Times New Roman" w:hAnsi="Times New Roman" w:cs="Times New Roman"/>
          <w:sz w:val="24"/>
          <w:szCs w:val="24"/>
          <w:lang w:eastAsia="en-US"/>
        </w:rPr>
        <w:t>”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6172FEB" w14:textId="055615EF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Sua Sede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12960BCA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4EFE74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C81AA7" w14:textId="77777777" w:rsidR="00401BD4" w:rsidRDefault="00C60663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Il/La 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ottoscritto/a____________________________________________________________</w:t>
      </w:r>
    </w:p>
    <w:p w14:paraId="6E847936" w14:textId="4BB34C36" w:rsidR="00C91D3D" w:rsidRPr="00C91D3D" w:rsidRDefault="00C91D3D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Codice Fiscale_______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____</w:t>
      </w:r>
    </w:p>
    <w:p w14:paraId="6B2AFAFC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</w:p>
    <w:p w14:paraId="6AEB84D0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  <w:t>CHIEDE</w:t>
      </w:r>
    </w:p>
    <w:p w14:paraId="685315B9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6754547" w14:textId="29C06CA0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partecipare alla selezione per _________(soli </w:t>
      </w:r>
      <w:r w:rsidRPr="00C91D3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titoli o titoli,  prova pratica e/o colloquio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relativa al conferimento di un incarico (</w:t>
      </w:r>
      <w:r w:rsidRPr="00C91D3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collaborazione occasionale o professionale intellettuale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 per____________________________</w:t>
      </w:r>
      <w:r w:rsidR="00F01EC9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</w:p>
    <w:p w14:paraId="6BEFA449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tal fine ai sensi dell’art. 46 del D.P.R. n. 445/2000 dichiara sotto la propria responsabilità: </w:t>
      </w:r>
    </w:p>
    <w:p w14:paraId="637E692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394AE8D" w14:textId="77777777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nato/a______________________________________ il ________________________</w:t>
      </w:r>
    </w:p>
    <w:p w14:paraId="60647A7C" w14:textId="12AB94DD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residente a _________________________(___) in via _______________________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14:paraId="055639F3" w14:textId="7B9B3591" w:rsidR="00C91D3D" w:rsidRPr="00C91D3D" w:rsidRDefault="00856936" w:rsidP="0085693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cittadino/a ____________________________________________________________</w:t>
      </w:r>
    </w:p>
    <w:p w14:paraId="57F9C24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9EA43D" w14:textId="724C20B3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non aver riportato condanne penali e di non aver procedimenti penali pendenti (in caso contrario indicare quali)_____________________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________________;</w:t>
      </w:r>
    </w:p>
    <w:p w14:paraId="180F837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3334C3" w14:textId="2115EEA6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</w:t>
      </w:r>
      <w:r w:rsidR="0095457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>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 w:bidi="x-none"/>
        </w:rPr>
        <w:t>;</w:t>
      </w:r>
    </w:p>
    <w:p w14:paraId="157BF01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B64E43" w14:textId="0413A4AF" w:rsidR="00C91D3D" w:rsidRPr="00C91D3D" w:rsidRDefault="00C91D3D" w:rsidP="005A3100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in possesso del seguente Titolo di Studio</w:t>
      </w:r>
      <w:r w:rsidR="005A3100">
        <w:rPr>
          <w:rFonts w:ascii="Times New Roman" w:eastAsia="Times New Roman" w:hAnsi="Times New Roman" w:cs="Times New Roman"/>
          <w:sz w:val="24"/>
          <w:szCs w:val="24"/>
          <w:lang w:eastAsia="en-US"/>
        </w:rPr>
        <w:t>:__________________________________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__________________________________________rilasciato da___________________________ con voti______/__________in data _________________________________________________ </w:t>
      </w:r>
    </w:p>
    <w:p w14:paraId="42E54B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C91D3D" w:rsidRPr="00C91D3D" w14:paraId="3F641C66" w14:textId="77777777" w:rsidTr="00C91D3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7F6B27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EAC4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7EA2518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7. di essere o di non essere dipendente di una pubblica amministrazione;</w:t>
      </w:r>
    </w:p>
    <w:p w14:paraId="341E1457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avere adeguata conoscenza della lingua italiana (per i cittadini UE ed extra UE);</w:t>
      </w:r>
    </w:p>
    <w:p w14:paraId="00FF09ED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532C850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10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allegare all’istanza di partecipazione i titoli che si intendono presentare ai fini della loro valutazione;</w:t>
      </w:r>
    </w:p>
    <w:p w14:paraId="6DF8B67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eleggere il proprio domicilio per le comunicazioni in merito a questa selezione in </w:t>
      </w:r>
    </w:p>
    <w:p w14:paraId="797CAC6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969"/>
        <w:gridCol w:w="850"/>
        <w:gridCol w:w="593"/>
        <w:gridCol w:w="48"/>
        <w:gridCol w:w="900"/>
        <w:gridCol w:w="45"/>
        <w:gridCol w:w="1249"/>
      </w:tblGrid>
      <w:tr w:rsidR="00C91D3D" w:rsidRPr="00C91D3D" w14:paraId="2C7E3B09" w14:textId="77777777" w:rsidTr="00C91D3D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EEB5A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VIA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BC619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3" w:type="dxa"/>
            <w:hideMark/>
          </w:tcPr>
          <w:p w14:paraId="63F9FE4E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DE59C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7FE29126" w14:textId="77777777" w:rsidTr="00C91D3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AB85F1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E0E79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50" w:type="dxa"/>
            <w:hideMark/>
          </w:tcPr>
          <w:p w14:paraId="63BDF9F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90E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00" w:type="dxa"/>
            <w:hideMark/>
          </w:tcPr>
          <w:p w14:paraId="4463111D" w14:textId="77777777" w:rsidR="00C91D3D" w:rsidRPr="00C91D3D" w:rsidRDefault="00C91D3D" w:rsidP="00C91D3D">
            <w:pPr>
              <w:keepNext/>
              <w:suppressAutoHyphens w:val="0"/>
              <w:spacing w:line="-398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508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1E7218E2" w14:textId="77777777" w:rsidTr="00B92D88">
        <w:trPr>
          <w:gridAfter w:val="6"/>
          <w:wAfter w:w="3685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E768E6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TELEFONO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B0106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6B0BB8E0" w14:textId="77777777" w:rsidTr="00B92D88">
        <w:trPr>
          <w:gridAfter w:val="6"/>
          <w:wAfter w:w="3685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316B4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CELLULARE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E0A3D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91D3D" w:rsidRPr="00C91D3D" w14:paraId="3C5BF74C" w14:textId="77777777" w:rsidTr="00B92D88">
        <w:trPr>
          <w:gridAfter w:val="6"/>
          <w:wAfter w:w="3685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C046D0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INDIRIZZO</w:t>
            </w:r>
          </w:p>
          <w:p w14:paraId="5A696085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8A8A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2F2B0184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</w:p>
    <w:p w14:paraId="1FE5F5CE" w14:textId="295DA442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Il/La sottoscritto/a allega alla presente istanza copia fotostatica di un valido documento di riconoscimento</w:t>
      </w:r>
      <w:r w:rsidR="00856936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e </w:t>
      </w:r>
      <w:r w:rsidR="007806D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copia </w:t>
      </w:r>
      <w:r w:rsidR="00856936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del codice fiscale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541392F0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DF8D662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Il/La sottoscritto/a esprime il proprio consenso affinché i dati personali forniti possano essere trattati nel rispetto del Regolamento U.E. 2016/679  per gli adempimenti connessi alla presente procedura.</w:t>
      </w:r>
    </w:p>
    <w:p w14:paraId="1E45353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0180B26" w14:textId="6A52E395" w:rsidR="00C91D3D" w:rsidRPr="00C91D3D" w:rsidRDefault="007806DB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_______________________________</w:t>
      </w:r>
    </w:p>
    <w:p w14:paraId="15708E2B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0AC78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95AA4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AB2925A" w14:textId="65E4A381" w:rsidR="00C91D3D" w:rsidRPr="00C91D3D" w:rsidRDefault="007806DB" w:rsidP="00C91D3D">
      <w:pPr>
        <w:suppressAutoHyphens w:val="0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________________________________</w:t>
      </w:r>
    </w:p>
    <w:p w14:paraId="3FA56CBF" w14:textId="77777777" w:rsidR="00C91D3D" w:rsidRPr="00C91D3D" w:rsidRDefault="00C91D3D" w:rsidP="00C91D3D">
      <w:pPr>
        <w:suppressAutoHyphens w:val="0"/>
        <w:rPr>
          <w:rFonts w:ascii="Arial" w:eastAsia="Times New Roman" w:hAnsi="Arial"/>
          <w:b/>
          <w:sz w:val="24"/>
          <w:szCs w:val="24"/>
          <w:u w:val="single"/>
          <w:lang w:eastAsia="en-US"/>
        </w:rPr>
      </w:pPr>
    </w:p>
    <w:p w14:paraId="4849C45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0FEE99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E55375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06385EB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3B958996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72CC1EC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1BC67A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284763B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C8E0EF" w14:textId="77777777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2403817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B4955C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ED2BD71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BA7BC8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E2B786D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B7E676" w14:textId="77777777" w:rsidR="00974931" w:rsidRPr="00C91D3D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66A03E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C25391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1D0E22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ALLEGATO n.  2</w:t>
      </w:r>
    </w:p>
    <w:p w14:paraId="4581B87B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lang w:eastAsia="en-US"/>
        </w:rPr>
      </w:pPr>
      <w:r w:rsidRPr="00C91D3D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      </w:t>
      </w:r>
    </w:p>
    <w:p w14:paraId="1C8F2240" w14:textId="77777777" w:rsidR="00C91D3D" w:rsidRPr="00C91D3D" w:rsidRDefault="00C91D3D" w:rsidP="00C91D3D">
      <w:pPr>
        <w:tabs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A21BA61" w14:textId="33AAC34C" w:rsidR="00C91D3D" w:rsidRP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_l__ sottoscritt_______________________________________________________________________</w:t>
      </w:r>
    </w:p>
    <w:p w14:paraId="571FBF50" w14:textId="0389A059" w:rsidR="00C91D3D" w:rsidRP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matr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stipendiale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__________), nato/a_____________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 il 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__________________________________</w:t>
      </w:r>
      <w:r w:rsid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in servizio presso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 (tel.____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="007806DB">
        <w:rPr>
          <w:rFonts w:ascii="Times New Roman" w:eastAsia="Times New Roman" w:hAnsi="Times New Roman" w:cs="Times New Roman"/>
          <w:sz w:val="24"/>
          <w:szCs w:val="24"/>
          <w:lang w:eastAsia="en-US"/>
        </w:rPr>
        <w:t>- cellulare 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________)E-mail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___________________________________________</w:t>
      </w:r>
      <w:r w:rsidR="00E043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___________________ </w:t>
      </w:r>
    </w:p>
    <w:p w14:paraId="77FB4DD4" w14:textId="3BBFBA54" w:rsidR="00C91D3D" w:rsidRPr="00C91D3D" w:rsidRDefault="00184296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nquadrat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o/a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nella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c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at</w:t>
      </w:r>
      <w:proofErr w:type="spellEnd"/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_area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</w:t>
      </w:r>
    </w:p>
    <w:p w14:paraId="7EE5C230" w14:textId="77777777" w:rsidR="00C91D3D" w:rsidRPr="00C91D3D" w:rsidRDefault="00C91D3D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579529" w14:textId="77777777" w:rsidR="00C91D3D" w:rsidRPr="00C91D3D" w:rsidRDefault="00C91D3D" w:rsidP="00C91D3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DICHIARO</w:t>
      </w:r>
    </w:p>
    <w:p w14:paraId="6E022B1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3D2D4F" w14:textId="77777777" w:rsidR="00C91D3D" w:rsidRPr="00C91D3D" w:rsidRDefault="00C91D3D" w:rsidP="00856936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di essere disponibile a prestare l’attività descritta nel bando 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prot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del ________,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senza diritto a compensi aggiuntivi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A0022DE" w14:textId="77777777" w:rsidR="00C91D3D" w:rsidRPr="00C91D3D" w:rsidRDefault="00C91D3D" w:rsidP="00856936">
      <w:pPr>
        <w:tabs>
          <w:tab w:val="num" w:pos="426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465918" w14:textId="77777777" w:rsidR="00C91D3D" w:rsidRPr="00C91D3D" w:rsidRDefault="00C91D3D" w:rsidP="00856936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2FD4BB45" w14:textId="77777777" w:rsidR="00C91D3D" w:rsidRPr="00C91D3D" w:rsidRDefault="00C91D3D" w:rsidP="00856936">
      <w:pPr>
        <w:tabs>
          <w:tab w:val="num" w:pos="426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211FD5" w14:textId="181DFC4D" w:rsidR="00C91D3D" w:rsidRPr="00856936" w:rsidRDefault="00856936" w:rsidP="00D12C54">
      <w:pPr>
        <w:pStyle w:val="Paragrafoelenco"/>
        <w:numPr>
          <w:ilvl w:val="0"/>
          <w:numId w:val="14"/>
        </w:numPr>
        <w:tabs>
          <w:tab w:val="clear" w:pos="720"/>
          <w:tab w:val="num" w:pos="0"/>
          <w:tab w:val="num" w:pos="426"/>
        </w:tabs>
        <w:suppressAutoHyphens w:val="0"/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91D3D" w:rsidRP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 possesso del seguente Titolo di Studio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C91D3D" w:rsidRP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="00C91D3D" w:rsidRP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</w:p>
    <w:p w14:paraId="04CEF916" w14:textId="3AA99DF8" w:rsidR="00C91D3D" w:rsidRPr="00C91D3D" w:rsidRDefault="00C91D3D" w:rsidP="00D12C54">
      <w:pPr>
        <w:tabs>
          <w:tab w:val="num" w:pos="0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rilasciato da_____________________________________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__________________________________con voti_____/______in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__________________________________________________________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data _____________________________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3367824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ABCAEE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894DBBB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BE9BE2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E) di allegare all’istanza di partecipazione i titoli che si intendono presentare ai fini della loro valutazione.</w:t>
      </w:r>
    </w:p>
    <w:p w14:paraId="086EE5D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739664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 sottoscritto allega alla presente istanza copia fotostatica di un valido documento di riconoscimento. </w:t>
      </w:r>
    </w:p>
    <w:p w14:paraId="6A5D306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17490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Il/La sottoscritto/a esprime il proprio consenso affinché i dati personali forniti possano essere trattati nel rispetto del regolamento U.E. 2016/679  per gli adempimenti connessi alla presente procedura.</w:t>
      </w:r>
    </w:p>
    <w:p w14:paraId="5C58A29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06552E" w14:textId="3DD1DD36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data___________________</w:t>
      </w:r>
    </w:p>
    <w:p w14:paraId="4F61BADE" w14:textId="7643E0CC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D12C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Firma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</w:t>
      </w:r>
    </w:p>
    <w:p w14:paraId="734AABD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AF451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68FAC2C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80318F" w14:textId="77777777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 ____________________</w:t>
      </w:r>
    </w:p>
    <w:p w14:paraId="770FE978" w14:textId="6BFA23FF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Firma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</w:t>
      </w:r>
    </w:p>
    <w:p w14:paraId="387C86D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4EF09B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B712AC0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PARERE DEL RESPONSABILE DELLA  STRUTTURA</w:t>
      </w:r>
    </w:p>
    <w:p w14:paraId="5F81C351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02EE3C7" w14:textId="4412C269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/LA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SOTTOSCRITTO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/A _______________________________________________________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RESPONSABILE  DELLA  STRUTTURA  DI 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AFFERENZA  DEL SIG 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 ESPRIME PARERE POSITIVO AFFINCHE’  IL PREDETTO POSSA SVOLGERE L’ATTIVITA DI CUI ALL’AVVISO SOPRA INDICATO.</w:t>
      </w:r>
    </w:p>
    <w:p w14:paraId="71E50B9A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411B541D" w14:textId="77777777" w:rsidR="00D12C54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</w:t>
      </w:r>
    </w:p>
    <w:p w14:paraId="7AFB09A1" w14:textId="1ABF1126" w:rsidR="00C91D3D" w:rsidRPr="00C91D3D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irma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14:paraId="0BAD5AE8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14851BAC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1836176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AUTORIZZAZIONE DEL DIRETTORE GENERALE</w:t>
      </w:r>
    </w:p>
    <w:p w14:paraId="383ECCC0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left="56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C41B645" w14:textId="1C1BB80A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  DIRETTORE GENERALE VISTE LE DICHIARAZIONI DEL SIG.____________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 E IL PARERE DEL RESPONSABILE  DELLA  STRUTTURA  DI  AFFERENZA DELLO STESSO AUTORIZZA LA DOMANDA.</w:t>
      </w:r>
    </w:p>
    <w:p w14:paraId="5FFA4AB5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438888" w14:textId="03092378" w:rsidR="00E50C53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         </w:t>
      </w:r>
    </w:p>
    <w:p w14:paraId="10A27535" w14:textId="77777777" w:rsidR="00D12C54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</w:p>
    <w:p w14:paraId="2010F333" w14:textId="69772478" w:rsidR="00C91D3D" w:rsidRPr="00C91D3D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F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irma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</w:t>
      </w:r>
    </w:p>
    <w:p w14:paraId="1C0B8FA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292627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D7570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336AF0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39A422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FE9425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2A1D6F8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25C0D51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1BC9E6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C152889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2C0F14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AF4BD8C" w14:textId="77777777" w:rsidR="002E0015" w:rsidRPr="00C91D3D" w:rsidRDefault="002E0015" w:rsidP="002E0015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BF66EA"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  <w:lastRenderedPageBreak/>
        <w:t>(in formato aperto .pdf massimo di 1 mega)</w:t>
      </w:r>
    </w:p>
    <w:p w14:paraId="1B06B259" w14:textId="77777777" w:rsidR="002E0015" w:rsidRDefault="002E0015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486388AA" w14:textId="1A8C7F92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ALLEGATO n. 3</w:t>
      </w:r>
    </w:p>
    <w:p w14:paraId="2D7EB468" w14:textId="77777777" w:rsidR="00C91D3D" w:rsidRPr="00C91D3D" w:rsidRDefault="00C91D3D" w:rsidP="00C91D3D">
      <w:pPr>
        <w:suppressAutoHyphens w:val="0"/>
        <w:jc w:val="both"/>
        <w:rPr>
          <w:rFonts w:ascii="Garamond" w:eastAsia="Times New Roman" w:hAnsi="Garamond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98220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BBAAB" w14:textId="14901ACE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F0027" wp14:editId="373F5AEE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0" b="0"/>
                      <wp:wrapNone/>
                      <wp:docPr id="4" name="Connettore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AA5A1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  <w:t>Formato europeo per il curriculum vitae</w:t>
            </w:r>
          </w:p>
          <w:p w14:paraId="38951780" w14:textId="77777777" w:rsidR="00C91D3D" w:rsidRPr="00C91D3D" w:rsidRDefault="00C91D3D" w:rsidP="00C91D3D">
            <w:pPr>
              <w:widowControl w:val="0"/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  <w:p w14:paraId="4AB35A33" w14:textId="40622083" w:rsidR="00C91D3D" w:rsidRPr="00C91D3D" w:rsidRDefault="00C91D3D" w:rsidP="00C91D3D">
            <w:pPr>
              <w:widowControl w:val="0"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B3AC34E" wp14:editId="4EF24C33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F50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>N.B. Il presente curriculum va pubblicato su Amministrazione Trasparente e, pertanto, si  invita a non inserire, tra le informazioni personali, recapiti telefonici, indirizzi, e-mail, fax).</w:t>
      </w:r>
    </w:p>
    <w:p w14:paraId="53A0EB90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C8EDF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79C6B5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Informazioni personali</w:t>
            </w:r>
          </w:p>
        </w:tc>
      </w:tr>
    </w:tbl>
    <w:p w14:paraId="005DD8E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47DA1AF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6C3ED" w14:textId="77777777" w:rsidR="00C91D3D" w:rsidRPr="00C91D3D" w:rsidRDefault="00C91D3D" w:rsidP="00C91D3D">
            <w:pPr>
              <w:keepNext/>
              <w:suppressAutoHyphens w:val="0"/>
              <w:spacing w:before="40" w:after="4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722CE" w14:textId="77777777" w:rsidR="00C91D3D" w:rsidRPr="00C91D3D" w:rsidRDefault="00C91D3D" w:rsidP="00C91D3D">
            <w:pPr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EF1A8B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[Cognome,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Nome, e, se pertinente, altri nomi </w: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]</w:t>
            </w:r>
          </w:p>
        </w:tc>
      </w:tr>
      <w:tr w:rsidR="00C91D3D" w:rsidRPr="00C91D3D" w14:paraId="74EEBC5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485E3A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3A64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E7EAE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Giorno, mese, anno</w:t>
            </w: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 ]</w:t>
            </w:r>
          </w:p>
        </w:tc>
      </w:tr>
    </w:tbl>
    <w:p w14:paraId="05BC3B5D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213E05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774709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66BBFF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Esperienza lavorativa</w:t>
            </w:r>
          </w:p>
        </w:tc>
      </w:tr>
    </w:tbl>
    <w:p w14:paraId="7B33AC6F" w14:textId="77777777" w:rsidR="00C91D3D" w:rsidRPr="00C91D3D" w:rsidRDefault="00C91D3D" w:rsidP="00C91D3D">
      <w:pPr>
        <w:suppressAutoHyphens w:val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01637F3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B27AC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DDA30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386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Iniziare con le informazioni più recenti ed elencare separatamente ciascun</w:t>
            </w:r>
          </w:p>
          <w:p w14:paraId="2E07EED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impiego pertinente ricoperto. ]</w:t>
            </w:r>
          </w:p>
        </w:tc>
      </w:tr>
      <w:tr w:rsidR="00C91D3D" w:rsidRPr="00C91D3D" w14:paraId="00C7B32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13F5C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9F312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7EDBE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5531E95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1489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9DB9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2ADB75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17FABB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D0FC7A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2C0A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562CA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06D9C06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E70C7D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6C95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F5DAD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6AB6F5C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07FF9C4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4AE0852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B001E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Istruzione e formazione</w:t>
            </w:r>
          </w:p>
        </w:tc>
      </w:tr>
    </w:tbl>
    <w:p w14:paraId="2261AFA5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5175E4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9C0B6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F6788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3ADD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[ Iniziare con le informazioni più recenti ed elencare separatamente ciascun </w:t>
            </w:r>
          </w:p>
          <w:p w14:paraId="728FE37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corso pertinente frequentato con successo. ]</w:t>
            </w:r>
          </w:p>
        </w:tc>
      </w:tr>
      <w:tr w:rsidR="00C91D3D" w:rsidRPr="00C91D3D" w14:paraId="200C441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95750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759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5D86E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5678CD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9C5AC2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26D6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3B4F8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72AD294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9406C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D4C9DF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1581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8345DCF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16124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7837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B07BA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3BFFCCFA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0FA7C7C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67798C" w14:textId="7E30D46D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5BB9A" wp14:editId="134CA3B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0" b="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C1D04" id="Connettore 1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Capacità e competenze personali</w:t>
            </w:r>
          </w:p>
          <w:p w14:paraId="1FAECAD3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Acquisite nel corso della vita e della carriera ma non necessariamente riconosciute da certificati e diplomi ufficiali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32A745C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6BFC6D0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2CB72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A9D5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F40F5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 la prima lingua ]</w:t>
            </w:r>
          </w:p>
        </w:tc>
      </w:tr>
    </w:tbl>
    <w:p w14:paraId="4DF017EF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40DF414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D31D0B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Altre lingue</w:t>
            </w:r>
          </w:p>
        </w:tc>
      </w:tr>
    </w:tbl>
    <w:p w14:paraId="36598F3D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DA4E609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D8E730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29CF9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E963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 la lingua ]</w:t>
            </w:r>
          </w:p>
        </w:tc>
      </w:tr>
      <w:tr w:rsidR="00C91D3D" w:rsidRPr="00C91D3D" w14:paraId="6915757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19DA5C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AD54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343D03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  <w:tr w:rsidR="00C91D3D" w:rsidRPr="00C91D3D" w14:paraId="6A4A2BA8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48BDE8" w14:textId="77777777" w:rsidR="00C91D3D" w:rsidRPr="00C91D3D" w:rsidRDefault="00C91D3D" w:rsidP="00C91D3D">
            <w:pPr>
              <w:keepNext/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A5F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1A981B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  <w:tr w:rsidR="00C91D3D" w:rsidRPr="00C91D3D" w14:paraId="28019F4D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79C2CB" w14:textId="77777777" w:rsidR="00C91D3D" w:rsidRPr="00C91D3D" w:rsidRDefault="00C91D3D" w:rsidP="00C91D3D">
            <w:pPr>
              <w:widowControl w:val="0"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2BBC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5A15C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</w:tbl>
    <w:p w14:paraId="61490F22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9BB0D2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D6741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relazionali</w:t>
            </w:r>
          </w:p>
          <w:p w14:paraId="2030E0BD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i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A7D9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20D5E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7F3A1C1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C46366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118D7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Capacità e competenze organizzative 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172E4FE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7CBE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E6187D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CA1A95E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DB3709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EB4B7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tecniche</w:t>
            </w:r>
          </w:p>
          <w:p w14:paraId="5DBB3001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2D8867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D6CE40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07F3877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258C20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0603C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artistiche</w:t>
            </w:r>
          </w:p>
          <w:p w14:paraId="37989146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9FC19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194AD5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4218F2B8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D75940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44B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lastRenderedPageBreak/>
              <w:t>Altre capacità e competenze</w:t>
            </w:r>
          </w:p>
          <w:p w14:paraId="546C684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E98984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D745A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2BBFF7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309DE0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48A44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792D37" w14:textId="77777777" w:rsidR="00C91D3D" w:rsidRPr="00C91D3D" w:rsidRDefault="00C91D3D" w:rsidP="00C91D3D">
            <w:pPr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C8810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5C978423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80CFB65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52B93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57FB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17D1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[ Inserire qui ogni altra informazione pertinente, ad esempio persone di </w:t>
            </w:r>
          </w:p>
          <w:p w14:paraId="48F91E5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riferimento, referenze ecc. ]</w:t>
            </w:r>
          </w:p>
        </w:tc>
      </w:tr>
    </w:tbl>
    <w:p w14:paraId="45150FBB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409620F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02A2BA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3AD3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91A0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0872D4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Se del caso, enumerare gli allegati al CV. ]</w:t>
            </w:r>
          </w:p>
        </w:tc>
      </w:tr>
    </w:tbl>
    <w:p w14:paraId="3CD84F3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1641D17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08BCDDF7" w14:textId="77777777" w:rsidR="00C91D3D" w:rsidRPr="00C91D3D" w:rsidRDefault="00C91D3D" w:rsidP="00C91D3D">
      <w:pPr>
        <w:suppressAutoHyphens w:val="0"/>
        <w:ind w:left="6372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09C01B4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  <w:r w:rsidRPr="00C91D3D">
        <w:rPr>
          <w:rFonts w:ascii="Arial" w:eastAsia="Times New Roman" w:hAnsi="Arial"/>
          <w:sz w:val="24"/>
          <w:szCs w:val="24"/>
          <w:lang w:eastAsia="en-US"/>
        </w:rPr>
        <w:t>Data</w:t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  <w:t>Firma</w:t>
      </w:r>
    </w:p>
    <w:p w14:paraId="0BFA4058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</w:p>
    <w:p w14:paraId="0034F8BC" w14:textId="77777777" w:rsidR="00C91D3D" w:rsidRPr="00A84DF5" w:rsidRDefault="00C91D3D" w:rsidP="00A84DF5"/>
    <w:sectPr w:rsidR="00C91D3D" w:rsidRPr="00A84DF5" w:rsidSect="002C2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274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0EED" w14:textId="77777777" w:rsidR="009E69FC" w:rsidRDefault="009E69FC">
      <w:r>
        <w:separator/>
      </w:r>
    </w:p>
  </w:endnote>
  <w:endnote w:type="continuationSeparator" w:id="0">
    <w:p w14:paraId="6BDF4438" w14:textId="77777777" w:rsidR="009E69FC" w:rsidRDefault="009E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???? Pro W3">
    <w:altName w:val="MS P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3485" w14:textId="77777777" w:rsidR="00E52FE0" w:rsidRDefault="00E52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Via </w:t>
    </w:r>
    <w:proofErr w:type="spellStart"/>
    <w:r w:rsidRPr="00B923EA">
      <w:rPr>
        <w:rFonts w:ascii="Times New Roman" w:hAnsi="Times New Roman" w:cs="Times New Roman"/>
        <w:sz w:val="16"/>
        <w:szCs w:val="16"/>
      </w:rPr>
      <w:t>Archirafi</w:t>
    </w:r>
    <w:proofErr w:type="spellEnd"/>
    <w:r w:rsidRPr="00B923EA">
      <w:rPr>
        <w:rFonts w:ascii="Times New Roman" w:hAnsi="Times New Roman" w:cs="Times New Roman"/>
        <w:sz w:val="16"/>
        <w:szCs w:val="16"/>
      </w:rPr>
      <w:t xml:space="preserve">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B30" w14:textId="77777777" w:rsidR="00E52FE0" w:rsidRDefault="00E52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6D36" w14:textId="77777777" w:rsidR="009E69FC" w:rsidRDefault="009E69FC">
      <w:r>
        <w:separator/>
      </w:r>
    </w:p>
  </w:footnote>
  <w:footnote w:type="continuationSeparator" w:id="0">
    <w:p w14:paraId="3E07D64D" w14:textId="77777777" w:rsidR="009E69FC" w:rsidRDefault="009E6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6D11" w14:textId="77777777" w:rsidR="00E52FE0" w:rsidRDefault="00E52F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6E0286B1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E52FE0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6E0286B1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E52FE0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5ED4" w14:textId="77777777" w:rsidR="00E52FE0" w:rsidRDefault="00E52F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37335"/>
    <w:multiLevelType w:val="hybridMultilevel"/>
    <w:tmpl w:val="9FBEDD70"/>
    <w:lvl w:ilvl="0" w:tplc="A73047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0315">
    <w:abstractNumId w:val="0"/>
  </w:num>
  <w:num w:numId="2" w16cid:durableId="146560418">
    <w:abstractNumId w:val="1"/>
  </w:num>
  <w:num w:numId="3" w16cid:durableId="1652252585">
    <w:abstractNumId w:val="2"/>
  </w:num>
  <w:num w:numId="4" w16cid:durableId="44645643">
    <w:abstractNumId w:val="3"/>
  </w:num>
  <w:num w:numId="5" w16cid:durableId="124742140">
    <w:abstractNumId w:val="13"/>
  </w:num>
  <w:num w:numId="6" w16cid:durableId="210580593">
    <w:abstractNumId w:val="4"/>
  </w:num>
  <w:num w:numId="7" w16cid:durableId="624510056">
    <w:abstractNumId w:val="5"/>
  </w:num>
  <w:num w:numId="8" w16cid:durableId="1178421025">
    <w:abstractNumId w:val="9"/>
  </w:num>
  <w:num w:numId="9" w16cid:durableId="1245409452">
    <w:abstractNumId w:val="11"/>
  </w:num>
  <w:num w:numId="10" w16cid:durableId="445463600">
    <w:abstractNumId w:val="12"/>
  </w:num>
  <w:num w:numId="11" w16cid:durableId="1948929801">
    <w:abstractNumId w:val="8"/>
  </w:num>
  <w:num w:numId="12" w16cid:durableId="514881326">
    <w:abstractNumId w:val="6"/>
  </w:num>
  <w:num w:numId="13" w16cid:durableId="6847509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7706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F8"/>
    <w:rsid w:val="00011E28"/>
    <w:rsid w:val="000158F3"/>
    <w:rsid w:val="00023BCB"/>
    <w:rsid w:val="00031582"/>
    <w:rsid w:val="00034C00"/>
    <w:rsid w:val="00037FE1"/>
    <w:rsid w:val="00051A04"/>
    <w:rsid w:val="00065978"/>
    <w:rsid w:val="00066F45"/>
    <w:rsid w:val="00083A60"/>
    <w:rsid w:val="00090DCB"/>
    <w:rsid w:val="000B43A2"/>
    <w:rsid w:val="000B6781"/>
    <w:rsid w:val="000B723C"/>
    <w:rsid w:val="000C02DB"/>
    <w:rsid w:val="000C0CCC"/>
    <w:rsid w:val="000C2CD4"/>
    <w:rsid w:val="000D18D9"/>
    <w:rsid w:val="00104FEE"/>
    <w:rsid w:val="00134EE6"/>
    <w:rsid w:val="00135AAA"/>
    <w:rsid w:val="0014116B"/>
    <w:rsid w:val="001704C9"/>
    <w:rsid w:val="00184296"/>
    <w:rsid w:val="001A6AB6"/>
    <w:rsid w:val="001B314A"/>
    <w:rsid w:val="001B58DB"/>
    <w:rsid w:val="001C70FD"/>
    <w:rsid w:val="001C76C4"/>
    <w:rsid w:val="001F455C"/>
    <w:rsid w:val="001F70EB"/>
    <w:rsid w:val="002140CF"/>
    <w:rsid w:val="00217BE6"/>
    <w:rsid w:val="0023157D"/>
    <w:rsid w:val="00253C24"/>
    <w:rsid w:val="002A1020"/>
    <w:rsid w:val="002C27CC"/>
    <w:rsid w:val="002C6041"/>
    <w:rsid w:val="002C6F23"/>
    <w:rsid w:val="002D4D2D"/>
    <w:rsid w:val="002D6A05"/>
    <w:rsid w:val="002D79C9"/>
    <w:rsid w:val="002E0015"/>
    <w:rsid w:val="002E13CA"/>
    <w:rsid w:val="002F736C"/>
    <w:rsid w:val="00322DEF"/>
    <w:rsid w:val="0033162E"/>
    <w:rsid w:val="003519D6"/>
    <w:rsid w:val="00353032"/>
    <w:rsid w:val="00361E34"/>
    <w:rsid w:val="003702DA"/>
    <w:rsid w:val="00387049"/>
    <w:rsid w:val="003951B1"/>
    <w:rsid w:val="003A33EF"/>
    <w:rsid w:val="003B0631"/>
    <w:rsid w:val="003B2730"/>
    <w:rsid w:val="003D5FB5"/>
    <w:rsid w:val="003E3C27"/>
    <w:rsid w:val="003F2B36"/>
    <w:rsid w:val="00401BD4"/>
    <w:rsid w:val="00422E8D"/>
    <w:rsid w:val="004635F9"/>
    <w:rsid w:val="004748BE"/>
    <w:rsid w:val="00486DB7"/>
    <w:rsid w:val="00494D5A"/>
    <w:rsid w:val="004F7DDC"/>
    <w:rsid w:val="00514A2C"/>
    <w:rsid w:val="00582293"/>
    <w:rsid w:val="005A0409"/>
    <w:rsid w:val="005A3100"/>
    <w:rsid w:val="005F6A18"/>
    <w:rsid w:val="006105B8"/>
    <w:rsid w:val="00614062"/>
    <w:rsid w:val="006145C3"/>
    <w:rsid w:val="00617FD7"/>
    <w:rsid w:val="00620F24"/>
    <w:rsid w:val="0062330F"/>
    <w:rsid w:val="00660634"/>
    <w:rsid w:val="006641C5"/>
    <w:rsid w:val="006648BA"/>
    <w:rsid w:val="00671D23"/>
    <w:rsid w:val="0069074C"/>
    <w:rsid w:val="006C1944"/>
    <w:rsid w:val="006C19E2"/>
    <w:rsid w:val="006C4A70"/>
    <w:rsid w:val="006D43C8"/>
    <w:rsid w:val="006D5230"/>
    <w:rsid w:val="006E382C"/>
    <w:rsid w:val="00714AC0"/>
    <w:rsid w:val="00720CE3"/>
    <w:rsid w:val="00744B4D"/>
    <w:rsid w:val="00771D71"/>
    <w:rsid w:val="007806DB"/>
    <w:rsid w:val="007D226E"/>
    <w:rsid w:val="007F4578"/>
    <w:rsid w:val="007F66F8"/>
    <w:rsid w:val="007F7F1E"/>
    <w:rsid w:val="008036E5"/>
    <w:rsid w:val="0080451F"/>
    <w:rsid w:val="00831059"/>
    <w:rsid w:val="0083274C"/>
    <w:rsid w:val="0084641F"/>
    <w:rsid w:val="00856936"/>
    <w:rsid w:val="0089254D"/>
    <w:rsid w:val="0089566D"/>
    <w:rsid w:val="008B0C5B"/>
    <w:rsid w:val="008B5DBD"/>
    <w:rsid w:val="008B6572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54573"/>
    <w:rsid w:val="00961544"/>
    <w:rsid w:val="00962FBE"/>
    <w:rsid w:val="00974931"/>
    <w:rsid w:val="00983FBB"/>
    <w:rsid w:val="009841BA"/>
    <w:rsid w:val="00986FC7"/>
    <w:rsid w:val="009874A9"/>
    <w:rsid w:val="00991CD5"/>
    <w:rsid w:val="009A1165"/>
    <w:rsid w:val="009B6FDF"/>
    <w:rsid w:val="009C5E68"/>
    <w:rsid w:val="009D4502"/>
    <w:rsid w:val="009E1724"/>
    <w:rsid w:val="009E69FC"/>
    <w:rsid w:val="009F265B"/>
    <w:rsid w:val="00A0473A"/>
    <w:rsid w:val="00A36A57"/>
    <w:rsid w:val="00A448CB"/>
    <w:rsid w:val="00A5484B"/>
    <w:rsid w:val="00A74C3D"/>
    <w:rsid w:val="00A810B3"/>
    <w:rsid w:val="00A83387"/>
    <w:rsid w:val="00A84DF5"/>
    <w:rsid w:val="00AC55C9"/>
    <w:rsid w:val="00AE2927"/>
    <w:rsid w:val="00AF65C8"/>
    <w:rsid w:val="00AF71C4"/>
    <w:rsid w:val="00AF7BA6"/>
    <w:rsid w:val="00B04EEC"/>
    <w:rsid w:val="00B1056E"/>
    <w:rsid w:val="00B1797C"/>
    <w:rsid w:val="00B32251"/>
    <w:rsid w:val="00B40B08"/>
    <w:rsid w:val="00B50A94"/>
    <w:rsid w:val="00B7048D"/>
    <w:rsid w:val="00B923EA"/>
    <w:rsid w:val="00B92D88"/>
    <w:rsid w:val="00B968B0"/>
    <w:rsid w:val="00BC7207"/>
    <w:rsid w:val="00BE755A"/>
    <w:rsid w:val="00C137DB"/>
    <w:rsid w:val="00C200EB"/>
    <w:rsid w:val="00C3473B"/>
    <w:rsid w:val="00C41E27"/>
    <w:rsid w:val="00C54AB3"/>
    <w:rsid w:val="00C60663"/>
    <w:rsid w:val="00C70DE0"/>
    <w:rsid w:val="00C91D3D"/>
    <w:rsid w:val="00C92B9B"/>
    <w:rsid w:val="00CA1D14"/>
    <w:rsid w:val="00CC771A"/>
    <w:rsid w:val="00CF01E3"/>
    <w:rsid w:val="00CF6C5E"/>
    <w:rsid w:val="00CF7C68"/>
    <w:rsid w:val="00D01F65"/>
    <w:rsid w:val="00D0728B"/>
    <w:rsid w:val="00D12C54"/>
    <w:rsid w:val="00D33CB6"/>
    <w:rsid w:val="00D57323"/>
    <w:rsid w:val="00D7657A"/>
    <w:rsid w:val="00DA087E"/>
    <w:rsid w:val="00DB0281"/>
    <w:rsid w:val="00DB032A"/>
    <w:rsid w:val="00DC088A"/>
    <w:rsid w:val="00DF11B6"/>
    <w:rsid w:val="00E043B2"/>
    <w:rsid w:val="00E129C2"/>
    <w:rsid w:val="00E22CAF"/>
    <w:rsid w:val="00E31160"/>
    <w:rsid w:val="00E42F86"/>
    <w:rsid w:val="00E43809"/>
    <w:rsid w:val="00E44430"/>
    <w:rsid w:val="00E50C53"/>
    <w:rsid w:val="00E52FE0"/>
    <w:rsid w:val="00E62589"/>
    <w:rsid w:val="00E6632A"/>
    <w:rsid w:val="00E834FA"/>
    <w:rsid w:val="00EB5BE6"/>
    <w:rsid w:val="00ED5519"/>
    <w:rsid w:val="00ED7344"/>
    <w:rsid w:val="00EE73CF"/>
    <w:rsid w:val="00F01EC9"/>
    <w:rsid w:val="00F0295C"/>
    <w:rsid w:val="00F20630"/>
    <w:rsid w:val="00F21C16"/>
    <w:rsid w:val="00F4339D"/>
    <w:rsid w:val="00F536C5"/>
    <w:rsid w:val="00F57275"/>
    <w:rsid w:val="00F62F51"/>
    <w:rsid w:val="00F670E0"/>
    <w:rsid w:val="00F71B1F"/>
    <w:rsid w:val="00F77B83"/>
    <w:rsid w:val="00F8427A"/>
    <w:rsid w:val="00F879BB"/>
    <w:rsid w:val="00F950D6"/>
    <w:rsid w:val="00FA130F"/>
    <w:rsid w:val="00FA4126"/>
    <w:rsid w:val="00FC2ECB"/>
    <w:rsid w:val="00FC6FA3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17A421B0-BF91-437D-99C9-4B82399B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91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91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D79C9"/>
    <w:rPr>
      <w:rFonts w:ascii="Calibri" w:eastAsia="Calibri" w:hAnsi="Calibri" w:cs="Arial"/>
      <w:lang w:eastAsia="zh-CN"/>
    </w:rPr>
  </w:style>
  <w:style w:type="paragraph" w:styleId="Corpodeltesto2">
    <w:name w:val="Body Text 2"/>
    <w:basedOn w:val="Normale"/>
    <w:link w:val="Corpodeltesto2Carattere"/>
    <w:rsid w:val="002D79C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79C9"/>
    <w:rPr>
      <w:rFonts w:ascii="Calibri" w:eastAsia="Calibri" w:hAnsi="Calibri" w:cs="Arial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2D79C9"/>
    <w:pPr>
      <w:suppressAutoHyphens w:val="0"/>
      <w:jc w:val="both"/>
    </w:pPr>
    <w:rPr>
      <w:rFonts w:ascii="Times New Roman" w:eastAsia="?????? Pro W3" w:hAnsi="Times New Roman" w:cs="Times New Roman"/>
      <w:color w:val="00000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9C9"/>
    <w:rPr>
      <w:rFonts w:eastAsia="?????? Pro W3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rsid w:val="002D79C9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C91D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C91D3D"/>
    <w:rPr>
      <w:rFonts w:asciiTheme="majorHAnsi" w:eastAsiaTheme="majorEastAsia" w:hAnsiTheme="majorHAnsi" w:cstheme="majorBidi"/>
      <w:b/>
      <w:bCs/>
      <w:i/>
      <w:iCs/>
      <w:color w:val="5B9BD5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30</TotalTime>
  <Pages>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 MARIA AMODEO</cp:lastModifiedBy>
  <cp:revision>22</cp:revision>
  <cp:lastPrinted>2019-06-03T11:29:00Z</cp:lastPrinted>
  <dcterms:created xsi:type="dcterms:W3CDTF">2021-09-17T09:17:00Z</dcterms:created>
  <dcterms:modified xsi:type="dcterms:W3CDTF">2025-05-22T12:48:00Z</dcterms:modified>
</cp:coreProperties>
</file>