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6B601B" w14:textId="77777777" w:rsidR="006E7594" w:rsidRPr="006E7594" w:rsidRDefault="006E7594" w:rsidP="006E7594">
      <w:pPr>
        <w:rPr>
          <w:rFonts w:ascii="Times New Roman" w:hAnsi="Times New Roman" w:cs="Times New Roman"/>
          <w:sz w:val="24"/>
          <w:szCs w:val="24"/>
        </w:rPr>
      </w:pPr>
    </w:p>
    <w:p w14:paraId="6C52AFEB" w14:textId="6C5BC43C" w:rsidR="006E7594" w:rsidRPr="000576ED" w:rsidRDefault="006E7594" w:rsidP="006E7594">
      <w:pPr>
        <w:widowControl w:val="0"/>
        <w:jc w:val="right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r w:rsidRPr="000576ED">
        <w:rPr>
          <w:rFonts w:ascii="Times New Roman" w:eastAsia="SimSun" w:hAnsi="Times New Roman" w:cs="Times New Roman"/>
          <w:kern w:val="1"/>
          <w:sz w:val="24"/>
          <w:lang w:eastAsia="hi-IN" w:bidi="hi-IN"/>
        </w:rPr>
        <w:t>ALLEGATO 2</w:t>
      </w:r>
      <w:bookmarkStart w:id="0" w:name="_GoBack"/>
      <w:bookmarkEnd w:id="0"/>
    </w:p>
    <w:p w14:paraId="3B33A87C" w14:textId="77777777" w:rsidR="006E7594" w:rsidRPr="006E7594" w:rsidRDefault="006E7594" w:rsidP="006E7594">
      <w:pPr>
        <w:widowControl w:val="0"/>
        <w:jc w:val="both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5956EADD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36CD8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spacing w:val="40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8D64" wp14:editId="79221A2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065" r="12065" b="10795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6E7594">
              <w:rPr>
                <w:rFonts w:ascii="Times New Roman" w:eastAsia="Times New Roman" w:hAnsi="Times New Roman" w:cs="Times New Roman"/>
                <w:b/>
                <w:smallCaps/>
                <w:spacing w:val="40"/>
                <w:lang w:eastAsia="en-US"/>
              </w:rPr>
              <w:t>Formato europeo per il curriculum vitae</w:t>
            </w:r>
          </w:p>
          <w:p w14:paraId="15038578" w14:textId="77777777" w:rsidR="006E7594" w:rsidRPr="006E7594" w:rsidRDefault="006E7594" w:rsidP="006E7594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3240EC1" w14:textId="77777777" w:rsidR="006E7594" w:rsidRPr="006E7594" w:rsidRDefault="006E7594" w:rsidP="006E7594">
            <w:pPr>
              <w:widowControl w:val="0"/>
              <w:suppressAutoHyphens w:val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C534349" wp14:editId="114902A4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CF793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6E7594">
        <w:rPr>
          <w:rFonts w:ascii="Times New Roman" w:eastAsia="Times New Roman" w:hAnsi="Times New Roman" w:cs="Times New Roman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3332B3B2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02447756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47FB8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Informazioni personali</w:t>
            </w:r>
          </w:p>
        </w:tc>
      </w:tr>
    </w:tbl>
    <w:p w14:paraId="17A2C848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3CE989DB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A21D0" w14:textId="77777777" w:rsidR="006E7594" w:rsidRPr="006E7594" w:rsidRDefault="006E7594" w:rsidP="006E7594">
            <w:pPr>
              <w:keepNext/>
              <w:suppressAutoHyphens w:val="0"/>
              <w:spacing w:before="40" w:after="4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0071F" w14:textId="77777777" w:rsidR="006E7594" w:rsidRPr="006E7594" w:rsidRDefault="006E7594" w:rsidP="006E7594">
            <w:pPr>
              <w:suppressAutoHyphens w:val="0"/>
              <w:spacing w:before="40" w:after="4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E12F1" w14:textId="77777777" w:rsidR="006E7594" w:rsidRPr="006E7594" w:rsidRDefault="006E7594" w:rsidP="006E7594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[Cognome, </w:t>
            </w: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Nome, e, se pertinente, altri nomi </w:t>
            </w: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]</w:t>
            </w:r>
          </w:p>
        </w:tc>
      </w:tr>
      <w:tr w:rsidR="006E7594" w:rsidRPr="006E7594" w14:paraId="79853E08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A7C62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2B609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EE4977" w14:textId="77777777" w:rsidR="006E7594" w:rsidRPr="006E7594" w:rsidRDefault="006E7594" w:rsidP="006E7594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Giorno, mese, anno</w:t>
            </w: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 ]</w:t>
            </w:r>
          </w:p>
        </w:tc>
      </w:tr>
    </w:tbl>
    <w:p w14:paraId="07A9B704" w14:textId="77777777" w:rsidR="006E7594" w:rsidRPr="006E7594" w:rsidRDefault="006E7594" w:rsidP="006E7594">
      <w:pPr>
        <w:suppressAutoHyphens w:val="0"/>
        <w:spacing w:before="20" w:after="20"/>
        <w:rPr>
          <w:rFonts w:ascii="Times New Roman" w:eastAsia="Times New Roman" w:hAnsi="Times New Roman" w:cs="Times New Roman"/>
          <w:lang w:eastAsia="en-US"/>
        </w:rPr>
      </w:pPr>
    </w:p>
    <w:p w14:paraId="14DEBC8B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091D5D5D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F3DACA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Esperienza lavorativa</w:t>
            </w:r>
          </w:p>
        </w:tc>
      </w:tr>
    </w:tbl>
    <w:p w14:paraId="4693746E" w14:textId="77777777" w:rsidR="006E7594" w:rsidRPr="006E7594" w:rsidRDefault="006E7594" w:rsidP="006E7594">
      <w:pPr>
        <w:suppressAutoHyphens w:val="0"/>
        <w:jc w:val="both"/>
        <w:rPr>
          <w:rFonts w:ascii="Times New Roman" w:eastAsia="Times New Roman" w:hAnsi="Times New Roman" w:cs="Times New Roman"/>
          <w:lang w:eastAsia="en-US"/>
        </w:rPr>
      </w:pPr>
      <w:r w:rsidRPr="006E7594">
        <w:rPr>
          <w:rFonts w:ascii="Times New Roman" w:eastAsia="Times New Roman" w:hAnsi="Times New Roman" w:cs="Times New Roman"/>
          <w:b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636CDFD5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669EB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A1A90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59D703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[ Iniziare con le informazioni più recenti ed elencare separatamente ciascun</w:t>
            </w:r>
          </w:p>
          <w:p w14:paraId="539A599E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 impiego pertinente ricoperto. ]</w:t>
            </w:r>
          </w:p>
        </w:tc>
      </w:tr>
      <w:tr w:rsidR="006E7594" w:rsidRPr="006E7594" w14:paraId="35190936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3DB9F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D5C84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F33A86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54F4D515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330FD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B219D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57DB9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3E89709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9F6D48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03727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09E64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2B8CF14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234D7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1F4F9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FB844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591206B1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p w14:paraId="23978779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1624EAE0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4F844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Istruzione e formazione</w:t>
            </w:r>
          </w:p>
        </w:tc>
      </w:tr>
    </w:tbl>
    <w:p w14:paraId="21534042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7E81A50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4F640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7B9A9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A5C05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[ Iniziare con le informazioni più recenti ed elencare separatamente ciascun </w:t>
            </w:r>
          </w:p>
          <w:p w14:paraId="47C8D434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corso pertinente frequentato con successo. ]</w:t>
            </w:r>
          </w:p>
        </w:tc>
      </w:tr>
      <w:tr w:rsidR="006E7594" w:rsidRPr="006E7594" w14:paraId="396F7D2D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A605F1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ED221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102530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03436E18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21FFEB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38250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AE36B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16CC6327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E349B0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EBCE8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F1E433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7594" w:rsidRPr="006E7594" w14:paraId="0D10224D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494ED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2260E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ADEC0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3F00A071" w14:textId="77777777" w:rsidR="006E7594" w:rsidRPr="006E7594" w:rsidRDefault="006E7594" w:rsidP="006E7594">
      <w:pPr>
        <w:widowControl w:val="0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4B10A12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17D8EF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70D1E" wp14:editId="78BF12E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350" r="13970" b="698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Capacità e competenze personali</w:t>
            </w:r>
          </w:p>
          <w:p w14:paraId="2BEA000C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Acquisite nel corso della vita e della carriera ma non necessariamente riconosciute da certificati e diplomi ufficiali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</w:tbl>
    <w:p w14:paraId="58042CDD" w14:textId="77777777" w:rsidR="006E7594" w:rsidRPr="006E7594" w:rsidRDefault="006E7594" w:rsidP="006E7594">
      <w:pPr>
        <w:widowControl w:val="0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0CB9C37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9FB3E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85503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2259E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>Indicare la prima lingua ]</w:t>
            </w:r>
          </w:p>
        </w:tc>
      </w:tr>
    </w:tbl>
    <w:p w14:paraId="4D8D68E0" w14:textId="77777777" w:rsidR="006E7594" w:rsidRPr="006E7594" w:rsidRDefault="006E7594" w:rsidP="006E7594">
      <w:pPr>
        <w:widowControl w:val="0"/>
        <w:suppressAutoHyphens w:val="0"/>
        <w:spacing w:before="20" w:after="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7594" w:rsidRPr="006E7594" w14:paraId="44292E0B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FD4ABE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Altre lingue</w:t>
            </w:r>
          </w:p>
        </w:tc>
      </w:tr>
    </w:tbl>
    <w:p w14:paraId="7AD83FB9" w14:textId="77777777" w:rsidR="006E7594" w:rsidRPr="006E7594" w:rsidRDefault="006E7594" w:rsidP="006E7594">
      <w:pPr>
        <w:widowControl w:val="0"/>
        <w:suppressAutoHyphens w:val="0"/>
        <w:spacing w:before="20" w:after="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0930691F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119358" w14:textId="77777777" w:rsidR="006E7594" w:rsidRPr="006E7594" w:rsidRDefault="006E7594" w:rsidP="006E7594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6978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0D38C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>Indicare la lingua ]</w:t>
            </w:r>
          </w:p>
        </w:tc>
      </w:tr>
      <w:tr w:rsidR="006E7594" w:rsidRPr="006E7594" w14:paraId="4EBDAD53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3D73C6" w14:textId="77777777" w:rsidR="006E7594" w:rsidRPr="006E7594" w:rsidRDefault="006E7594" w:rsidP="006E7594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F3E88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5ECBD0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[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6E7594" w:rsidRPr="006E7594" w14:paraId="3223FA23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F1CEC" w14:textId="77777777" w:rsidR="006E7594" w:rsidRPr="006E7594" w:rsidRDefault="006E7594" w:rsidP="006E7594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5666C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670B29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[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 Indicare il livello: eccellente, buono, elementare. ]</w:t>
            </w:r>
          </w:p>
        </w:tc>
      </w:tr>
      <w:tr w:rsidR="006E7594" w:rsidRPr="006E7594" w14:paraId="0224B779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FED2E" w14:textId="77777777" w:rsidR="006E7594" w:rsidRPr="006E7594" w:rsidRDefault="006E7594" w:rsidP="006E7594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•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AB6BC" w14:textId="77777777" w:rsidR="006E7594" w:rsidRPr="006E7594" w:rsidRDefault="006E7594" w:rsidP="006E7594">
            <w:pPr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C1068A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[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 Indicare il livello: eccellente, buono, elementare. ]</w:t>
            </w:r>
          </w:p>
        </w:tc>
      </w:tr>
    </w:tbl>
    <w:p w14:paraId="559F608B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3DC34EE7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78831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Capacità e competenze relazionali</w:t>
            </w:r>
          </w:p>
          <w:p w14:paraId="7940AC85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759A9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77F17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08B6BA94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634C018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07E41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Capacità e competenze organizzative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2A987030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49C7B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C3F99D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75E498A6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65A2853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10001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Capacità e competenze tecniche</w:t>
            </w:r>
          </w:p>
          <w:p w14:paraId="502A0F30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582B2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C3D3D6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26DE86D3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7EC7CD4D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70453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Capacità e competenze artistiche</w:t>
            </w:r>
          </w:p>
          <w:p w14:paraId="569DBC6B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22DA8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E8F99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521BF264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365C3DFE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EC411" w14:textId="77777777" w:rsidR="006E7594" w:rsidRPr="006E7594" w:rsidRDefault="006E7594" w:rsidP="006E7594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Altre capacità e competenze</w:t>
            </w:r>
          </w:p>
          <w:p w14:paraId="3E247C92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i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BAFF4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29DEFC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Descrivere tali competenze e indicare dove sono state acquisite. ]</w:t>
            </w:r>
          </w:p>
        </w:tc>
      </w:tr>
    </w:tbl>
    <w:p w14:paraId="0BC307F4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05CA3A66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4C47A" w14:textId="77777777" w:rsidR="006E7594" w:rsidRPr="006E7594" w:rsidRDefault="006E7594" w:rsidP="006E7594">
            <w:pPr>
              <w:keepNext/>
              <w:suppressAutoHyphens w:val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C255EF" w14:textId="77777777" w:rsidR="006E7594" w:rsidRPr="006E7594" w:rsidRDefault="006E7594" w:rsidP="006E7594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794F5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3A2F01CB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1E1FDAD1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49F10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70C3F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DD81C9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 xml:space="preserve">[ Inserire qui ogni altra informazione pertinente, ad esempio persone di </w:t>
            </w:r>
          </w:p>
          <w:p w14:paraId="7DC8DEFF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riferimento, referenze ecc. ]</w:t>
            </w:r>
          </w:p>
        </w:tc>
      </w:tr>
    </w:tbl>
    <w:p w14:paraId="471A5945" w14:textId="77777777" w:rsidR="006E7594" w:rsidRPr="006E7594" w:rsidRDefault="006E7594" w:rsidP="006E7594">
      <w:pPr>
        <w:suppressAutoHyphens w:val="0"/>
        <w:spacing w:before="20" w:after="20"/>
        <w:rPr>
          <w:rFonts w:ascii="Times New Roman" w:eastAsia="Times New Roman" w:hAnsi="Times New Roman" w:cs="Times New Roman"/>
          <w:lang w:eastAsia="en-US"/>
        </w:rPr>
      </w:pPr>
    </w:p>
    <w:p w14:paraId="58DF81A2" w14:textId="77777777" w:rsidR="006E7594" w:rsidRPr="006E7594" w:rsidRDefault="006E7594" w:rsidP="006E7594">
      <w:pPr>
        <w:suppressAutoHyphens w:val="0"/>
        <w:spacing w:before="20" w:after="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7594" w:rsidRPr="006E7594" w14:paraId="14E10513" w14:textId="77777777" w:rsidTr="00DE64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D0E54" w14:textId="77777777" w:rsidR="006E7594" w:rsidRPr="006E7594" w:rsidRDefault="006E7594" w:rsidP="006E7594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B6444" w14:textId="77777777" w:rsidR="006E7594" w:rsidRPr="006E7594" w:rsidRDefault="006E7594" w:rsidP="006E7594">
            <w:pPr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23D93" w14:textId="77777777" w:rsidR="006E7594" w:rsidRPr="006E7594" w:rsidRDefault="006E7594" w:rsidP="006E7594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6E7594">
              <w:rPr>
                <w:rFonts w:ascii="Times New Roman" w:eastAsia="Times New Roman" w:hAnsi="Times New Roman" w:cs="Times New Roman"/>
                <w:smallCaps/>
                <w:lang w:eastAsia="en-US"/>
              </w:rPr>
              <w:t xml:space="preserve">[ </w:t>
            </w:r>
            <w:r w:rsidRPr="006E7594">
              <w:rPr>
                <w:rFonts w:ascii="Times New Roman" w:eastAsia="Times New Roman" w:hAnsi="Times New Roman" w:cs="Times New Roman"/>
                <w:lang w:eastAsia="en-US"/>
              </w:rPr>
              <w:t>Se del caso, enumerare gli allegati al CV. ]</w:t>
            </w:r>
          </w:p>
        </w:tc>
      </w:tr>
    </w:tbl>
    <w:p w14:paraId="178C671F" w14:textId="77777777" w:rsidR="006E7594" w:rsidRPr="006E7594" w:rsidRDefault="006E7594" w:rsidP="006E7594">
      <w:pPr>
        <w:suppressAutoHyphens w:val="0"/>
        <w:rPr>
          <w:rFonts w:ascii="Times New Roman" w:eastAsia="Times New Roman" w:hAnsi="Times New Roman" w:cs="Times New Roman"/>
          <w:lang w:eastAsia="en-US"/>
        </w:rPr>
      </w:pPr>
    </w:p>
    <w:p w14:paraId="005CD31A" w14:textId="77777777" w:rsidR="006E7594" w:rsidRPr="006E7594" w:rsidRDefault="006E7594" w:rsidP="006E7594">
      <w:pPr>
        <w:widowControl w:val="0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14:paraId="041B40D3" w14:textId="77777777" w:rsidR="006E7594" w:rsidRPr="006E7594" w:rsidRDefault="006E7594" w:rsidP="006E7594">
      <w:pPr>
        <w:widowControl w:val="0"/>
        <w:ind w:left="6372"/>
        <w:jc w:val="both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14:paraId="249290DC" w14:textId="77777777" w:rsidR="006E7594" w:rsidRPr="006E7594" w:rsidRDefault="006E7594" w:rsidP="006E7594">
      <w:pPr>
        <w:widowControl w:val="0"/>
        <w:jc w:val="both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>Data</w:t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</w:r>
      <w:r w:rsidRPr="006E7594">
        <w:rPr>
          <w:rFonts w:ascii="Times New Roman" w:eastAsia="SimSun" w:hAnsi="Times New Roman" w:cs="Times New Roman"/>
          <w:kern w:val="1"/>
          <w:sz w:val="24"/>
          <w:lang w:eastAsia="hi-IN" w:bidi="hi-IN"/>
        </w:rPr>
        <w:tab/>
        <w:t>Firma</w:t>
      </w:r>
    </w:p>
    <w:p w14:paraId="25CBFE3C" w14:textId="77777777" w:rsidR="006E7594" w:rsidRPr="006E7594" w:rsidRDefault="006E7594" w:rsidP="006E7594">
      <w:pPr>
        <w:widowControl w:val="0"/>
        <w:jc w:val="both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14:paraId="1DE4FAD6" w14:textId="77777777" w:rsidR="006E7594" w:rsidRPr="006E7594" w:rsidRDefault="006E7594" w:rsidP="006E7594">
      <w:pPr>
        <w:widowControl w:val="0"/>
        <w:ind w:left="6237"/>
        <w:rPr>
          <w:rFonts w:ascii="Times New Roman" w:eastAsia="SimSun, 宋体" w:hAnsi="Times New Roman" w:cs="Times New Roman"/>
          <w:kern w:val="1"/>
          <w:sz w:val="22"/>
          <w:szCs w:val="22"/>
          <w:lang w:bidi="hi-IN"/>
        </w:rPr>
      </w:pPr>
    </w:p>
    <w:p w14:paraId="747793F5" w14:textId="77777777" w:rsidR="006E7594" w:rsidRPr="006E7594" w:rsidRDefault="006E7594" w:rsidP="006E7594">
      <w:pPr>
        <w:widowControl w:val="0"/>
        <w:ind w:left="6237"/>
        <w:rPr>
          <w:rFonts w:ascii="Times New Roman" w:eastAsia="SimSun, 宋体" w:hAnsi="Times New Roman" w:cs="Times New Roman"/>
          <w:kern w:val="1"/>
          <w:sz w:val="22"/>
          <w:szCs w:val="22"/>
          <w:lang w:bidi="hi-IN"/>
        </w:rPr>
      </w:pPr>
    </w:p>
    <w:p w14:paraId="2A7406A5" w14:textId="77777777" w:rsidR="006E7594" w:rsidRPr="006E7594" w:rsidRDefault="006E7594" w:rsidP="006E7594">
      <w:pPr>
        <w:widowControl w:val="0"/>
        <w:ind w:left="6237"/>
        <w:rPr>
          <w:rFonts w:ascii="Times New Roman" w:eastAsia="SimSun, 宋体" w:hAnsi="Times New Roman" w:cs="Times New Roman"/>
          <w:kern w:val="1"/>
          <w:sz w:val="22"/>
          <w:szCs w:val="22"/>
          <w:lang w:bidi="hi-IN"/>
        </w:rPr>
      </w:pPr>
    </w:p>
    <w:p w14:paraId="402FA190" w14:textId="77777777" w:rsidR="006E7594" w:rsidRPr="006E7594" w:rsidRDefault="006E7594" w:rsidP="006E7594">
      <w:pPr>
        <w:widowControl w:val="0"/>
        <w:ind w:left="6237"/>
        <w:rPr>
          <w:rFonts w:ascii="Times New Roman" w:eastAsia="SimSun, 宋体" w:hAnsi="Times New Roman" w:cs="Times New Roman"/>
          <w:kern w:val="1"/>
          <w:sz w:val="22"/>
          <w:szCs w:val="22"/>
          <w:lang w:bidi="hi-IN"/>
        </w:rPr>
      </w:pPr>
    </w:p>
    <w:p w14:paraId="7E55DEEF" w14:textId="77777777" w:rsidR="006E7594" w:rsidRPr="006E7594" w:rsidRDefault="006E7594" w:rsidP="006E7594">
      <w:pPr>
        <w:widowControl w:val="0"/>
        <w:ind w:left="6237"/>
        <w:rPr>
          <w:rFonts w:ascii="Times New Roman" w:eastAsia="SimSun, 宋体" w:hAnsi="Times New Roman" w:cs="Times New Roman"/>
          <w:kern w:val="1"/>
          <w:sz w:val="22"/>
          <w:szCs w:val="22"/>
          <w:lang w:bidi="hi-IN"/>
        </w:rPr>
      </w:pPr>
    </w:p>
    <w:p w14:paraId="3F567DEC" w14:textId="77777777" w:rsidR="006E7594" w:rsidRPr="006E7594" w:rsidRDefault="006E7594" w:rsidP="006E7594">
      <w:pPr>
        <w:rPr>
          <w:rFonts w:ascii="Times New Roman" w:hAnsi="Times New Roman" w:cs="Times New Roman"/>
          <w:sz w:val="24"/>
          <w:szCs w:val="24"/>
        </w:rPr>
      </w:pPr>
    </w:p>
    <w:p w14:paraId="52FDF44F" w14:textId="77777777" w:rsidR="00E65A7C" w:rsidRPr="006E7594" w:rsidRDefault="00E65A7C" w:rsidP="00E65A7C">
      <w:pPr>
        <w:widowControl w:val="0"/>
        <w:suppressAutoHyphens w:val="0"/>
        <w:spacing w:before="34" w:line="279" w:lineRule="auto"/>
        <w:ind w:right="1929"/>
        <w:jc w:val="both"/>
        <w:rPr>
          <w:rFonts w:ascii="Times New Roman" w:eastAsia="Arial" w:hAnsi="Times New Roman" w:cs="Times New Roman"/>
          <w:b/>
          <w:bCs/>
          <w:spacing w:val="-1"/>
          <w:lang w:val="en-US" w:eastAsia="en-US"/>
        </w:rPr>
      </w:pPr>
    </w:p>
    <w:sectPr w:rsidR="00E65A7C" w:rsidRPr="006E7594" w:rsidSect="002E13CA">
      <w:headerReference w:type="default" r:id="rId9"/>
      <w:footerReference w:type="default" r:id="rId10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0B95A" w14:textId="77777777" w:rsidR="00D9599E" w:rsidRDefault="00D9599E">
      <w:r>
        <w:separator/>
      </w:r>
    </w:p>
  </w:endnote>
  <w:endnote w:type="continuationSeparator" w:id="0">
    <w:p w14:paraId="6CA432C0" w14:textId="77777777" w:rsidR="00D9599E" w:rsidRDefault="00D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E65A7C" w:rsidRPr="00B923EA" w:rsidRDefault="00E65A7C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E65A7C" w:rsidRPr="00B923EA" w:rsidRDefault="00E65A7C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4AA4" w14:textId="77777777" w:rsidR="00D9599E" w:rsidRDefault="00D9599E">
      <w:r>
        <w:separator/>
      </w:r>
    </w:p>
  </w:footnote>
  <w:footnote w:type="continuationSeparator" w:id="0">
    <w:p w14:paraId="38D97F1E" w14:textId="77777777" w:rsidR="00D9599E" w:rsidRDefault="00D9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E65A7C" w:rsidRDefault="00E65A7C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E65A7C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E65A7C" w:rsidRPr="00C70DE0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E65A7C" w:rsidRPr="009D4502" w:rsidRDefault="00E65A7C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E65A7C" w:rsidRPr="0079664B" w:rsidRDefault="00E65A7C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E65A7C" w:rsidRPr="00CF01E3" w:rsidRDefault="00E65A7C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E65A7C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E65A7C" w:rsidRPr="00C70DE0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E65A7C" w:rsidRPr="009D4502" w:rsidRDefault="00E65A7C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E65A7C" w:rsidRPr="0079664B" w:rsidRDefault="00E65A7C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E65A7C" w:rsidRPr="00CF01E3" w:rsidRDefault="00E65A7C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2677E"/>
    <w:rsid w:val="00031582"/>
    <w:rsid w:val="00034C00"/>
    <w:rsid w:val="00037FE1"/>
    <w:rsid w:val="00051A04"/>
    <w:rsid w:val="000576ED"/>
    <w:rsid w:val="00065978"/>
    <w:rsid w:val="00066F45"/>
    <w:rsid w:val="000719AD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47CBC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A1020"/>
    <w:rsid w:val="002B125A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42FC"/>
    <w:rsid w:val="003D5FB5"/>
    <w:rsid w:val="003E3C27"/>
    <w:rsid w:val="003F2B36"/>
    <w:rsid w:val="00422E8D"/>
    <w:rsid w:val="004635F9"/>
    <w:rsid w:val="004748BE"/>
    <w:rsid w:val="00486DB7"/>
    <w:rsid w:val="00494D5A"/>
    <w:rsid w:val="004B34E8"/>
    <w:rsid w:val="004D6AAC"/>
    <w:rsid w:val="004F7DDC"/>
    <w:rsid w:val="00500EBB"/>
    <w:rsid w:val="00580C21"/>
    <w:rsid w:val="00582293"/>
    <w:rsid w:val="005A0409"/>
    <w:rsid w:val="005B0B4C"/>
    <w:rsid w:val="005D02B5"/>
    <w:rsid w:val="005F6A18"/>
    <w:rsid w:val="006105B8"/>
    <w:rsid w:val="00614062"/>
    <w:rsid w:val="006145C3"/>
    <w:rsid w:val="00617FD7"/>
    <w:rsid w:val="00620F24"/>
    <w:rsid w:val="0062330F"/>
    <w:rsid w:val="00636A4A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6E7594"/>
    <w:rsid w:val="00714AC0"/>
    <w:rsid w:val="00720CE3"/>
    <w:rsid w:val="0072615A"/>
    <w:rsid w:val="00744B4D"/>
    <w:rsid w:val="00771D71"/>
    <w:rsid w:val="00777C5F"/>
    <w:rsid w:val="007C45F4"/>
    <w:rsid w:val="007D226E"/>
    <w:rsid w:val="007F4578"/>
    <w:rsid w:val="007F66F8"/>
    <w:rsid w:val="007F7F1E"/>
    <w:rsid w:val="008036E5"/>
    <w:rsid w:val="0080451F"/>
    <w:rsid w:val="00823C88"/>
    <w:rsid w:val="00831059"/>
    <w:rsid w:val="0083274C"/>
    <w:rsid w:val="0084641F"/>
    <w:rsid w:val="00860E00"/>
    <w:rsid w:val="0089254D"/>
    <w:rsid w:val="0089566D"/>
    <w:rsid w:val="008B0C5B"/>
    <w:rsid w:val="008B5DBD"/>
    <w:rsid w:val="008B6572"/>
    <w:rsid w:val="008D2241"/>
    <w:rsid w:val="008D5744"/>
    <w:rsid w:val="008E75C4"/>
    <w:rsid w:val="008F4DCE"/>
    <w:rsid w:val="008F5805"/>
    <w:rsid w:val="00900B9A"/>
    <w:rsid w:val="00902D7B"/>
    <w:rsid w:val="009032EC"/>
    <w:rsid w:val="00904F7B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4EEC"/>
    <w:rsid w:val="00B1056E"/>
    <w:rsid w:val="00B1797C"/>
    <w:rsid w:val="00B217C9"/>
    <w:rsid w:val="00B32251"/>
    <w:rsid w:val="00B40B08"/>
    <w:rsid w:val="00B557B9"/>
    <w:rsid w:val="00B7048D"/>
    <w:rsid w:val="00B923EA"/>
    <w:rsid w:val="00B968B0"/>
    <w:rsid w:val="00BB73B6"/>
    <w:rsid w:val="00BC7207"/>
    <w:rsid w:val="00BE755A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57323"/>
    <w:rsid w:val="00D7657A"/>
    <w:rsid w:val="00D9599E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5A7C"/>
    <w:rsid w:val="00E6632A"/>
    <w:rsid w:val="00E81BC4"/>
    <w:rsid w:val="00EB5BE6"/>
    <w:rsid w:val="00ED5519"/>
    <w:rsid w:val="00ED7344"/>
    <w:rsid w:val="00EE73CF"/>
    <w:rsid w:val="00F0295C"/>
    <w:rsid w:val="00F11014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D6727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3</cp:revision>
  <cp:lastPrinted>2019-06-03T11:29:00Z</cp:lastPrinted>
  <dcterms:created xsi:type="dcterms:W3CDTF">2022-05-31T12:43:00Z</dcterms:created>
  <dcterms:modified xsi:type="dcterms:W3CDTF">2022-05-31T12:44:00Z</dcterms:modified>
</cp:coreProperties>
</file>