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F057B5" w14:textId="77777777" w:rsidR="00C614F5" w:rsidRPr="009B41B8" w:rsidRDefault="0033162E" w:rsidP="00C614F5">
      <w:pPr>
        <w:ind w:right="9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D7274A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 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 Gioacchino Massimo Palma</w:t>
      </w:r>
    </w:p>
    <w:p w14:paraId="66D54DCB" w14:textId="1085CB42" w:rsidR="00C614F5" w:rsidRPr="009B41B8" w:rsidRDefault="00D7274A" w:rsidP="00C614F5">
      <w:pPr>
        <w:ind w:left="4254" w:right="98" w:firstLine="70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Direttore del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Dipartimento di</w:t>
      </w:r>
    </w:p>
    <w:p w14:paraId="1470D72E" w14:textId="28757E43" w:rsidR="00D7274A" w:rsidRPr="009B41B8" w:rsidRDefault="00C614F5" w:rsidP="00C614F5">
      <w:pPr>
        <w:suppressAutoHyphens w:val="0"/>
        <w:ind w:left="4254" w:right="638" w:firstLine="70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Fisica e Chimica “Emilio Segrè”</w:t>
      </w:r>
    </w:p>
    <w:p w14:paraId="589D10C2" w14:textId="2AB96262" w:rsidR="00C614F5" w:rsidRPr="00D7274A" w:rsidRDefault="00C614F5" w:rsidP="00C614F5">
      <w:pPr>
        <w:suppressAutoHyphens w:val="0"/>
        <w:ind w:left="4254" w:right="638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Sua Sede</w:t>
      </w:r>
    </w:p>
    <w:p w14:paraId="47FBC4CB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0B98BB8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9B2DB30" w14:textId="0F37B22E" w:rsidR="00D7274A" w:rsidRPr="00D7274A" w:rsidRDefault="00D7274A" w:rsidP="00C614F5">
      <w:pPr>
        <w:suppressAutoHyphens w:val="0"/>
        <w:ind w:right="63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DOMANDA </w:t>
      </w:r>
      <w:r w:rsidR="001D4E37"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DI </w:t>
      </w:r>
      <w:r w:rsidR="001D4E37" w:rsidRPr="009B4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CONTRIBUTO</w:t>
      </w:r>
      <w:r w:rsidR="00C614F5" w:rsidRPr="009B4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 PER IL </w:t>
      </w: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TIROCINIO </w:t>
      </w:r>
    </w:p>
    <w:p w14:paraId="3D8F9C9A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49778375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08FAEC3C" w14:textId="07B9364D" w:rsid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La/il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so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ttoscritta/o__________________________________________________________</w:t>
      </w:r>
    </w:p>
    <w:p w14:paraId="23C46AA7" w14:textId="07FB000F" w:rsidR="00AF7EDE" w:rsidRDefault="00AF7EDE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 il bando prot. n. ______________________ del _____________________________</w:t>
      </w:r>
    </w:p>
    <w:p w14:paraId="348951FF" w14:textId="77777777" w:rsidR="00AF7EDE" w:rsidRPr="00D7274A" w:rsidRDefault="00AF7EDE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EA2FCE4" w14:textId="4674C50E" w:rsidR="00AF7EDE" w:rsidRDefault="00D7274A" w:rsidP="00AF7EDE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DICHIARA</w:t>
      </w:r>
    </w:p>
    <w:p w14:paraId="2B255BB3" w14:textId="77777777" w:rsidR="00AF7EDE" w:rsidRDefault="00AF7EDE" w:rsidP="00AF7EDE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1D456D46" w14:textId="2ADB0030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sotto la propria responsabilità (ex art. 2 legge 15 del 4/1/68):</w:t>
      </w:r>
    </w:p>
    <w:p w14:paraId="0B7DE81B" w14:textId="35207810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di essere nato/a il 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_________________ a 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  (prov. ________________________________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);</w:t>
      </w:r>
    </w:p>
    <w:p w14:paraId="783E06D5" w14:textId="77777777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di essere residente in via/piazza _______________________________________________</w:t>
      </w:r>
    </w:p>
    <w:p w14:paraId="2E0B6AF2" w14:textId="77777777" w:rsidR="00C614F5" w:rsidRPr="009B41B8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________________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rov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 _________________ C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50B9AED8" w14:textId="38B1F599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- di 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essere regolarmente iscritta/o al _____ anno del Corso di Laurea Magistrale in _________________________________________________________________ pre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sso l’Università d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egli Studi di Palermo;</w:t>
      </w:r>
    </w:p>
    <w:p w14:paraId="7391D353" w14:textId="77777777" w:rsidR="00C614F5" w:rsidRPr="009B41B8" w:rsidRDefault="00C614F5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8C5C348" w14:textId="6249AB1A" w:rsidR="00C614F5" w:rsidRPr="009B41B8" w:rsidRDefault="00D7274A" w:rsidP="00C614F5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CHIEDE</w:t>
      </w:r>
    </w:p>
    <w:p w14:paraId="319ECA77" w14:textId="345FA09C" w:rsidR="00225DE9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essere ammesso/a 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lla erogazione del contributo per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frequenza d</w:t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un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Tirocinio </w:t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curriculare</w:t>
      </w:r>
      <w:r w:rsid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durata presunta di N°___ settimana/e da tenersi:</w:t>
      </w:r>
    </w:p>
    <w:p w14:paraId="61F73140" w14:textId="77777777" w:rsidR="00225DE9" w:rsidRDefault="00225DE9" w:rsidP="00225DE9">
      <w:pPr>
        <w:pStyle w:val="Paragrafoelenco"/>
        <w:numPr>
          <w:ilvl w:val="0"/>
          <w:numId w:val="16"/>
        </w:num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 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Sicilia (al di fuori della provincia di Palermo); </w:t>
      </w:r>
    </w:p>
    <w:p w14:paraId="5C7711B1" w14:textId="238BD71D" w:rsidR="00225DE9" w:rsidRDefault="00225DE9" w:rsidP="00225DE9">
      <w:pPr>
        <w:pStyle w:val="Paragrafoelenco"/>
        <w:numPr>
          <w:ilvl w:val="0"/>
          <w:numId w:val="16"/>
        </w:num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uori regione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Sicilia,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Italia; </w:t>
      </w:r>
    </w:p>
    <w:p w14:paraId="6C62B011" w14:textId="2F371AF6" w:rsidR="00225DE9" w:rsidRDefault="00225DE9" w:rsidP="00225DE9">
      <w:pPr>
        <w:pStyle w:val="Paragrafoelenco"/>
        <w:numPr>
          <w:ilvl w:val="0"/>
          <w:numId w:val="16"/>
        </w:num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ll’estero.</w:t>
      </w:r>
    </w:p>
    <w:p w14:paraId="002331B4" w14:textId="3AECE920" w:rsidR="00225DE9" w:rsidRPr="00225DE9" w:rsidRDefault="00225DE9" w:rsidP="00225DE9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una sola delle voci a, b o c)</w:t>
      </w:r>
    </w:p>
    <w:p w14:paraId="74A12830" w14:textId="38F4E0BE" w:rsidR="00D7274A" w:rsidRDefault="009B41B8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1C19DEAF" w14:textId="77777777" w:rsidR="00225DE9" w:rsidRPr="00D7274A" w:rsidRDefault="00225DE9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DAEBB9E" w14:textId="262413D0" w:rsidR="00D7274A" w:rsidRPr="00D7274A" w:rsidRDefault="001D4E37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 xml:space="preserve">Domicilio e contatti </w:t>
      </w: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qual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inoltrare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eventuali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comunicazioni:</w:t>
      </w:r>
    </w:p>
    <w:p w14:paraId="63609974" w14:textId="440168B1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via/piazza_________________________________________________________________</w:t>
      </w:r>
    </w:p>
    <w:p w14:paraId="71A8B43F" w14:textId="604E356C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Comune 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 Prov._____________ C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___________Telefono___________________________________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email _________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______@__________</w:t>
      </w:r>
    </w:p>
    <w:p w14:paraId="7017DBFB" w14:textId="77777777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5E5F1934" w14:textId="77777777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ALLEGA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alla presente istanza (in carta semplice), la seguente documentazione (</w:t>
      </w:r>
      <w:r w:rsidRPr="00AF7E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obbligatoria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):</w:t>
      </w:r>
    </w:p>
    <w:p w14:paraId="0156C4D3" w14:textId="78D20C40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1) 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copia documento di riconoscimento in corso di validità;</w:t>
      </w:r>
    </w:p>
    <w:p w14:paraId="78C97976" w14:textId="1C9A35DC" w:rsidR="00D7274A" w:rsidRDefault="00D7274A" w:rsidP="001D4E37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2)</w:t>
      </w:r>
      <w:r w:rsidR="001D4E37" w:rsidRP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copia aggiornata del piano di studi con l’indicazione di tutti gli insegnamenti sostenuti alla data di presentazione della domanda</w:t>
      </w:r>
    </w:p>
    <w:p w14:paraId="147C8BBB" w14:textId="1DF9ED03" w:rsidR="00AF7EDE" w:rsidRPr="00AF7EDE" w:rsidRDefault="00AF7EDE" w:rsidP="00AF7EDE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3)</w:t>
      </w:r>
      <w:r w:rsidRPr="00D812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7EDE">
        <w:rPr>
          <w:rFonts w:ascii="Times New Roman" w:hAnsi="Times New Roman" w:cs="Times New Roman"/>
          <w:i/>
          <w:iCs/>
        </w:rPr>
        <w:t>autocertificazione prevista dall’art. 2, comma 1 e di non essere nelle situazioni di esclusione di cui al comma 2 dell’art. 2.</w:t>
      </w:r>
    </w:p>
    <w:p w14:paraId="0D2C6D44" w14:textId="09093737" w:rsidR="00AF7EDE" w:rsidRPr="00D7274A" w:rsidRDefault="00AF7EDE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445A784" w14:textId="77777777" w:rsidR="00D7274A" w:rsidRPr="009B41B8" w:rsidRDefault="00D7274A" w:rsidP="00D7274A">
      <w:pPr>
        <w:suppressAutoHyphens w:val="0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ESPRIME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il proprio consenso al trattamento dei dati personali che lo riguardano, ai sensi del D.L. 196/03 e successive mod., ai fini esclusivi della organizzazione e la effettuazione del richiesto tirocinio pratico-valutativo.</w:t>
      </w:r>
    </w:p>
    <w:p w14:paraId="47B3B9FA" w14:textId="77777777" w:rsidR="009B41B8" w:rsidRPr="009B41B8" w:rsidRDefault="009B41B8" w:rsidP="00D7274A">
      <w:pPr>
        <w:suppressAutoHyphens w:val="0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8434773" w14:textId="77777777" w:rsidR="009B41B8" w:rsidRPr="00D7274A" w:rsidRDefault="009B41B8" w:rsidP="00D7274A">
      <w:pPr>
        <w:suppressAutoHyphens w:val="0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F385DE0" w14:textId="77777777" w:rsidR="00D7274A" w:rsidRPr="00D7274A" w:rsidRDefault="00D7274A" w:rsidP="00D7274A">
      <w:pPr>
        <w:suppressAutoHyphens w:val="0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0763BEF" w14:textId="77777777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Data ____________________</w:t>
      </w:r>
    </w:p>
    <w:p w14:paraId="22E60655" w14:textId="77777777" w:rsidR="00D7274A" w:rsidRP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D8DC1CB" w14:textId="4C5D99EC" w:rsidR="00D7274A" w:rsidRPr="009B41B8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Firma______________________</w:t>
      </w:r>
    </w:p>
    <w:p w14:paraId="3645031A" w14:textId="77777777" w:rsidR="009B41B8" w:rsidRPr="009B41B8" w:rsidRDefault="009B41B8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50DCCCF" w14:textId="77777777" w:rsidR="009B41B8" w:rsidRPr="009B41B8" w:rsidRDefault="009B41B8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8D15D13" w14:textId="77777777" w:rsidR="009B41B8" w:rsidRPr="00D7274A" w:rsidRDefault="009B41B8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7F00539E" w14:textId="77777777" w:rsidR="009B41B8" w:rsidRPr="009B41B8" w:rsidRDefault="009B41B8" w:rsidP="001F5729">
      <w:pPr>
        <w:rPr>
          <w:rFonts w:ascii="Times New Roman" w:hAnsi="Times New Roman" w:cs="Times New Roman"/>
          <w:i/>
          <w:sz w:val="24"/>
          <w:szCs w:val="24"/>
        </w:rPr>
      </w:pPr>
    </w:p>
    <w:p w14:paraId="29E3A756" w14:textId="5F667CE6" w:rsidR="002D6A05" w:rsidRPr="007F7F1E" w:rsidRDefault="0033162E" w:rsidP="001F57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7"/>
      <w:footerReference w:type="default" r:id="rId8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6A5E" w14:textId="77777777" w:rsidR="0036118A" w:rsidRDefault="0036118A">
      <w:r>
        <w:separator/>
      </w:r>
    </w:p>
  </w:endnote>
  <w:endnote w:type="continuationSeparator" w:id="0">
    <w:p w14:paraId="743CD2D0" w14:textId="77777777" w:rsidR="0036118A" w:rsidRDefault="0036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Klee One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618C" w14:textId="77777777" w:rsidR="0036118A" w:rsidRDefault="0036118A">
      <w:r>
        <w:separator/>
      </w:r>
    </w:p>
  </w:footnote>
  <w:footnote w:type="continuationSeparator" w:id="0">
    <w:p w14:paraId="6A2B5008" w14:textId="77777777" w:rsidR="0036118A" w:rsidRDefault="0036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03DC389A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E7A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03DC389A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E7A4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5429"/>
    <w:multiLevelType w:val="hybridMultilevel"/>
    <w:tmpl w:val="28BA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93B4B"/>
    <w:multiLevelType w:val="hybridMultilevel"/>
    <w:tmpl w:val="230CF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24BA2"/>
    <w:multiLevelType w:val="hybridMultilevel"/>
    <w:tmpl w:val="E02A4708"/>
    <w:lvl w:ilvl="0" w:tplc="35D6B3D0">
      <w:numFmt w:val="bullet"/>
      <w:lvlText w:val="•"/>
      <w:lvlJc w:val="left"/>
      <w:pPr>
        <w:ind w:left="2124" w:hanging="708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42AA"/>
    <w:multiLevelType w:val="hybridMultilevel"/>
    <w:tmpl w:val="677447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10204">
    <w:abstractNumId w:val="0"/>
  </w:num>
  <w:num w:numId="2" w16cid:durableId="1887175583">
    <w:abstractNumId w:val="1"/>
  </w:num>
  <w:num w:numId="3" w16cid:durableId="1605725656">
    <w:abstractNumId w:val="2"/>
  </w:num>
  <w:num w:numId="4" w16cid:durableId="1155757356">
    <w:abstractNumId w:val="3"/>
  </w:num>
  <w:num w:numId="5" w16cid:durableId="502354799">
    <w:abstractNumId w:val="15"/>
  </w:num>
  <w:num w:numId="6" w16cid:durableId="1067612198">
    <w:abstractNumId w:val="4"/>
  </w:num>
  <w:num w:numId="7" w16cid:durableId="22244479">
    <w:abstractNumId w:val="5"/>
  </w:num>
  <w:num w:numId="8" w16cid:durableId="453250729">
    <w:abstractNumId w:val="11"/>
  </w:num>
  <w:num w:numId="9" w16cid:durableId="415786252">
    <w:abstractNumId w:val="12"/>
  </w:num>
  <w:num w:numId="10" w16cid:durableId="778647431">
    <w:abstractNumId w:val="14"/>
  </w:num>
  <w:num w:numId="11" w16cid:durableId="1230073121">
    <w:abstractNumId w:val="9"/>
  </w:num>
  <w:num w:numId="12" w16cid:durableId="1971283582">
    <w:abstractNumId w:val="8"/>
  </w:num>
  <w:num w:numId="13" w16cid:durableId="1942060661">
    <w:abstractNumId w:val="13"/>
  </w:num>
  <w:num w:numId="14" w16cid:durableId="539558560">
    <w:abstractNumId w:val="6"/>
  </w:num>
  <w:num w:numId="15" w16cid:durableId="1640187776">
    <w:abstractNumId w:val="10"/>
  </w:num>
  <w:num w:numId="16" w16cid:durableId="1410469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115C68"/>
    <w:rsid w:val="00134EE6"/>
    <w:rsid w:val="00135AAA"/>
    <w:rsid w:val="0014116B"/>
    <w:rsid w:val="001656E5"/>
    <w:rsid w:val="001704C9"/>
    <w:rsid w:val="001A6AB6"/>
    <w:rsid w:val="001B314A"/>
    <w:rsid w:val="001B58DB"/>
    <w:rsid w:val="001C76C4"/>
    <w:rsid w:val="001D4E37"/>
    <w:rsid w:val="001F455C"/>
    <w:rsid w:val="001F5729"/>
    <w:rsid w:val="001F70EB"/>
    <w:rsid w:val="002140CF"/>
    <w:rsid w:val="00217BE6"/>
    <w:rsid w:val="00225DE9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18A"/>
    <w:rsid w:val="00361E34"/>
    <w:rsid w:val="003702DA"/>
    <w:rsid w:val="00387049"/>
    <w:rsid w:val="003951B1"/>
    <w:rsid w:val="003A33EF"/>
    <w:rsid w:val="003A39AF"/>
    <w:rsid w:val="003B0631"/>
    <w:rsid w:val="003B2730"/>
    <w:rsid w:val="003D5FB5"/>
    <w:rsid w:val="003E3C27"/>
    <w:rsid w:val="003F2B36"/>
    <w:rsid w:val="00422E8D"/>
    <w:rsid w:val="004635F9"/>
    <w:rsid w:val="00486DB7"/>
    <w:rsid w:val="00487055"/>
    <w:rsid w:val="00494D5A"/>
    <w:rsid w:val="004E7A4D"/>
    <w:rsid w:val="004F7DDC"/>
    <w:rsid w:val="00582293"/>
    <w:rsid w:val="005A0409"/>
    <w:rsid w:val="005C18B1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2A5"/>
    <w:rsid w:val="0069074C"/>
    <w:rsid w:val="006C1944"/>
    <w:rsid w:val="006C19E2"/>
    <w:rsid w:val="006C4A70"/>
    <w:rsid w:val="006D43C8"/>
    <w:rsid w:val="006D5230"/>
    <w:rsid w:val="006E382C"/>
    <w:rsid w:val="00705264"/>
    <w:rsid w:val="00707D16"/>
    <w:rsid w:val="007123F3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248CC"/>
    <w:rsid w:val="0083274C"/>
    <w:rsid w:val="0084641F"/>
    <w:rsid w:val="00865018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A1165"/>
    <w:rsid w:val="009B41B8"/>
    <w:rsid w:val="009B6FDF"/>
    <w:rsid w:val="009C5E68"/>
    <w:rsid w:val="009D4502"/>
    <w:rsid w:val="009E1724"/>
    <w:rsid w:val="00A0473A"/>
    <w:rsid w:val="00A06906"/>
    <w:rsid w:val="00A36A57"/>
    <w:rsid w:val="00A448CB"/>
    <w:rsid w:val="00A5484B"/>
    <w:rsid w:val="00A74C3D"/>
    <w:rsid w:val="00A810B3"/>
    <w:rsid w:val="00A83387"/>
    <w:rsid w:val="00A90303"/>
    <w:rsid w:val="00AC55C9"/>
    <w:rsid w:val="00AE2927"/>
    <w:rsid w:val="00AF65C8"/>
    <w:rsid w:val="00AF7BA6"/>
    <w:rsid w:val="00AF7EDE"/>
    <w:rsid w:val="00B04EEC"/>
    <w:rsid w:val="00B1056E"/>
    <w:rsid w:val="00B1797C"/>
    <w:rsid w:val="00B32251"/>
    <w:rsid w:val="00B40B08"/>
    <w:rsid w:val="00B7048D"/>
    <w:rsid w:val="00B923EA"/>
    <w:rsid w:val="00B968B0"/>
    <w:rsid w:val="00BB1BB7"/>
    <w:rsid w:val="00BC7207"/>
    <w:rsid w:val="00BE755A"/>
    <w:rsid w:val="00C137DB"/>
    <w:rsid w:val="00C200EB"/>
    <w:rsid w:val="00C3473B"/>
    <w:rsid w:val="00C54AB3"/>
    <w:rsid w:val="00C614F5"/>
    <w:rsid w:val="00C70DE0"/>
    <w:rsid w:val="00C82BF6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6277"/>
    <w:rsid w:val="00D57323"/>
    <w:rsid w:val="00D7274A"/>
    <w:rsid w:val="00D7657A"/>
    <w:rsid w:val="00D84B03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832D9"/>
    <w:rsid w:val="00EB1CD5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86960BE1-9905-44F9-A680-2F9F8776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ANTONIO PRESTIANNI</cp:lastModifiedBy>
  <cp:revision>3</cp:revision>
  <cp:lastPrinted>2019-06-03T11:29:00Z</cp:lastPrinted>
  <dcterms:created xsi:type="dcterms:W3CDTF">2023-09-05T13:02:00Z</dcterms:created>
  <dcterms:modified xsi:type="dcterms:W3CDTF">2023-09-06T13:41:00Z</dcterms:modified>
</cp:coreProperties>
</file>