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E637CA" w14:textId="77777777" w:rsidR="002D6A05" w:rsidRDefault="002D6A05" w:rsidP="00A84DF5"/>
    <w:p w14:paraId="1515CBB7" w14:textId="77777777" w:rsidR="00C91D3D" w:rsidRDefault="00C91D3D" w:rsidP="00A84DF5"/>
    <w:p w14:paraId="547FF896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u w:val="single"/>
          <w:lang w:eastAsia="en-US"/>
        </w:rPr>
        <w:t>ALLEGATO n. 1</w:t>
      </w:r>
    </w:p>
    <w:p w14:paraId="4C7069DC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Verdana" w:eastAsia="Times New Roman" w:hAnsi="Verdana" w:cs="Times New Roman"/>
          <w:u w:val="single"/>
          <w:lang w:eastAsia="en-US"/>
        </w:rPr>
      </w:pPr>
    </w:p>
    <w:p w14:paraId="0F99EED2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Al Direttore del Dipartimento </w:t>
      </w:r>
    </w:p>
    <w:p w14:paraId="39BEF031" w14:textId="6B904D20" w:rsidR="00F57275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di Fisica e Chimica </w:t>
      </w:r>
    </w:p>
    <w:p w14:paraId="1F6BB639" w14:textId="3DFB81E1" w:rsidR="00C91D3D" w:rsidRPr="00C91D3D" w:rsidRDefault="00F57275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="00104FEE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Emilio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Segrè</w:t>
      </w:r>
      <w:r w:rsidR="00104FEE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6172FEB" w14:textId="055615EF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Sua Sede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12960BCA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4EFE74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C81AA7" w14:textId="77777777" w:rsidR="00401BD4" w:rsidRDefault="00C60663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Il/La 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ottoscritto/a____________________________________________________________</w:t>
      </w:r>
    </w:p>
    <w:p w14:paraId="6E847936" w14:textId="4BB34C36" w:rsidR="00C91D3D" w:rsidRPr="00C91D3D" w:rsidRDefault="00C91D3D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Fiscale_______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____</w:t>
      </w:r>
    </w:p>
    <w:p w14:paraId="6B2AFAFC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</w:p>
    <w:p w14:paraId="6AEB84D0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  <w:t>CHIEDE</w:t>
      </w:r>
    </w:p>
    <w:p w14:paraId="685315B9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675454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partecipare alla selezione per _________(soli </w:t>
      </w:r>
      <w:r w:rsidRPr="00C91D3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titoli o titoli,  prova pratica e/o colloquio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relativa al conferimento di un incarico (</w:t>
      </w:r>
      <w:r w:rsidRPr="00C91D3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collaborazione occasionale o professionale intellettuale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 per____________________________________________</w:t>
      </w:r>
    </w:p>
    <w:p w14:paraId="6BEFA449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tal fine ai sensi dell’art. 46 del D.P.R. n. 445/2000 dichiara sotto la propria responsabilità: </w:t>
      </w:r>
    </w:p>
    <w:p w14:paraId="637E692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94AE8D" w14:textId="77777777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nato/a______________________________________ il ________________________</w:t>
      </w:r>
    </w:p>
    <w:p w14:paraId="60647A7C" w14:textId="12AB94DD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residente a _________________________(___) in via _______________________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055639F3" w14:textId="7B9B3591" w:rsidR="00C91D3D" w:rsidRPr="00C91D3D" w:rsidRDefault="00856936" w:rsidP="0085693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cittadino/a ____________________________________________________________</w:t>
      </w:r>
    </w:p>
    <w:p w14:paraId="57F9C24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9EA43D" w14:textId="724C20B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non aver riportato condanne penali e di non aver procedimenti penali pendenti (in caso contrario indicare quali)_____________________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________________;</w:t>
      </w:r>
    </w:p>
    <w:p w14:paraId="180F837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3334C3" w14:textId="2115EEA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</w:t>
      </w:r>
      <w:r w:rsidR="0095457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 w:bidi="x-none"/>
        </w:rPr>
        <w:t>;</w:t>
      </w:r>
    </w:p>
    <w:p w14:paraId="157BF01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B64E43" w14:textId="0413A4AF" w:rsidR="00C91D3D" w:rsidRPr="00C91D3D" w:rsidRDefault="00C91D3D" w:rsidP="005A3100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in possesso del seguente Titolo di Studio</w:t>
      </w:r>
      <w:r w:rsidR="005A3100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__________________________________________rilasciato da___________________________ con voti______/__________in data _________________________________________________ </w:t>
      </w:r>
    </w:p>
    <w:p w14:paraId="42E54B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C91D3D" w:rsidRPr="00C91D3D" w14:paraId="3F641C66" w14:textId="77777777" w:rsidTr="00C91D3D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7F6B27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EAC4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7EA2518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7. di essere o di non essere dipendente di una pubblica amministrazione;</w:t>
      </w:r>
    </w:p>
    <w:p w14:paraId="341E1457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avere adeguata conoscenza della lingua italiana (per i cittadini UE ed extra UE);</w:t>
      </w:r>
    </w:p>
    <w:p w14:paraId="00FF09ED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532C850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10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allegare all’istanza di partecipazione i titoli che si intendono presentare ai fini della loro valutazione;</w:t>
      </w:r>
    </w:p>
    <w:p w14:paraId="6DF8B67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eleggere il proprio domicilio per le comunicazioni in merito a questa selezione in </w:t>
      </w:r>
    </w:p>
    <w:p w14:paraId="797CAC6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593"/>
        <w:gridCol w:w="48"/>
        <w:gridCol w:w="900"/>
        <w:gridCol w:w="45"/>
        <w:gridCol w:w="1249"/>
      </w:tblGrid>
      <w:tr w:rsidR="00C91D3D" w:rsidRPr="00C91D3D" w14:paraId="2C7E3B09" w14:textId="77777777" w:rsidTr="00C91D3D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EEB5A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VIA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BC619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3" w:type="dxa"/>
            <w:hideMark/>
          </w:tcPr>
          <w:p w14:paraId="63F9FE4E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DE59C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7FE29126" w14:textId="77777777" w:rsidTr="00C91D3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AB85F1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3E0E79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hideMark/>
          </w:tcPr>
          <w:p w14:paraId="63BDF9F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90E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00" w:type="dxa"/>
            <w:hideMark/>
          </w:tcPr>
          <w:p w14:paraId="4463111D" w14:textId="77777777" w:rsidR="00C91D3D" w:rsidRPr="00C91D3D" w:rsidRDefault="00C91D3D" w:rsidP="00C91D3D">
            <w:pPr>
              <w:keepNext/>
              <w:suppressAutoHyphens w:val="0"/>
              <w:spacing w:line="-398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508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1E7218E2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E768E6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TELEFONO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0106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6B0BB8E0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316B4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CELLULARE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E0A3D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1D3D" w:rsidRPr="00C91D3D" w14:paraId="3C5BF74C" w14:textId="77777777" w:rsidTr="00B92D88">
        <w:trPr>
          <w:gridAfter w:val="6"/>
          <w:wAfter w:w="3685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C046D0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</w:p>
          <w:p w14:paraId="5A696085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8A8A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F2B0184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1FE5F5CE" w14:textId="295DA442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Il/La sottoscritto/a allega alla presente istanza copia fotostatica di un valido documento di riconoscimento</w:t>
      </w:r>
      <w:r w:rsidR="0085693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e </w:t>
      </w:r>
      <w:r w:rsidR="007806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copia </w:t>
      </w:r>
      <w:r w:rsidR="0085693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del codice fiscale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41392F0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DF8D662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 per gli adempimenti connessi alla presente procedura.</w:t>
      </w:r>
    </w:p>
    <w:p w14:paraId="1E45353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80B26" w14:textId="6A52E395" w:rsidR="00C91D3D" w:rsidRPr="00C91D3D" w:rsidRDefault="007806D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</w:t>
      </w:r>
    </w:p>
    <w:p w14:paraId="15708E2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0AC78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95AA4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B2925A" w14:textId="65E4A381" w:rsidR="00C91D3D" w:rsidRPr="00C91D3D" w:rsidRDefault="007806DB" w:rsidP="00C91D3D">
      <w:pPr>
        <w:suppressAutoHyphens w:val="0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________________________________</w:t>
      </w:r>
    </w:p>
    <w:p w14:paraId="3FA56CBF" w14:textId="77777777" w:rsidR="00C91D3D" w:rsidRPr="00C91D3D" w:rsidRDefault="00C91D3D" w:rsidP="00C91D3D">
      <w:pPr>
        <w:suppressAutoHyphens w:val="0"/>
        <w:rPr>
          <w:rFonts w:ascii="Arial" w:eastAsia="Times New Roman" w:hAnsi="Arial"/>
          <w:b/>
          <w:sz w:val="24"/>
          <w:szCs w:val="24"/>
          <w:u w:val="single"/>
          <w:lang w:eastAsia="en-US"/>
        </w:rPr>
      </w:pPr>
    </w:p>
    <w:p w14:paraId="4849C45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0FEE99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E55375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6385EB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B958996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2CC1EC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BC67A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84763B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C8E0EF" w14:textId="7777777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2403817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B4955C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ED2BD71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BA7BC8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E2B786D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B7E676" w14:textId="77777777" w:rsidR="00974931" w:rsidRPr="00C91D3D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66A03E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C25391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1D0E22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 2</w:t>
      </w:r>
    </w:p>
    <w:p w14:paraId="4581B87B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 w:rsidRPr="00C91D3D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</w:t>
      </w:r>
    </w:p>
    <w:p w14:paraId="1C8F2240" w14:textId="77777777" w:rsidR="00C91D3D" w:rsidRPr="00C91D3D" w:rsidRDefault="00C91D3D" w:rsidP="00C91D3D">
      <w:pPr>
        <w:tabs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21BA61" w14:textId="33AAC34C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_l__ sottoscritt_______________________________________________________________________</w:t>
      </w:r>
    </w:p>
    <w:p w14:paraId="571FBF50" w14:textId="0389A059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(matr.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stipendiale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__________), nato/a_____________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il 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</w:t>
      </w:r>
      <w:r w:rsid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in servizio presso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 (tel.____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="007806DB">
        <w:rPr>
          <w:rFonts w:ascii="Times New Roman" w:eastAsia="Times New Roman" w:hAnsi="Times New Roman" w:cs="Times New Roman"/>
          <w:sz w:val="24"/>
          <w:szCs w:val="24"/>
          <w:lang w:eastAsia="en-US"/>
        </w:rPr>
        <w:t>- cellulare 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________)E-mail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___________________________________________</w:t>
      </w:r>
      <w:r w:rsidR="00E0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___________________ </w:t>
      </w:r>
    </w:p>
    <w:p w14:paraId="77FB4DD4" w14:textId="3BBFBA54" w:rsidR="00C91D3D" w:rsidRPr="00C91D3D" w:rsidRDefault="00184296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nquadrat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o/a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nella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at._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_area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</w:t>
      </w:r>
    </w:p>
    <w:p w14:paraId="7EE5C230" w14:textId="77777777" w:rsidR="00C91D3D" w:rsidRPr="00C91D3D" w:rsidRDefault="00C91D3D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579529" w14:textId="77777777" w:rsidR="00C91D3D" w:rsidRPr="00C91D3D" w:rsidRDefault="00C91D3D" w:rsidP="00C91D3D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DICHIARO</w:t>
      </w:r>
    </w:p>
    <w:p w14:paraId="6E022B1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3D2D4F" w14:textId="77777777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 essere disponibile a prestare l’attività descritta nel bando prot n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 ________,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senza diritto a compensi aggiuntivi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0022DE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465918" w14:textId="77777777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2FD4BB45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211FD5" w14:textId="181DFC4D" w:rsidR="00C91D3D" w:rsidRPr="00856936" w:rsidRDefault="00856936" w:rsidP="00D12C54">
      <w:pPr>
        <w:pStyle w:val="Paragrafoelenco"/>
        <w:numPr>
          <w:ilvl w:val="0"/>
          <w:numId w:val="14"/>
        </w:numPr>
        <w:tabs>
          <w:tab w:val="clear" w:pos="720"/>
          <w:tab w:val="num" w:pos="0"/>
          <w:tab w:val="num" w:pos="426"/>
        </w:tabs>
        <w:suppressAutoHyphens w:val="0"/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 possesso del seguente Titolo di Studio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</w:p>
    <w:p w14:paraId="04CEF916" w14:textId="3AA99DF8" w:rsidR="00C91D3D" w:rsidRPr="00C91D3D" w:rsidRDefault="00C91D3D" w:rsidP="00D12C54">
      <w:pPr>
        <w:tabs>
          <w:tab w:val="num" w:pos="0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rilasciato da_____________________________________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__________________________________con voti_____/______in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data _____________________________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336782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ABCAEE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894DBB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E9BE2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E) di allegare all’istanza di partecipazione i titoli che si intendono presentare ai fini della loro valutazione.</w:t>
      </w:r>
    </w:p>
    <w:p w14:paraId="086EE5D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73966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 sottoscritto allega alla presente istanza copia fotostatica di un valido documento di riconoscimento. </w:t>
      </w:r>
    </w:p>
    <w:p w14:paraId="6A5D306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7490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Il/La sottoscritto/a esprime il proprio consenso affinché i dati personali forniti possano essere trattati nel rispetto del regolamento U.E. 2016/679  per gli adempimenti connessi alla presente procedura.</w:t>
      </w:r>
    </w:p>
    <w:p w14:paraId="5C58A29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06552E" w14:textId="3DD1DD36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data___________________</w:t>
      </w:r>
    </w:p>
    <w:p w14:paraId="4F61BADE" w14:textId="7643E0CC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12C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Firma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</w:p>
    <w:p w14:paraId="734AABD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AF451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FAC2C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80318F" w14:textId="77777777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 ____________________</w:t>
      </w:r>
    </w:p>
    <w:p w14:paraId="770FE978" w14:textId="6BFA23FF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Firma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</w:t>
      </w:r>
    </w:p>
    <w:p w14:paraId="387C86D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4EF09B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B712A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PARERE DEL RESPONSABILE DELLA  STRUTTURA</w:t>
      </w:r>
    </w:p>
    <w:p w14:paraId="5F81C351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EE3C7" w14:textId="4412C269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/LA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SOTTOSCRITTO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/A _______________________________________________________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RESPONSABILE  DELLA  STRUTTURA  DI 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AFFERENZA  DEL SIG 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 ESPRIME PARERE POSITIVO AFFINCHE’  IL PREDETTO POSSA SVOLGERE L’ATTIVITA DI CUI ALL’AVVISO SOPRA INDICATO.</w:t>
      </w:r>
    </w:p>
    <w:p w14:paraId="71E50B9A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14:paraId="411B541D" w14:textId="77777777" w:rsidR="00D12C54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</w:t>
      </w:r>
    </w:p>
    <w:p w14:paraId="7AFB09A1" w14:textId="1ABF1126" w:rsidR="00C91D3D" w:rsidRPr="00C91D3D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irma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14:paraId="0BAD5AE8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14851BAC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1836176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AUTORIZZAZIONE DEL DIRETTORE GENERALE</w:t>
      </w:r>
    </w:p>
    <w:p w14:paraId="383ECC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left="56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C41B645" w14:textId="1C1BB80A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  DIRETTORE GENERALE VISTE LE DICHIARAZIONI DEL SIG.____________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 E IL PARERE DEL RESPONSABILE  DELLA  STRUTTURA  DI  AFFERENZA DELLO STESSO AUTORIZZA LA DOMANDA.</w:t>
      </w:r>
    </w:p>
    <w:p w14:paraId="5FFA4AB5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438888" w14:textId="03092378" w:rsidR="00E50C53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         </w:t>
      </w:r>
    </w:p>
    <w:p w14:paraId="10A27535" w14:textId="77777777" w:rsidR="00D12C54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p w14:paraId="2010F333" w14:textId="69772478" w:rsidR="00C91D3D" w:rsidRPr="00C91D3D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irma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1C0B8FA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92627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D7570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336AF0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39A422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FE9425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2A1D6F8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5C0D51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1BC9E6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C152889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C0F14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86388AA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ALLEGATO n. 3</w:t>
      </w:r>
    </w:p>
    <w:p w14:paraId="2D7EB468" w14:textId="77777777" w:rsidR="00C91D3D" w:rsidRPr="00C91D3D" w:rsidRDefault="00C91D3D" w:rsidP="00C91D3D">
      <w:pPr>
        <w:suppressAutoHyphens w:val="0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98220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BBAAB" w14:textId="14901ACE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F0027" wp14:editId="373F5AE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CD16C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  <w:t>Formato europeo per il curriculum vitae</w:t>
            </w:r>
          </w:p>
          <w:p w14:paraId="38951780" w14:textId="77777777" w:rsidR="00C91D3D" w:rsidRPr="00C91D3D" w:rsidRDefault="00C91D3D" w:rsidP="00C91D3D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  <w:p w14:paraId="4AB35A33" w14:textId="40622083" w:rsidR="00C91D3D" w:rsidRPr="00C91D3D" w:rsidRDefault="00C91D3D" w:rsidP="00C91D3D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3AC34E" wp14:editId="4EF24C3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50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>N.B. Il presente curriculum va pubblicato su Amministrazione Trasparente e, pertanto, si  invita a non inserire, tra le informazioni personali, recapiti telefonici, indirizzi, e-mail, fax).</w:t>
      </w:r>
    </w:p>
    <w:p w14:paraId="53A0EB90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C8EDF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9C6B5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Informazioni personali</w:t>
            </w:r>
          </w:p>
        </w:tc>
      </w:tr>
    </w:tbl>
    <w:p w14:paraId="005DD8E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47DA1AF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6C3ED" w14:textId="77777777" w:rsidR="00C91D3D" w:rsidRPr="00C91D3D" w:rsidRDefault="00C91D3D" w:rsidP="00C91D3D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22CE" w14:textId="77777777" w:rsidR="00C91D3D" w:rsidRPr="00C91D3D" w:rsidRDefault="00C91D3D" w:rsidP="00C91D3D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F1A8B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[Cognome,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Nome, e, se pertinente, altri nomi </w: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]</w:t>
            </w:r>
          </w:p>
        </w:tc>
      </w:tr>
      <w:tr w:rsidR="00C91D3D" w:rsidRPr="00C91D3D" w14:paraId="74EEBC5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85E3A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3A64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E7EAE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Giorno, mese, anno</w:t>
            </w: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 ]</w:t>
            </w:r>
          </w:p>
        </w:tc>
      </w:tr>
    </w:tbl>
    <w:p w14:paraId="05BC3B5D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213E05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774709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6BBFF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Esperienza lavorativa</w:t>
            </w:r>
          </w:p>
        </w:tc>
      </w:tr>
    </w:tbl>
    <w:p w14:paraId="7B33AC6F" w14:textId="77777777" w:rsidR="00C91D3D" w:rsidRPr="00C91D3D" w:rsidRDefault="00C91D3D" w:rsidP="00C91D3D">
      <w:pPr>
        <w:suppressAutoHyphens w:val="0"/>
        <w:jc w:val="both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01637F3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B27AC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DA30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386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 con le informazioni più recenti ed elencare separatamente ciascun</w:t>
            </w:r>
          </w:p>
          <w:p w14:paraId="2E07EED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impiego pertinente ricoperto. ]</w:t>
            </w:r>
          </w:p>
        </w:tc>
      </w:tr>
      <w:tr w:rsidR="00C91D3D" w:rsidRPr="00C91D3D" w14:paraId="00C7B32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3F5C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F312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EDBE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5531E95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1489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9DB9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ADB75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17FABB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0FC7A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2C0A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62CA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06D9C06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70C7D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6C95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5DAD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6AB6F5C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07FF9C4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4AE0852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B001E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Istruzione e formazione</w:t>
            </w:r>
          </w:p>
        </w:tc>
      </w:tr>
    </w:tbl>
    <w:p w14:paraId="2261AFA5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5175E4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C0B6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6788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3ADD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Iniziare con le informazioni più recenti ed elencare separatamente ciascun </w:t>
            </w:r>
          </w:p>
          <w:p w14:paraId="728FE37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corso pertinente frequentato con successo. ]</w:t>
            </w:r>
          </w:p>
        </w:tc>
      </w:tr>
      <w:tr w:rsidR="00C91D3D" w:rsidRPr="00C91D3D" w14:paraId="200C441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95750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759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D86E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5678CD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C5AC2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26D6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3B4F8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72AD294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406C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4C9DF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1581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8345DCF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6124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837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B07BA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3BFFCCFA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0FA7C7C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7798C" w14:textId="7E30D46D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BB9A" wp14:editId="134CA3B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906AE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Capacità e competenze personali</w:t>
            </w:r>
          </w:p>
          <w:p w14:paraId="1FAECAD3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Acquisite nel corso della vita e della carriera ma non necessariamente riconosciute da certificati e diplomi ufficiali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2A745C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6BFC6D0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CB72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A9D5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0F5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prima lingua ]</w:t>
            </w:r>
          </w:p>
        </w:tc>
      </w:tr>
    </w:tbl>
    <w:p w14:paraId="4DF017EF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40DF414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31D0B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Altre lingue</w:t>
            </w:r>
          </w:p>
        </w:tc>
      </w:tr>
    </w:tbl>
    <w:p w14:paraId="36598F3D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DA4E609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E730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9CF9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E963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lingua ]</w:t>
            </w:r>
          </w:p>
        </w:tc>
      </w:tr>
      <w:tr w:rsidR="00C91D3D" w:rsidRPr="00C91D3D" w14:paraId="6915757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9DA5C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AD54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43D03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6A4A2BA8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8BDE8" w14:textId="77777777" w:rsidR="00C91D3D" w:rsidRPr="00C91D3D" w:rsidRDefault="00C91D3D" w:rsidP="00C91D3D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A5F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A981B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28019F4D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9C2CB" w14:textId="77777777" w:rsidR="00C91D3D" w:rsidRPr="00C91D3D" w:rsidRDefault="00C91D3D" w:rsidP="00C91D3D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2BBC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A15C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</w:tbl>
    <w:p w14:paraId="61490F22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9BB0D2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6741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relazionali</w:t>
            </w:r>
          </w:p>
          <w:p w14:paraId="2030E0BD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A7D9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0D5E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7F3A1C1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C46366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118D7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Capacità e competenze organizzative 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72E4FE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7CBE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6187D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CA1A95E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DB3709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B4B7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tecniche</w:t>
            </w:r>
          </w:p>
          <w:p w14:paraId="5DBB3001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D8867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6CE40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07F3877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258C20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0603C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artistiche</w:t>
            </w:r>
          </w:p>
          <w:p w14:paraId="37989146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9FC19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4AD5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4218F2B8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D75940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44B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lastRenderedPageBreak/>
              <w:t>Altre capacità e competenze</w:t>
            </w:r>
          </w:p>
          <w:p w14:paraId="546C684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98984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D745A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2BBFF7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309DE0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48A44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92D37" w14:textId="77777777" w:rsidR="00C91D3D" w:rsidRPr="00C91D3D" w:rsidRDefault="00C91D3D" w:rsidP="00C91D3D">
            <w:pPr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8810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5C978423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80CFB65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52B93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57FB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D1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Inserire qui ogni altra informazione pertinente, ad esempio persone di </w:t>
            </w:r>
          </w:p>
          <w:p w14:paraId="48F91E5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riferimento, referenze ecc. ]</w:t>
            </w:r>
          </w:p>
        </w:tc>
      </w:tr>
    </w:tbl>
    <w:p w14:paraId="45150FBB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409620F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02A2BA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3AD3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91A0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872D4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Se del caso, enumerare gli allegati al CV. ]</w:t>
            </w:r>
          </w:p>
        </w:tc>
      </w:tr>
    </w:tbl>
    <w:p w14:paraId="3CD84F3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1641D17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08BCDDF7" w14:textId="77777777" w:rsidR="00C91D3D" w:rsidRPr="00C91D3D" w:rsidRDefault="00C91D3D" w:rsidP="00C91D3D">
      <w:pPr>
        <w:suppressAutoHyphens w:val="0"/>
        <w:ind w:left="6372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09C01B4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  <w:r w:rsidRPr="00C91D3D">
        <w:rPr>
          <w:rFonts w:ascii="Arial" w:eastAsia="Times New Roman" w:hAnsi="Arial"/>
          <w:sz w:val="24"/>
          <w:szCs w:val="24"/>
          <w:lang w:eastAsia="en-US"/>
        </w:rPr>
        <w:t>Data</w:t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  <w:t>Firma</w:t>
      </w:r>
    </w:p>
    <w:p w14:paraId="0BFA4058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0034F8BC" w14:textId="77777777" w:rsidR="00C91D3D" w:rsidRPr="00A84DF5" w:rsidRDefault="00C91D3D" w:rsidP="00A84DF5"/>
    <w:sectPr w:rsidR="00C91D3D" w:rsidRPr="00A84DF5" w:rsidSect="002C2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3182" w14:textId="77777777" w:rsidR="002C27CC" w:rsidRDefault="002C27CC">
      <w:r>
        <w:separator/>
      </w:r>
    </w:p>
  </w:endnote>
  <w:endnote w:type="continuationSeparator" w:id="0">
    <w:p w14:paraId="247B1C82" w14:textId="77777777" w:rsidR="002C27CC" w:rsidRDefault="002C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3485" w14:textId="77777777" w:rsidR="00E52FE0" w:rsidRDefault="00E52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BB30" w14:textId="77777777" w:rsidR="00E52FE0" w:rsidRDefault="00E52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F7C2" w14:textId="77777777" w:rsidR="002C27CC" w:rsidRDefault="002C27CC">
      <w:r>
        <w:separator/>
      </w:r>
    </w:p>
  </w:footnote>
  <w:footnote w:type="continuationSeparator" w:id="0">
    <w:p w14:paraId="0E04DA27" w14:textId="77777777" w:rsidR="002C27CC" w:rsidRDefault="002C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6D11" w14:textId="77777777" w:rsidR="00E52FE0" w:rsidRDefault="00E52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6E0286B1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52FE0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6E0286B1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52FE0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5ED4" w14:textId="77777777" w:rsidR="00E52FE0" w:rsidRDefault="00E52F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40315">
    <w:abstractNumId w:val="0"/>
  </w:num>
  <w:num w:numId="2" w16cid:durableId="146560418">
    <w:abstractNumId w:val="1"/>
  </w:num>
  <w:num w:numId="3" w16cid:durableId="1652252585">
    <w:abstractNumId w:val="2"/>
  </w:num>
  <w:num w:numId="4" w16cid:durableId="44645643">
    <w:abstractNumId w:val="3"/>
  </w:num>
  <w:num w:numId="5" w16cid:durableId="124742140">
    <w:abstractNumId w:val="13"/>
  </w:num>
  <w:num w:numId="6" w16cid:durableId="210580593">
    <w:abstractNumId w:val="4"/>
  </w:num>
  <w:num w:numId="7" w16cid:durableId="624510056">
    <w:abstractNumId w:val="5"/>
  </w:num>
  <w:num w:numId="8" w16cid:durableId="1178421025">
    <w:abstractNumId w:val="9"/>
  </w:num>
  <w:num w:numId="9" w16cid:durableId="1245409452">
    <w:abstractNumId w:val="11"/>
  </w:num>
  <w:num w:numId="10" w16cid:durableId="445463600">
    <w:abstractNumId w:val="12"/>
  </w:num>
  <w:num w:numId="11" w16cid:durableId="1948929801">
    <w:abstractNumId w:val="8"/>
  </w:num>
  <w:num w:numId="12" w16cid:durableId="514881326">
    <w:abstractNumId w:val="6"/>
  </w:num>
  <w:num w:numId="13" w16cid:durableId="6847509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7706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3A60"/>
    <w:rsid w:val="000B43A2"/>
    <w:rsid w:val="000B6781"/>
    <w:rsid w:val="000B723C"/>
    <w:rsid w:val="000C02DB"/>
    <w:rsid w:val="000C0CCC"/>
    <w:rsid w:val="000C2CD4"/>
    <w:rsid w:val="000D18D9"/>
    <w:rsid w:val="00104FEE"/>
    <w:rsid w:val="00134EE6"/>
    <w:rsid w:val="00135AAA"/>
    <w:rsid w:val="0014116B"/>
    <w:rsid w:val="001704C9"/>
    <w:rsid w:val="00184296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53C24"/>
    <w:rsid w:val="002A1020"/>
    <w:rsid w:val="002C27CC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53032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01BD4"/>
    <w:rsid w:val="00422E8D"/>
    <w:rsid w:val="004635F9"/>
    <w:rsid w:val="004748BE"/>
    <w:rsid w:val="00486DB7"/>
    <w:rsid w:val="00494D5A"/>
    <w:rsid w:val="004F7DDC"/>
    <w:rsid w:val="00514A2C"/>
    <w:rsid w:val="00582293"/>
    <w:rsid w:val="005A0409"/>
    <w:rsid w:val="005A3100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806DB"/>
    <w:rsid w:val="007D226E"/>
    <w:rsid w:val="007F4578"/>
    <w:rsid w:val="007F66F8"/>
    <w:rsid w:val="007F7F1E"/>
    <w:rsid w:val="008036E5"/>
    <w:rsid w:val="0080451F"/>
    <w:rsid w:val="00831059"/>
    <w:rsid w:val="0083274C"/>
    <w:rsid w:val="0084641F"/>
    <w:rsid w:val="00856936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54573"/>
    <w:rsid w:val="00961544"/>
    <w:rsid w:val="00962FBE"/>
    <w:rsid w:val="00974931"/>
    <w:rsid w:val="00983FBB"/>
    <w:rsid w:val="009841BA"/>
    <w:rsid w:val="00986FC7"/>
    <w:rsid w:val="009874A9"/>
    <w:rsid w:val="00991CD5"/>
    <w:rsid w:val="009A1165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C55C9"/>
    <w:rsid w:val="00AE2927"/>
    <w:rsid w:val="00AF65C8"/>
    <w:rsid w:val="00AF71C4"/>
    <w:rsid w:val="00AF7BA6"/>
    <w:rsid w:val="00B04EEC"/>
    <w:rsid w:val="00B1056E"/>
    <w:rsid w:val="00B1797C"/>
    <w:rsid w:val="00B32251"/>
    <w:rsid w:val="00B40B08"/>
    <w:rsid w:val="00B50A94"/>
    <w:rsid w:val="00B7048D"/>
    <w:rsid w:val="00B923EA"/>
    <w:rsid w:val="00B92D88"/>
    <w:rsid w:val="00B968B0"/>
    <w:rsid w:val="00BC7207"/>
    <w:rsid w:val="00BE755A"/>
    <w:rsid w:val="00C137DB"/>
    <w:rsid w:val="00C200EB"/>
    <w:rsid w:val="00C3473B"/>
    <w:rsid w:val="00C41E27"/>
    <w:rsid w:val="00C54AB3"/>
    <w:rsid w:val="00C60663"/>
    <w:rsid w:val="00C70DE0"/>
    <w:rsid w:val="00C91D3D"/>
    <w:rsid w:val="00C92B9B"/>
    <w:rsid w:val="00CA1D14"/>
    <w:rsid w:val="00CC771A"/>
    <w:rsid w:val="00CF01E3"/>
    <w:rsid w:val="00CF6C5E"/>
    <w:rsid w:val="00CF7C68"/>
    <w:rsid w:val="00D01F65"/>
    <w:rsid w:val="00D0728B"/>
    <w:rsid w:val="00D12C54"/>
    <w:rsid w:val="00D33CB6"/>
    <w:rsid w:val="00D57323"/>
    <w:rsid w:val="00D7657A"/>
    <w:rsid w:val="00DA087E"/>
    <w:rsid w:val="00DB0281"/>
    <w:rsid w:val="00DB032A"/>
    <w:rsid w:val="00DC088A"/>
    <w:rsid w:val="00DF11B6"/>
    <w:rsid w:val="00E043B2"/>
    <w:rsid w:val="00E129C2"/>
    <w:rsid w:val="00E22CAF"/>
    <w:rsid w:val="00E31160"/>
    <w:rsid w:val="00E42F86"/>
    <w:rsid w:val="00E43809"/>
    <w:rsid w:val="00E44430"/>
    <w:rsid w:val="00E50C53"/>
    <w:rsid w:val="00E52FE0"/>
    <w:rsid w:val="00E62589"/>
    <w:rsid w:val="00E6632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57275"/>
    <w:rsid w:val="00F62F51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17A421B0-BF91-437D-99C9-4B82399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9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9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1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91D3D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25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19</cp:revision>
  <cp:lastPrinted>2019-06-03T11:29:00Z</cp:lastPrinted>
  <dcterms:created xsi:type="dcterms:W3CDTF">2021-09-17T09:17:00Z</dcterms:created>
  <dcterms:modified xsi:type="dcterms:W3CDTF">2024-03-01T12:05:00Z</dcterms:modified>
</cp:coreProperties>
</file>