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10DE3FE" w14:textId="77777777" w:rsidR="0033162E" w:rsidRDefault="002D6A05" w:rsidP="002D6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F75BD7B" w14:textId="77777777" w:rsidR="00AD0621" w:rsidRDefault="0033162E" w:rsidP="00DD6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796B37F" w14:textId="77777777" w:rsidR="00AD0621" w:rsidRDefault="00AD0621" w:rsidP="00DD64E9">
      <w:pPr>
        <w:rPr>
          <w:rFonts w:ascii="Times New Roman" w:hAnsi="Times New Roman" w:cs="Times New Roman"/>
          <w:sz w:val="24"/>
          <w:szCs w:val="24"/>
        </w:rPr>
      </w:pPr>
    </w:p>
    <w:p w14:paraId="4541754D" w14:textId="3B427565" w:rsidR="00AD0621" w:rsidRPr="00AD0621" w:rsidRDefault="0033162E" w:rsidP="00AD0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0621" w:rsidRPr="00AD0621">
        <w:rPr>
          <w:rFonts w:ascii="Times New Roman" w:hAnsi="Times New Roman" w:cs="Times New Roman"/>
          <w:sz w:val="24"/>
          <w:szCs w:val="24"/>
        </w:rPr>
        <w:t xml:space="preserve">ALLEGATO n.  </w:t>
      </w:r>
      <w:r w:rsidR="00AF2C16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p w14:paraId="7B3DEF86" w14:textId="77777777" w:rsidR="00AD0621" w:rsidRPr="00AD0621" w:rsidRDefault="00AD0621" w:rsidP="00AD0621">
      <w:pPr>
        <w:rPr>
          <w:rFonts w:ascii="Times New Roman" w:hAnsi="Times New Roman" w:cs="Times New Roman"/>
          <w:sz w:val="24"/>
          <w:szCs w:val="24"/>
        </w:rPr>
      </w:pPr>
      <w:r w:rsidRPr="00AD06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121ADEBE" w14:textId="77777777" w:rsidR="00AD0621" w:rsidRPr="00AD0621" w:rsidRDefault="00AD0621" w:rsidP="00AD0621">
      <w:pPr>
        <w:rPr>
          <w:rFonts w:ascii="Times New Roman" w:hAnsi="Times New Roman" w:cs="Times New Roman"/>
          <w:sz w:val="24"/>
          <w:szCs w:val="24"/>
        </w:rPr>
      </w:pPr>
    </w:p>
    <w:p w14:paraId="2BDFEAA1" w14:textId="187E822A" w:rsidR="00AD0621" w:rsidRDefault="00AD0621" w:rsidP="00AD0621">
      <w:pPr>
        <w:rPr>
          <w:rFonts w:ascii="Times New Roman" w:hAnsi="Times New Roman" w:cs="Times New Roman"/>
          <w:sz w:val="24"/>
          <w:szCs w:val="24"/>
        </w:rPr>
      </w:pPr>
      <w:r w:rsidRPr="00AD0621">
        <w:rPr>
          <w:rFonts w:ascii="Times New Roman" w:hAnsi="Times New Roman" w:cs="Times New Roman"/>
          <w:sz w:val="24"/>
          <w:szCs w:val="24"/>
        </w:rPr>
        <w:t>_l__ sottoscritt_______________________________________________________________________</w:t>
      </w:r>
    </w:p>
    <w:p w14:paraId="48544C24" w14:textId="77777777" w:rsidR="00AD0621" w:rsidRPr="00AD0621" w:rsidRDefault="00AD0621" w:rsidP="00AD0621">
      <w:pPr>
        <w:rPr>
          <w:rFonts w:ascii="Times New Roman" w:hAnsi="Times New Roman" w:cs="Times New Roman"/>
          <w:sz w:val="24"/>
          <w:szCs w:val="24"/>
        </w:rPr>
      </w:pPr>
    </w:p>
    <w:p w14:paraId="23E27A6E" w14:textId="77777777" w:rsidR="00AD0621" w:rsidRDefault="00AD0621" w:rsidP="00AD0621">
      <w:pPr>
        <w:rPr>
          <w:rFonts w:ascii="Times New Roman" w:hAnsi="Times New Roman" w:cs="Times New Roman"/>
          <w:sz w:val="24"/>
          <w:szCs w:val="24"/>
        </w:rPr>
      </w:pPr>
      <w:r w:rsidRPr="00AD06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D0621">
        <w:rPr>
          <w:rFonts w:ascii="Times New Roman" w:hAnsi="Times New Roman" w:cs="Times New Roman"/>
          <w:sz w:val="24"/>
          <w:szCs w:val="24"/>
        </w:rPr>
        <w:t>matr</w:t>
      </w:r>
      <w:proofErr w:type="spellEnd"/>
      <w:r w:rsidRPr="00AD0621">
        <w:rPr>
          <w:rFonts w:ascii="Times New Roman" w:hAnsi="Times New Roman" w:cs="Times New Roman"/>
          <w:sz w:val="24"/>
          <w:szCs w:val="24"/>
        </w:rPr>
        <w:t>. __________), nato/a______________________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D0621">
        <w:rPr>
          <w:rFonts w:ascii="Times New Roman" w:hAnsi="Times New Roman" w:cs="Times New Roman"/>
          <w:sz w:val="24"/>
          <w:szCs w:val="24"/>
        </w:rPr>
        <w:t xml:space="preserve">____ </w:t>
      </w:r>
    </w:p>
    <w:p w14:paraId="32C03E67" w14:textId="77777777" w:rsidR="00AD0621" w:rsidRDefault="00AD0621" w:rsidP="00AD0621">
      <w:pPr>
        <w:rPr>
          <w:rFonts w:ascii="Times New Roman" w:hAnsi="Times New Roman" w:cs="Times New Roman"/>
          <w:sz w:val="24"/>
          <w:szCs w:val="24"/>
        </w:rPr>
      </w:pPr>
    </w:p>
    <w:p w14:paraId="3DC0AA58" w14:textId="14493779" w:rsidR="00AD0621" w:rsidRDefault="00AD0621" w:rsidP="00AD0621">
      <w:pPr>
        <w:rPr>
          <w:rFonts w:ascii="Times New Roman" w:hAnsi="Times New Roman" w:cs="Times New Roman"/>
          <w:sz w:val="24"/>
          <w:szCs w:val="24"/>
        </w:rPr>
      </w:pPr>
      <w:r w:rsidRPr="00AD0621">
        <w:rPr>
          <w:rFonts w:ascii="Times New Roman" w:hAnsi="Times New Roman" w:cs="Times New Roman"/>
          <w:sz w:val="24"/>
          <w:szCs w:val="24"/>
        </w:rPr>
        <w:t xml:space="preserve">il  </w:t>
      </w:r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4D3CA3">
        <w:rPr>
          <w:rFonts w:ascii="Times New Roman" w:hAnsi="Times New Roman" w:cs="Times New Roman"/>
          <w:sz w:val="24"/>
          <w:szCs w:val="24"/>
        </w:rPr>
        <w:t>in servizio presso</w:t>
      </w:r>
      <w:r w:rsidRPr="00AD0621">
        <w:rPr>
          <w:rFonts w:ascii="Times New Roman" w:hAnsi="Times New Roman" w:cs="Times New Roman"/>
          <w:sz w:val="24"/>
          <w:szCs w:val="24"/>
        </w:rPr>
        <w:t xml:space="preserve"> </w:t>
      </w:r>
      <w:r w:rsidR="004D3CA3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4D3CA3">
        <w:rPr>
          <w:rFonts w:ascii="Times New Roman" w:hAnsi="Times New Roman" w:cs="Times New Roman"/>
          <w:b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D0621">
        <w:rPr>
          <w:rFonts w:ascii="Times New Roman" w:hAnsi="Times New Roman" w:cs="Times New Roman"/>
          <w:sz w:val="24"/>
          <w:szCs w:val="24"/>
        </w:rPr>
        <w:t xml:space="preserve">___ </w:t>
      </w:r>
    </w:p>
    <w:p w14:paraId="05692A7D" w14:textId="77777777" w:rsidR="004D3CA3" w:rsidRDefault="004D3CA3" w:rsidP="00AD0621">
      <w:pPr>
        <w:rPr>
          <w:rFonts w:ascii="Times New Roman" w:hAnsi="Times New Roman" w:cs="Times New Roman"/>
          <w:sz w:val="24"/>
          <w:szCs w:val="24"/>
        </w:rPr>
      </w:pPr>
    </w:p>
    <w:p w14:paraId="57E1DA66" w14:textId="597C0665" w:rsidR="004D3CA3" w:rsidRDefault="00AD0621" w:rsidP="00AD0621">
      <w:pPr>
        <w:rPr>
          <w:rFonts w:ascii="Times New Roman" w:hAnsi="Times New Roman" w:cs="Times New Roman"/>
          <w:sz w:val="24"/>
          <w:szCs w:val="24"/>
        </w:rPr>
      </w:pPr>
      <w:r w:rsidRPr="00AD0621">
        <w:rPr>
          <w:rFonts w:ascii="Times New Roman" w:hAnsi="Times New Roman" w:cs="Times New Roman"/>
          <w:sz w:val="24"/>
          <w:szCs w:val="24"/>
        </w:rPr>
        <w:t>(tel.____________</w:t>
      </w:r>
      <w:r w:rsidR="004D3CA3">
        <w:rPr>
          <w:rFonts w:ascii="Times New Roman" w:hAnsi="Times New Roman" w:cs="Times New Roman"/>
          <w:sz w:val="24"/>
          <w:szCs w:val="24"/>
        </w:rPr>
        <w:t>_____________________</w:t>
      </w:r>
      <w:r w:rsidRPr="00AD0621">
        <w:rPr>
          <w:rFonts w:ascii="Times New Roman" w:hAnsi="Times New Roman" w:cs="Times New Roman"/>
          <w:sz w:val="24"/>
          <w:szCs w:val="24"/>
        </w:rPr>
        <w:t xml:space="preserve">) E-mail </w:t>
      </w:r>
      <w:r w:rsidR="004D3CA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060E3254" w14:textId="77777777" w:rsidR="004D3CA3" w:rsidRDefault="004D3CA3" w:rsidP="00AD0621">
      <w:pPr>
        <w:rPr>
          <w:rFonts w:ascii="Times New Roman" w:hAnsi="Times New Roman" w:cs="Times New Roman"/>
          <w:sz w:val="24"/>
          <w:szCs w:val="24"/>
        </w:rPr>
      </w:pPr>
    </w:p>
    <w:p w14:paraId="7436761E" w14:textId="77777777" w:rsidR="00111940" w:rsidRDefault="00AD0621" w:rsidP="00AD06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D0621">
        <w:rPr>
          <w:rFonts w:ascii="Times New Roman" w:hAnsi="Times New Roman" w:cs="Times New Roman"/>
          <w:sz w:val="24"/>
          <w:szCs w:val="24"/>
        </w:rPr>
        <w:t>inquadrat</w:t>
      </w:r>
      <w:proofErr w:type="spellEnd"/>
      <w:r w:rsidRPr="00AD0621">
        <w:rPr>
          <w:rFonts w:ascii="Times New Roman" w:hAnsi="Times New Roman" w:cs="Times New Roman"/>
          <w:sz w:val="24"/>
          <w:szCs w:val="24"/>
        </w:rPr>
        <w:t xml:space="preserve"> _ nella </w:t>
      </w:r>
      <w:proofErr w:type="spellStart"/>
      <w:r w:rsidRPr="00AD0621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AD0621">
        <w:rPr>
          <w:rFonts w:ascii="Times New Roman" w:hAnsi="Times New Roman" w:cs="Times New Roman"/>
          <w:sz w:val="24"/>
          <w:szCs w:val="24"/>
        </w:rPr>
        <w:t xml:space="preserve">.__area </w:t>
      </w:r>
      <w:r w:rsidR="0011194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D06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8FEA5" w14:textId="77777777" w:rsidR="00111940" w:rsidRDefault="00111940" w:rsidP="00AD0621">
      <w:pPr>
        <w:rPr>
          <w:rFonts w:ascii="Times New Roman" w:hAnsi="Times New Roman" w:cs="Times New Roman"/>
          <w:sz w:val="24"/>
          <w:szCs w:val="24"/>
        </w:rPr>
      </w:pPr>
    </w:p>
    <w:p w14:paraId="337D3964" w14:textId="685E5DFF" w:rsidR="00AD0621" w:rsidRPr="00AD0621" w:rsidRDefault="004D3CA3" w:rsidP="00AD0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AD0621" w:rsidRPr="00AD062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660F8E03" w14:textId="77777777" w:rsidR="00AD0621" w:rsidRPr="00AD0621" w:rsidRDefault="00AD0621" w:rsidP="00AD0621">
      <w:pPr>
        <w:rPr>
          <w:rFonts w:ascii="Times New Roman" w:hAnsi="Times New Roman" w:cs="Times New Roman"/>
          <w:sz w:val="24"/>
          <w:szCs w:val="24"/>
        </w:rPr>
      </w:pPr>
    </w:p>
    <w:p w14:paraId="7DC7FD60" w14:textId="77777777" w:rsidR="00AD0621" w:rsidRPr="00AD0621" w:rsidRDefault="00AD0621" w:rsidP="00AD0621">
      <w:pPr>
        <w:rPr>
          <w:rFonts w:ascii="Times New Roman" w:hAnsi="Times New Roman" w:cs="Times New Roman"/>
          <w:sz w:val="24"/>
          <w:szCs w:val="24"/>
        </w:rPr>
      </w:pPr>
      <w:r w:rsidRPr="00AD0621">
        <w:rPr>
          <w:rFonts w:ascii="Times New Roman" w:hAnsi="Times New Roman" w:cs="Times New Roman"/>
          <w:sz w:val="24"/>
          <w:szCs w:val="24"/>
        </w:rPr>
        <w:t>DICHIARA</w:t>
      </w:r>
    </w:p>
    <w:p w14:paraId="7C50487A" w14:textId="77777777" w:rsidR="00AD0621" w:rsidRPr="00AD0621" w:rsidRDefault="00AD0621" w:rsidP="00AD0621">
      <w:pPr>
        <w:rPr>
          <w:rFonts w:ascii="Times New Roman" w:hAnsi="Times New Roman" w:cs="Times New Roman"/>
          <w:sz w:val="24"/>
          <w:szCs w:val="24"/>
        </w:rPr>
      </w:pPr>
    </w:p>
    <w:p w14:paraId="2EF97339" w14:textId="77777777" w:rsidR="00AD0621" w:rsidRPr="00AD0621" w:rsidRDefault="00AD0621" w:rsidP="00AD0621">
      <w:pPr>
        <w:rPr>
          <w:rFonts w:ascii="Times New Roman" w:hAnsi="Times New Roman" w:cs="Times New Roman"/>
          <w:sz w:val="24"/>
          <w:szCs w:val="24"/>
        </w:rPr>
      </w:pPr>
      <w:r w:rsidRPr="00AD0621">
        <w:rPr>
          <w:rFonts w:ascii="Times New Roman" w:hAnsi="Times New Roman" w:cs="Times New Roman"/>
          <w:sz w:val="24"/>
          <w:szCs w:val="24"/>
        </w:rPr>
        <w:t>A)</w:t>
      </w:r>
      <w:r w:rsidRPr="00AD0621">
        <w:rPr>
          <w:rFonts w:ascii="Times New Roman" w:hAnsi="Times New Roman" w:cs="Times New Roman"/>
          <w:sz w:val="24"/>
          <w:szCs w:val="24"/>
        </w:rPr>
        <w:tab/>
        <w:t xml:space="preserve">  di essere disponibile a prestare l’attività descritta nell’avviso </w:t>
      </w:r>
      <w:proofErr w:type="spellStart"/>
      <w:r w:rsidRPr="00AD0621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AD0621">
        <w:rPr>
          <w:rFonts w:ascii="Times New Roman" w:hAnsi="Times New Roman" w:cs="Times New Roman"/>
          <w:sz w:val="24"/>
          <w:szCs w:val="24"/>
        </w:rPr>
        <w:t xml:space="preserve"> n.________ del __________, senza diritto a compensi aggiuntivi;</w:t>
      </w:r>
    </w:p>
    <w:p w14:paraId="32C611C6" w14:textId="77777777" w:rsidR="00AD0621" w:rsidRPr="00AD0621" w:rsidRDefault="00AD0621" w:rsidP="00AD0621">
      <w:pPr>
        <w:rPr>
          <w:rFonts w:ascii="Times New Roman" w:hAnsi="Times New Roman" w:cs="Times New Roman"/>
          <w:sz w:val="24"/>
          <w:szCs w:val="24"/>
        </w:rPr>
      </w:pPr>
    </w:p>
    <w:p w14:paraId="73A49804" w14:textId="77777777" w:rsidR="00AD0621" w:rsidRPr="00AD0621" w:rsidRDefault="00AD0621" w:rsidP="00AD0621">
      <w:pPr>
        <w:rPr>
          <w:rFonts w:ascii="Times New Roman" w:hAnsi="Times New Roman" w:cs="Times New Roman"/>
          <w:sz w:val="24"/>
          <w:szCs w:val="24"/>
        </w:rPr>
      </w:pPr>
      <w:r w:rsidRPr="00AD0621">
        <w:rPr>
          <w:rFonts w:ascii="Times New Roman" w:hAnsi="Times New Roman" w:cs="Times New Roman"/>
          <w:sz w:val="24"/>
          <w:szCs w:val="24"/>
        </w:rPr>
        <w:t>B)</w:t>
      </w:r>
      <w:r w:rsidRPr="00AD0621">
        <w:rPr>
          <w:rFonts w:ascii="Times New Roman" w:hAnsi="Times New Roman" w:cs="Times New Roman"/>
          <w:sz w:val="24"/>
          <w:szCs w:val="24"/>
        </w:rPr>
        <w:tab/>
        <w:t xml:space="preserve"> di non avere vincoli di coniugio o parentela o affinità, fino al quarto grado compreso, con un professore appartenente al dipartimento o alla struttura che ha richiesto l’incarico ovvero con il Rettore, il Direttore generale o un componente del Consiglio di amministrazione dell’Ateneo</w:t>
      </w:r>
    </w:p>
    <w:p w14:paraId="0C68CF69" w14:textId="77777777" w:rsidR="00AD0621" w:rsidRPr="00AD0621" w:rsidRDefault="00AD0621" w:rsidP="00AD0621">
      <w:pPr>
        <w:rPr>
          <w:rFonts w:ascii="Times New Roman" w:hAnsi="Times New Roman" w:cs="Times New Roman"/>
          <w:sz w:val="24"/>
          <w:szCs w:val="24"/>
        </w:rPr>
      </w:pPr>
    </w:p>
    <w:p w14:paraId="2BE9AFA9" w14:textId="165DAED9" w:rsidR="00AD0621" w:rsidRPr="00AD0621" w:rsidRDefault="00AD0621" w:rsidP="00AD0621">
      <w:pPr>
        <w:rPr>
          <w:rFonts w:ascii="Times New Roman" w:hAnsi="Times New Roman" w:cs="Times New Roman"/>
          <w:sz w:val="24"/>
          <w:szCs w:val="24"/>
        </w:rPr>
      </w:pPr>
      <w:r w:rsidRPr="00AD0621">
        <w:rPr>
          <w:rFonts w:ascii="Times New Roman" w:hAnsi="Times New Roman" w:cs="Times New Roman"/>
          <w:sz w:val="24"/>
          <w:szCs w:val="24"/>
        </w:rPr>
        <w:t>C)</w:t>
      </w:r>
      <w:r w:rsidRPr="00AD0621">
        <w:rPr>
          <w:rFonts w:ascii="Times New Roman" w:hAnsi="Times New Roman" w:cs="Times New Roman"/>
          <w:sz w:val="24"/>
          <w:szCs w:val="24"/>
        </w:rPr>
        <w:tab/>
        <w:t xml:space="preserve"> di essere in possesso del seguente Titolo di Studio ___________________________________________________________</w:t>
      </w:r>
      <w:r w:rsidR="00111940">
        <w:rPr>
          <w:rFonts w:ascii="Times New Roman" w:hAnsi="Times New Roman" w:cs="Times New Roman"/>
          <w:sz w:val="24"/>
          <w:szCs w:val="24"/>
        </w:rPr>
        <w:t>_________________</w:t>
      </w:r>
      <w:r w:rsidRPr="00AD0621">
        <w:rPr>
          <w:rFonts w:ascii="Times New Roman" w:hAnsi="Times New Roman" w:cs="Times New Roman"/>
          <w:sz w:val="24"/>
          <w:szCs w:val="24"/>
        </w:rPr>
        <w:t>__</w:t>
      </w:r>
    </w:p>
    <w:p w14:paraId="2309896F" w14:textId="77777777" w:rsidR="00111940" w:rsidRDefault="00111940" w:rsidP="00AD0621">
      <w:pPr>
        <w:rPr>
          <w:rFonts w:ascii="Times New Roman" w:hAnsi="Times New Roman" w:cs="Times New Roman"/>
          <w:sz w:val="24"/>
          <w:szCs w:val="24"/>
        </w:rPr>
      </w:pPr>
    </w:p>
    <w:p w14:paraId="3F39B1C5" w14:textId="00B6329B" w:rsidR="00111940" w:rsidRDefault="00AD0621" w:rsidP="00AD0621">
      <w:pPr>
        <w:rPr>
          <w:rFonts w:ascii="Times New Roman" w:hAnsi="Times New Roman" w:cs="Times New Roman"/>
          <w:sz w:val="24"/>
          <w:szCs w:val="24"/>
        </w:rPr>
      </w:pPr>
      <w:r w:rsidRPr="00AD0621">
        <w:rPr>
          <w:rFonts w:ascii="Times New Roman" w:hAnsi="Times New Roman" w:cs="Times New Roman"/>
          <w:sz w:val="24"/>
          <w:szCs w:val="24"/>
        </w:rPr>
        <w:t xml:space="preserve">Rilasciato </w:t>
      </w:r>
      <w:r w:rsidR="00111940">
        <w:rPr>
          <w:rFonts w:ascii="Times New Roman" w:hAnsi="Times New Roman" w:cs="Times New Roman"/>
          <w:sz w:val="24"/>
          <w:szCs w:val="24"/>
        </w:rPr>
        <w:t xml:space="preserve"> da </w:t>
      </w:r>
      <w:r w:rsidRPr="00AD0621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68C0215F" w14:textId="77777777" w:rsidR="00111940" w:rsidRDefault="00111940" w:rsidP="00AD0621">
      <w:pPr>
        <w:rPr>
          <w:rFonts w:ascii="Times New Roman" w:hAnsi="Times New Roman" w:cs="Times New Roman"/>
          <w:sz w:val="24"/>
          <w:szCs w:val="24"/>
        </w:rPr>
      </w:pPr>
    </w:p>
    <w:p w14:paraId="30D197B1" w14:textId="230DA0B2" w:rsidR="00AD0621" w:rsidRDefault="00AD0621" w:rsidP="00AD0621">
      <w:pPr>
        <w:rPr>
          <w:rFonts w:ascii="Times New Roman" w:hAnsi="Times New Roman" w:cs="Times New Roman"/>
          <w:sz w:val="24"/>
          <w:szCs w:val="24"/>
        </w:rPr>
      </w:pPr>
      <w:r w:rsidRPr="00AD0621">
        <w:rPr>
          <w:rFonts w:ascii="Times New Roman" w:hAnsi="Times New Roman" w:cs="Times New Roman"/>
          <w:sz w:val="24"/>
          <w:szCs w:val="24"/>
        </w:rPr>
        <w:t xml:space="preserve">con voti_____/______in data </w:t>
      </w:r>
      <w:r w:rsidR="0011194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D0621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CDA914C" w14:textId="77777777" w:rsidR="00111940" w:rsidRPr="00AD0621" w:rsidRDefault="00111940" w:rsidP="00AD0621">
      <w:pPr>
        <w:rPr>
          <w:rFonts w:ascii="Times New Roman" w:hAnsi="Times New Roman" w:cs="Times New Roman"/>
          <w:sz w:val="24"/>
          <w:szCs w:val="24"/>
        </w:rPr>
      </w:pPr>
    </w:p>
    <w:p w14:paraId="73B523FC" w14:textId="77777777" w:rsidR="00AD0621" w:rsidRPr="00AD0621" w:rsidRDefault="00AD0621" w:rsidP="000809FC">
      <w:pPr>
        <w:jc w:val="both"/>
        <w:rPr>
          <w:rFonts w:ascii="Times New Roman" w:hAnsi="Times New Roman" w:cs="Times New Roman"/>
          <w:sz w:val="24"/>
          <w:szCs w:val="24"/>
        </w:rPr>
      </w:pPr>
      <w:r w:rsidRPr="00AD0621">
        <w:rPr>
          <w:rFonts w:ascii="Times New Roman" w:hAnsi="Times New Roman" w:cs="Times New Roman"/>
          <w:sz w:val="24"/>
          <w:szCs w:val="24"/>
        </w:rPr>
        <w:t>D) di aver indicato nel curriculum vitae allegato al presente modulo la durata, la tipologia, la natura dell’esperienza professionale richiesta nel bando di selezione nonché ogni altro elemento comprovante le capacità a svolgere le attività oggetto dell’incarico;</w:t>
      </w:r>
    </w:p>
    <w:p w14:paraId="07326DB7" w14:textId="77777777" w:rsidR="00AD0621" w:rsidRPr="00AD0621" w:rsidRDefault="00AD0621" w:rsidP="000809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A7C000" w14:textId="77777777" w:rsidR="00AD0621" w:rsidRPr="00AD0621" w:rsidRDefault="00AD0621" w:rsidP="000809FC">
      <w:pPr>
        <w:jc w:val="both"/>
        <w:rPr>
          <w:rFonts w:ascii="Times New Roman" w:hAnsi="Times New Roman" w:cs="Times New Roman"/>
          <w:sz w:val="24"/>
          <w:szCs w:val="24"/>
        </w:rPr>
      </w:pPr>
      <w:r w:rsidRPr="00AD0621">
        <w:rPr>
          <w:rFonts w:ascii="Times New Roman" w:hAnsi="Times New Roman" w:cs="Times New Roman"/>
          <w:sz w:val="24"/>
          <w:szCs w:val="24"/>
        </w:rPr>
        <w:t>E) di allegare all’istanza di partecipazione i titoli che si intendono presentare ai fini della loro valutazione.</w:t>
      </w:r>
    </w:p>
    <w:p w14:paraId="227D9485" w14:textId="77777777" w:rsidR="00AD0621" w:rsidRPr="00AD0621" w:rsidRDefault="00AD0621" w:rsidP="000809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B787F6" w14:textId="77777777" w:rsidR="00AD0621" w:rsidRPr="00AD0621" w:rsidRDefault="00AD0621" w:rsidP="000809FC">
      <w:pPr>
        <w:jc w:val="both"/>
        <w:rPr>
          <w:rFonts w:ascii="Times New Roman" w:hAnsi="Times New Roman" w:cs="Times New Roman"/>
          <w:sz w:val="24"/>
          <w:szCs w:val="24"/>
        </w:rPr>
      </w:pPr>
      <w:r w:rsidRPr="00AD0621">
        <w:rPr>
          <w:rFonts w:ascii="Times New Roman" w:hAnsi="Times New Roman" w:cs="Times New Roman"/>
          <w:sz w:val="24"/>
          <w:szCs w:val="24"/>
        </w:rPr>
        <w:t xml:space="preserve">Il sottoscritto allega alla presente istanza copia fotostatica di un valido documento di riconoscimento. </w:t>
      </w:r>
    </w:p>
    <w:p w14:paraId="09E7B373" w14:textId="77777777" w:rsidR="00AD0621" w:rsidRPr="00AD0621" w:rsidRDefault="00AD0621" w:rsidP="000809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DBF668" w14:textId="77777777" w:rsidR="00AD0621" w:rsidRPr="00AD0621" w:rsidRDefault="00AD0621" w:rsidP="000809FC">
      <w:pPr>
        <w:jc w:val="both"/>
        <w:rPr>
          <w:rFonts w:ascii="Times New Roman" w:hAnsi="Times New Roman" w:cs="Times New Roman"/>
          <w:sz w:val="24"/>
          <w:szCs w:val="24"/>
        </w:rPr>
      </w:pPr>
      <w:r w:rsidRPr="00AD0621">
        <w:rPr>
          <w:rFonts w:ascii="Times New Roman" w:hAnsi="Times New Roman" w:cs="Times New Roman"/>
          <w:sz w:val="24"/>
          <w:szCs w:val="24"/>
        </w:rPr>
        <w:t xml:space="preserve">Il/La sottoscritto/a esprime il proprio consenso affinché i dati personali forniti possano essere trattati nel rispetto </w:t>
      </w:r>
      <w:proofErr w:type="spellStart"/>
      <w:r w:rsidRPr="00AD0621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AD0621">
        <w:rPr>
          <w:rFonts w:ascii="Times New Roman" w:hAnsi="Times New Roman" w:cs="Times New Roman"/>
          <w:sz w:val="24"/>
          <w:szCs w:val="24"/>
        </w:rPr>
        <w:t xml:space="preserve"> 196/2003 per gli adempimenti connessi alla presente procedura.</w:t>
      </w:r>
    </w:p>
    <w:p w14:paraId="4988AD07" w14:textId="77777777" w:rsidR="00AD0621" w:rsidRPr="00AD0621" w:rsidRDefault="00AD0621" w:rsidP="000809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62B6B1" w14:textId="38C17235" w:rsidR="00AD0621" w:rsidRDefault="00AD0621" w:rsidP="00AD0621">
      <w:pPr>
        <w:rPr>
          <w:rFonts w:ascii="Times New Roman" w:hAnsi="Times New Roman" w:cs="Times New Roman"/>
          <w:sz w:val="24"/>
          <w:szCs w:val="24"/>
        </w:rPr>
      </w:pPr>
      <w:r w:rsidRPr="00AD0621">
        <w:rPr>
          <w:rFonts w:ascii="Times New Roman" w:hAnsi="Times New Roman" w:cs="Times New Roman"/>
          <w:sz w:val="24"/>
          <w:szCs w:val="24"/>
        </w:rPr>
        <w:lastRenderedPageBreak/>
        <w:t xml:space="preserve">Data,                                                                                                                              </w:t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="000809FC">
        <w:rPr>
          <w:rFonts w:ascii="Times New Roman" w:hAnsi="Times New Roman" w:cs="Times New Roman"/>
          <w:sz w:val="24"/>
          <w:szCs w:val="24"/>
        </w:rPr>
        <w:tab/>
      </w:r>
      <w:r w:rsidR="000809FC">
        <w:rPr>
          <w:rFonts w:ascii="Times New Roman" w:hAnsi="Times New Roman" w:cs="Times New Roman"/>
          <w:sz w:val="24"/>
          <w:szCs w:val="24"/>
        </w:rPr>
        <w:tab/>
      </w:r>
      <w:r w:rsidR="000809FC">
        <w:rPr>
          <w:rFonts w:ascii="Times New Roman" w:hAnsi="Times New Roman" w:cs="Times New Roman"/>
          <w:sz w:val="24"/>
          <w:szCs w:val="24"/>
        </w:rPr>
        <w:tab/>
      </w:r>
      <w:r w:rsidR="000809FC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 xml:space="preserve">Firma </w:t>
      </w:r>
    </w:p>
    <w:p w14:paraId="70472881" w14:textId="77777777" w:rsidR="000809FC" w:rsidRDefault="000809FC" w:rsidP="00AD0621">
      <w:pPr>
        <w:rPr>
          <w:rFonts w:ascii="Times New Roman" w:hAnsi="Times New Roman" w:cs="Times New Roman"/>
          <w:sz w:val="24"/>
          <w:szCs w:val="24"/>
        </w:rPr>
      </w:pPr>
    </w:p>
    <w:p w14:paraId="74E9C11D" w14:textId="77777777" w:rsidR="000809FC" w:rsidRPr="00AD0621" w:rsidRDefault="000809FC" w:rsidP="00AD0621">
      <w:pPr>
        <w:rPr>
          <w:rFonts w:ascii="Times New Roman" w:hAnsi="Times New Roman" w:cs="Times New Roman"/>
          <w:sz w:val="24"/>
          <w:szCs w:val="24"/>
        </w:rPr>
      </w:pPr>
    </w:p>
    <w:p w14:paraId="35077347" w14:textId="77777777" w:rsidR="00AD0621" w:rsidRPr="00AD0621" w:rsidRDefault="00AD0621" w:rsidP="00AD0621">
      <w:pPr>
        <w:rPr>
          <w:rFonts w:ascii="Times New Roman" w:hAnsi="Times New Roman" w:cs="Times New Roman"/>
          <w:sz w:val="24"/>
          <w:szCs w:val="24"/>
        </w:rPr>
      </w:pPr>
    </w:p>
    <w:p w14:paraId="79DE2F80" w14:textId="77777777" w:rsidR="00AD0621" w:rsidRPr="00AD0621" w:rsidRDefault="00AD0621" w:rsidP="000809FC">
      <w:pPr>
        <w:jc w:val="both"/>
        <w:rPr>
          <w:rFonts w:ascii="Times New Roman" w:hAnsi="Times New Roman" w:cs="Times New Roman"/>
          <w:sz w:val="24"/>
          <w:szCs w:val="24"/>
        </w:rPr>
      </w:pPr>
      <w:r w:rsidRPr="00AD0621">
        <w:rPr>
          <w:rFonts w:ascii="Times New Roman" w:hAnsi="Times New Roman" w:cs="Times New Roman"/>
          <w:sz w:val="24"/>
          <w:szCs w:val="24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5BD130FE" w14:textId="77777777" w:rsidR="00AD0621" w:rsidRPr="00AD0621" w:rsidRDefault="00AD0621" w:rsidP="000809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BF6314" w14:textId="77777777" w:rsidR="000809FC" w:rsidRDefault="00AD0621" w:rsidP="000809FC">
      <w:pPr>
        <w:jc w:val="both"/>
        <w:rPr>
          <w:rFonts w:ascii="Times New Roman" w:hAnsi="Times New Roman" w:cs="Times New Roman"/>
          <w:sz w:val="24"/>
          <w:szCs w:val="24"/>
        </w:rPr>
      </w:pPr>
      <w:r w:rsidRPr="00AD0621">
        <w:rPr>
          <w:rFonts w:ascii="Times New Roman" w:hAnsi="Times New Roman" w:cs="Times New Roman"/>
          <w:sz w:val="24"/>
          <w:szCs w:val="24"/>
        </w:rPr>
        <w:t xml:space="preserve">Data, </w:t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="000809FC">
        <w:rPr>
          <w:rFonts w:ascii="Times New Roman" w:hAnsi="Times New Roman" w:cs="Times New Roman"/>
          <w:sz w:val="24"/>
          <w:szCs w:val="24"/>
        </w:rPr>
        <w:tab/>
      </w:r>
    </w:p>
    <w:p w14:paraId="035164E8" w14:textId="3EEEE24A" w:rsidR="00AD0621" w:rsidRPr="00AD0621" w:rsidRDefault="000809FC" w:rsidP="00080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D0621" w:rsidRPr="00AD0621">
        <w:rPr>
          <w:rFonts w:ascii="Times New Roman" w:hAnsi="Times New Roman" w:cs="Times New Roman"/>
          <w:sz w:val="24"/>
          <w:szCs w:val="24"/>
        </w:rPr>
        <w:t>Firma</w:t>
      </w:r>
    </w:p>
    <w:p w14:paraId="6498C995" w14:textId="77777777" w:rsidR="00AD0621" w:rsidRPr="00AD0621" w:rsidRDefault="00AD0621" w:rsidP="000809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7A46E6" w14:textId="77777777" w:rsidR="00AD0621" w:rsidRPr="00AD0621" w:rsidRDefault="00AD0621" w:rsidP="000809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FEDA5D" w14:textId="77777777" w:rsidR="00AD0621" w:rsidRPr="00AD0621" w:rsidRDefault="00AD0621" w:rsidP="000809FC">
      <w:pPr>
        <w:jc w:val="both"/>
        <w:rPr>
          <w:rFonts w:ascii="Times New Roman" w:hAnsi="Times New Roman" w:cs="Times New Roman"/>
          <w:sz w:val="24"/>
          <w:szCs w:val="24"/>
        </w:rPr>
      </w:pPr>
      <w:r w:rsidRPr="00AD0621">
        <w:rPr>
          <w:rFonts w:ascii="Times New Roman" w:hAnsi="Times New Roman" w:cs="Times New Roman"/>
          <w:sz w:val="24"/>
          <w:szCs w:val="24"/>
        </w:rPr>
        <w:t xml:space="preserve">NULLA OSTA DEL RESPONSABILE DELLA  STRUTTURA </w:t>
      </w:r>
    </w:p>
    <w:p w14:paraId="590C28CE" w14:textId="77777777" w:rsidR="00AD0621" w:rsidRPr="00AD0621" w:rsidRDefault="00AD0621" w:rsidP="000809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E8947C" w14:textId="77777777" w:rsidR="000809FC" w:rsidRDefault="00AD0621" w:rsidP="000809FC">
      <w:pPr>
        <w:jc w:val="both"/>
        <w:rPr>
          <w:rFonts w:ascii="Times New Roman" w:hAnsi="Times New Roman" w:cs="Times New Roman"/>
          <w:sz w:val="24"/>
          <w:szCs w:val="24"/>
        </w:rPr>
      </w:pPr>
      <w:r w:rsidRPr="00AD0621">
        <w:rPr>
          <w:rFonts w:ascii="Times New Roman" w:hAnsi="Times New Roman" w:cs="Times New Roman"/>
          <w:sz w:val="24"/>
          <w:szCs w:val="24"/>
        </w:rPr>
        <w:t>IL</w:t>
      </w:r>
      <w:r w:rsidR="000809FC">
        <w:rPr>
          <w:rFonts w:ascii="Times New Roman" w:hAnsi="Times New Roman" w:cs="Times New Roman"/>
          <w:sz w:val="24"/>
          <w:szCs w:val="24"/>
        </w:rPr>
        <w:t xml:space="preserve">/LA </w:t>
      </w:r>
      <w:r w:rsidRPr="00AD0621">
        <w:rPr>
          <w:rFonts w:ascii="Times New Roman" w:hAnsi="Times New Roman" w:cs="Times New Roman"/>
          <w:sz w:val="24"/>
          <w:szCs w:val="24"/>
        </w:rPr>
        <w:t>SOTTOSCRITTO</w:t>
      </w:r>
      <w:r w:rsidR="000809FC">
        <w:rPr>
          <w:rFonts w:ascii="Times New Roman" w:hAnsi="Times New Roman" w:cs="Times New Roman"/>
          <w:sz w:val="24"/>
          <w:szCs w:val="24"/>
        </w:rPr>
        <w:t>/A________________________________________________________</w:t>
      </w:r>
    </w:p>
    <w:p w14:paraId="7F82EC7A" w14:textId="77777777" w:rsidR="000809FC" w:rsidRDefault="000809FC" w:rsidP="000809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C61DEF" w14:textId="77777777" w:rsidR="000809FC" w:rsidRDefault="00AD0621" w:rsidP="000809FC">
      <w:pPr>
        <w:jc w:val="both"/>
        <w:rPr>
          <w:rFonts w:ascii="Times New Roman" w:hAnsi="Times New Roman" w:cs="Times New Roman"/>
          <w:sz w:val="24"/>
          <w:szCs w:val="24"/>
        </w:rPr>
      </w:pPr>
      <w:r w:rsidRPr="00AD0621">
        <w:rPr>
          <w:rFonts w:ascii="Times New Roman" w:hAnsi="Times New Roman" w:cs="Times New Roman"/>
          <w:sz w:val="24"/>
          <w:szCs w:val="24"/>
        </w:rPr>
        <w:t xml:space="preserve"> ___________________________________________RESPONSABILE</w:t>
      </w:r>
      <w:r w:rsidR="000809FC">
        <w:rPr>
          <w:rFonts w:ascii="Times New Roman" w:hAnsi="Times New Roman" w:cs="Times New Roman"/>
          <w:sz w:val="24"/>
          <w:szCs w:val="24"/>
        </w:rPr>
        <w:t xml:space="preserve"> </w:t>
      </w:r>
      <w:r w:rsidRPr="00AD0621">
        <w:rPr>
          <w:rFonts w:ascii="Times New Roman" w:hAnsi="Times New Roman" w:cs="Times New Roman"/>
          <w:sz w:val="24"/>
          <w:szCs w:val="24"/>
        </w:rPr>
        <w:t xml:space="preserve">DELLA  STRUTTURA  </w:t>
      </w:r>
    </w:p>
    <w:p w14:paraId="4365052F" w14:textId="77777777" w:rsidR="000809FC" w:rsidRDefault="000809FC" w:rsidP="000809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586465" w14:textId="0C07F67C" w:rsidR="000809FC" w:rsidRDefault="00AD0621" w:rsidP="000809FC">
      <w:pPr>
        <w:jc w:val="both"/>
        <w:rPr>
          <w:rFonts w:ascii="Times New Roman" w:hAnsi="Times New Roman" w:cs="Times New Roman"/>
          <w:sz w:val="24"/>
          <w:szCs w:val="24"/>
        </w:rPr>
      </w:pPr>
      <w:r w:rsidRPr="00AD0621">
        <w:rPr>
          <w:rFonts w:ascii="Times New Roman" w:hAnsi="Times New Roman" w:cs="Times New Roman"/>
          <w:sz w:val="24"/>
          <w:szCs w:val="24"/>
        </w:rPr>
        <w:t>DI  AFFERENZA  DEL</w:t>
      </w:r>
      <w:r w:rsidR="000809FC">
        <w:rPr>
          <w:rFonts w:ascii="Times New Roman" w:hAnsi="Times New Roman" w:cs="Times New Roman"/>
          <w:sz w:val="24"/>
          <w:szCs w:val="24"/>
        </w:rPr>
        <w:t>/LA</w:t>
      </w:r>
      <w:r w:rsidRPr="00AD0621">
        <w:rPr>
          <w:rFonts w:ascii="Times New Roman" w:hAnsi="Times New Roman" w:cs="Times New Roman"/>
          <w:sz w:val="24"/>
          <w:szCs w:val="24"/>
        </w:rPr>
        <w:t xml:space="preserve"> SIG._______</w:t>
      </w:r>
      <w:r w:rsidR="000809FC">
        <w:rPr>
          <w:rFonts w:ascii="Times New Roman" w:hAnsi="Times New Roman" w:cs="Times New Roman"/>
          <w:sz w:val="24"/>
          <w:szCs w:val="24"/>
        </w:rPr>
        <w:t>__________</w:t>
      </w:r>
      <w:r w:rsidRPr="00AD0621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14:paraId="42864CD0" w14:textId="7535B32E" w:rsidR="00AD0621" w:rsidRPr="00AD0621" w:rsidRDefault="00AD0621" w:rsidP="000809FC">
      <w:pPr>
        <w:jc w:val="both"/>
        <w:rPr>
          <w:rFonts w:ascii="Times New Roman" w:hAnsi="Times New Roman" w:cs="Times New Roman"/>
          <w:sz w:val="24"/>
          <w:szCs w:val="24"/>
        </w:rPr>
      </w:pPr>
      <w:r w:rsidRPr="00AD0621">
        <w:rPr>
          <w:rFonts w:ascii="Times New Roman" w:hAnsi="Times New Roman" w:cs="Times New Roman"/>
          <w:sz w:val="24"/>
          <w:szCs w:val="24"/>
        </w:rPr>
        <w:t>AUTORIZZA  IL PREDETTO ALLO SVOLGIMENTO DELL’ATTIVITA DI CUI ALL’AVVISO SOPRA INDICATO SEMPRE CHE LA STESSA VENGA SVOLTA AL DI FUORI ORARIO DI SERVZIO ORDINARIO E SENZA INCIDERE SULLE ATTIVITA</w:t>
      </w:r>
      <w:r w:rsidR="000809FC">
        <w:rPr>
          <w:rFonts w:ascii="Times New Roman" w:hAnsi="Times New Roman" w:cs="Times New Roman"/>
          <w:sz w:val="24"/>
          <w:szCs w:val="24"/>
        </w:rPr>
        <w:t>’</w:t>
      </w:r>
      <w:r w:rsidRPr="00AD0621">
        <w:rPr>
          <w:rFonts w:ascii="Times New Roman" w:hAnsi="Times New Roman" w:cs="Times New Roman"/>
          <w:sz w:val="24"/>
          <w:szCs w:val="24"/>
        </w:rPr>
        <w:t xml:space="preserve"> ORDINARIE.</w:t>
      </w:r>
    </w:p>
    <w:p w14:paraId="2827CF11" w14:textId="77777777" w:rsidR="000809FC" w:rsidRDefault="000809FC" w:rsidP="000809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9F0FFF" w14:textId="0CEFBA58" w:rsidR="00AD0621" w:rsidRPr="00AD0621" w:rsidRDefault="000809FC" w:rsidP="00080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</w:p>
    <w:p w14:paraId="063567D5" w14:textId="3CB1D2C6" w:rsidR="00AD0621" w:rsidRPr="00AD0621" w:rsidRDefault="000809FC" w:rsidP="00080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D0621" w:rsidRPr="00AD0621">
        <w:rPr>
          <w:rFonts w:ascii="Times New Roman" w:hAnsi="Times New Roman" w:cs="Times New Roman"/>
          <w:sz w:val="24"/>
          <w:szCs w:val="24"/>
        </w:rPr>
        <w:t>FIRMA E TIMBRO</w:t>
      </w:r>
    </w:p>
    <w:p w14:paraId="557D55A9" w14:textId="02F2CC5D" w:rsidR="002D6A05" w:rsidRPr="007F7F1E" w:rsidRDefault="0033162E" w:rsidP="000809F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D6A05" w:rsidRPr="007F7F1E" w:rsidSect="002E13CA">
      <w:headerReference w:type="default" r:id="rId8"/>
      <w:footerReference w:type="default" r:id="rId9"/>
      <w:pgSz w:w="11906" w:h="16838"/>
      <w:pgMar w:top="2410" w:right="1274" w:bottom="1134" w:left="1134" w:header="720" w:footer="3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C5B78" w14:textId="77777777" w:rsidR="00FF5338" w:rsidRDefault="00FF5338">
      <w:r>
        <w:separator/>
      </w:r>
    </w:p>
  </w:endnote>
  <w:endnote w:type="continuationSeparator" w:id="0">
    <w:p w14:paraId="64FBFA3B" w14:textId="77777777" w:rsidR="00FF5338" w:rsidRDefault="00FF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0E495" w14:textId="77777777" w:rsidR="00F21C16" w:rsidRPr="00B923EA" w:rsidRDefault="00F21C16" w:rsidP="00B923EA">
    <w:pPr>
      <w:pStyle w:val="Pidipagina"/>
      <w:jc w:val="center"/>
      <w:rPr>
        <w:rFonts w:ascii="Times New Roman" w:eastAsiaTheme="minorHAnsi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 xml:space="preserve">Via </w:t>
    </w:r>
    <w:proofErr w:type="spellStart"/>
    <w:r w:rsidRPr="00B923EA">
      <w:rPr>
        <w:rFonts w:ascii="Times New Roman" w:hAnsi="Times New Roman" w:cs="Times New Roman"/>
        <w:sz w:val="16"/>
        <w:szCs w:val="16"/>
      </w:rPr>
      <w:t>Archirafi</w:t>
    </w:r>
    <w:proofErr w:type="spellEnd"/>
    <w:r w:rsidRPr="00B923EA">
      <w:rPr>
        <w:rFonts w:ascii="Times New Roman" w:hAnsi="Times New Roman" w:cs="Times New Roman"/>
        <w:sz w:val="16"/>
        <w:szCs w:val="16"/>
      </w:rPr>
      <w:t xml:space="preserve"> 36, Viale delle Scienze c/o Edificio 17 e 18, Piazza Parlamento 1, Palermo - Cod. Fiscale 80023730825 - P. IVA 00605880822</w:t>
    </w:r>
  </w:p>
  <w:p w14:paraId="752E0F87" w14:textId="77777777" w:rsidR="00F21C16" w:rsidRPr="00B923EA" w:rsidRDefault="00F21C16" w:rsidP="00F21C16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 xml:space="preserve">Tel. +39 091 23899111 - </w:t>
    </w:r>
    <w:r w:rsidR="00B923EA" w:rsidRPr="00B923EA">
      <w:rPr>
        <w:rFonts w:ascii="Times New Roman" w:hAnsi="Times New Roman" w:cs="Times New Roman"/>
        <w:sz w:val="16"/>
        <w:szCs w:val="16"/>
      </w:rPr>
      <w:t>E-mail</w:t>
    </w:r>
    <w:r w:rsidRPr="00B923EA">
      <w:rPr>
        <w:rFonts w:ascii="Times New Roman" w:hAnsi="Times New Roman" w:cs="Times New Roman"/>
        <w:sz w:val="16"/>
        <w:szCs w:val="16"/>
      </w:rPr>
      <w:t xml:space="preserve">: </w:t>
    </w:r>
    <w:hyperlink r:id="rId1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dipartimento.fisicachimica@unipa.it</w:t>
      </w:r>
    </w:hyperlink>
    <w:r w:rsidRPr="00B923EA">
      <w:rPr>
        <w:rFonts w:ascii="Times New Roman" w:hAnsi="Times New Roman" w:cs="Times New Roman"/>
        <w:sz w:val="16"/>
        <w:szCs w:val="16"/>
      </w:rPr>
      <w:t xml:space="preserve"> - PEC: </w:t>
    </w:r>
    <w:hyperlink r:id="rId2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dipartimento.fisicachimica@cert.unipa.it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A0FAE" w14:textId="77777777" w:rsidR="00FF5338" w:rsidRDefault="00FF5338">
      <w:r>
        <w:separator/>
      </w:r>
    </w:p>
  </w:footnote>
  <w:footnote w:type="continuationSeparator" w:id="0">
    <w:p w14:paraId="6376824F" w14:textId="77777777" w:rsidR="00FF5338" w:rsidRDefault="00FF5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4914C" w14:textId="77777777" w:rsidR="007D226E" w:rsidRDefault="009A1165" w:rsidP="00F0295C">
    <w:pPr>
      <w:pStyle w:val="Intestazione"/>
      <w:tabs>
        <w:tab w:val="clear" w:pos="9972"/>
      </w:tabs>
      <w:ind w:right="-1"/>
      <w:jc w:val="right"/>
    </w:pPr>
    <w:r w:rsidRPr="0080451F">
      <w:rPr>
        <w:rFonts w:hint="eastAsia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5192FD" wp14:editId="7ED0CAF5">
              <wp:simplePos x="0" y="0"/>
              <wp:positionH relativeFrom="column">
                <wp:posOffset>2004059</wp:posOffset>
              </wp:positionH>
              <wp:positionV relativeFrom="paragraph">
                <wp:posOffset>-9525</wp:posOffset>
              </wp:positionV>
              <wp:extent cx="2619375" cy="691764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6917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A7754" w14:textId="56E273AF" w:rsidR="0080451F" w:rsidRDefault="00CF7C68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D</w:t>
                          </w:r>
                          <w:r w:rsidR="00083A60">
                            <w:rPr>
                              <w:rFonts w:ascii="Times New Roman" w:hAnsi="Times New Roman" w:cs="Times New Roman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P</w:t>
                          </w:r>
                          <w:r w:rsidR="0080451F" w:rsidRPr="00CF01E3">
                            <w:rPr>
                              <w:rFonts w:ascii="Times New Roman" w:hAnsi="Times New Roman" w:cs="Times New Roman"/>
                            </w:rPr>
                            <w:t>ARTIMENTO DI FISICA E CHIMICA</w:t>
                          </w:r>
                        </w:p>
                        <w:p w14:paraId="48309660" w14:textId="77777777" w:rsidR="0080451F" w:rsidRPr="00C70DE0" w:rsidRDefault="0080451F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</w:rPr>
                            <w:t xml:space="preserve">Emilio </w:t>
                          </w:r>
                          <w:proofErr w:type="spellStart"/>
                          <w:r w:rsidRPr="00C70DE0">
                            <w:rPr>
                              <w:rFonts w:ascii="Times New Roman" w:hAnsi="Times New Roman" w:cs="Times New Roman"/>
                            </w:rPr>
                            <w:t>Segrè</w:t>
                          </w:r>
                          <w:proofErr w:type="spellEnd"/>
                        </w:p>
                        <w:p w14:paraId="0B05B7F2" w14:textId="77777777" w:rsidR="0080451F" w:rsidRPr="009D4502" w:rsidRDefault="0080451F" w:rsidP="00C200EB">
                          <w:pPr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756E74EF" w14:textId="77777777" w:rsidR="0080451F" w:rsidRPr="0079664B" w:rsidRDefault="0080451F" w:rsidP="00134EE6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prof.ssa Stefana Milioto</w:t>
                          </w:r>
                        </w:p>
                        <w:p w14:paraId="2988F39B" w14:textId="77777777" w:rsidR="0080451F" w:rsidRPr="00CF01E3" w:rsidRDefault="0080451F" w:rsidP="00C200EB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C5192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7.8pt;margin-top:-.75pt;width:206.25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" filled="f" stroked="f">
              <v:textbox inset=",7.2pt,,7.2pt">
                <w:txbxContent>
                  <w:p w14:paraId="102A7754" w14:textId="56E273AF" w:rsidR="0080451F" w:rsidRDefault="00CF7C68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D</w:t>
                    </w:r>
                    <w:r w:rsidR="00083A60">
                      <w:rPr>
                        <w:rFonts w:ascii="Times New Roman" w:hAnsi="Times New Roman" w:cs="Times New Roman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</w:rPr>
                      <w:t>P</w:t>
                    </w:r>
                    <w:r w:rsidR="0080451F" w:rsidRPr="00CF01E3">
                      <w:rPr>
                        <w:rFonts w:ascii="Times New Roman" w:hAnsi="Times New Roman" w:cs="Times New Roman"/>
                      </w:rPr>
                      <w:t>ARTIMENTO DI FISICA E CHIMICA</w:t>
                    </w:r>
                  </w:p>
                  <w:p w14:paraId="48309660" w14:textId="77777777" w:rsidR="0080451F" w:rsidRPr="00C70DE0" w:rsidRDefault="0080451F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C70DE0">
                      <w:rPr>
                        <w:rFonts w:ascii="Times New Roman" w:hAnsi="Times New Roman" w:cs="Times New Roman"/>
                      </w:rPr>
                      <w:t>Emilio Segrè</w:t>
                    </w:r>
                  </w:p>
                  <w:p w14:paraId="0B05B7F2" w14:textId="77777777" w:rsidR="0080451F" w:rsidRPr="009D4502" w:rsidRDefault="0080451F" w:rsidP="00C200EB">
                    <w:pPr>
                      <w:rPr>
                        <w:sz w:val="10"/>
                        <w:szCs w:val="10"/>
                      </w:rPr>
                    </w:pPr>
                  </w:p>
                  <w:p w14:paraId="756E74EF" w14:textId="77777777" w:rsidR="0080451F" w:rsidRPr="0079664B" w:rsidRDefault="0080451F" w:rsidP="00134EE6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prof.ssa Stefana Milioto</w:t>
                    </w:r>
                  </w:p>
                  <w:p w14:paraId="2988F39B" w14:textId="77777777" w:rsidR="0080451F" w:rsidRPr="00CF01E3" w:rsidRDefault="0080451F" w:rsidP="00C200E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D7344">
      <w:rPr>
        <w:rFonts w:hint="eastAsia"/>
        <w:noProof/>
        <w:lang w:eastAsia="it-IT"/>
      </w:rPr>
      <w:drawing>
        <wp:anchor distT="0" distB="0" distL="114300" distR="114300" simplePos="0" relativeHeight="251662336" behindDoc="0" locked="0" layoutInCell="1" allowOverlap="1" wp14:anchorId="7684E5E3" wp14:editId="63742EC6">
          <wp:simplePos x="0" y="0"/>
          <wp:positionH relativeFrom="margin">
            <wp:posOffset>4944110</wp:posOffset>
          </wp:positionH>
          <wp:positionV relativeFrom="paragraph">
            <wp:posOffset>-170484</wp:posOffset>
          </wp:positionV>
          <wp:extent cx="1241425" cy="932180"/>
          <wp:effectExtent l="0" t="0" r="0" b="127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iFC_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1425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51F" w:rsidRPr="0080451F">
      <w:rPr>
        <w:rFonts w:hint="eastAsia"/>
        <w:noProof/>
        <w:lang w:eastAsia="it-IT"/>
      </w:rPr>
      <w:drawing>
        <wp:anchor distT="0" distB="0" distL="0" distR="0" simplePos="0" relativeHeight="251659264" behindDoc="0" locked="0" layoutInCell="1" allowOverlap="1" wp14:anchorId="7B333EC3" wp14:editId="77FBC110">
          <wp:simplePos x="0" y="0"/>
          <wp:positionH relativeFrom="page">
            <wp:posOffset>403783</wp:posOffset>
          </wp:positionH>
          <wp:positionV relativeFrom="page">
            <wp:posOffset>173812</wp:posOffset>
          </wp:positionV>
          <wp:extent cx="6000267" cy="1342914"/>
          <wp:effectExtent l="0" t="0" r="635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6000267" cy="134291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58B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1CC30CDF"/>
    <w:multiLevelType w:val="hybridMultilevel"/>
    <w:tmpl w:val="0A966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F4160"/>
    <w:multiLevelType w:val="hybridMultilevel"/>
    <w:tmpl w:val="9EA83D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FCC2BC">
      <w:numFmt w:val="bullet"/>
      <w:lvlText w:val="•"/>
      <w:lvlJc w:val="left"/>
      <w:pPr>
        <w:ind w:left="1755" w:hanging="67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37184"/>
    <w:multiLevelType w:val="hybridMultilevel"/>
    <w:tmpl w:val="26EEF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4D2FEB"/>
    <w:multiLevelType w:val="hybridMultilevel"/>
    <w:tmpl w:val="184A42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257D2F"/>
    <w:multiLevelType w:val="hybridMultilevel"/>
    <w:tmpl w:val="A442ED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F73D02"/>
    <w:multiLevelType w:val="hybridMultilevel"/>
    <w:tmpl w:val="79506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33217E"/>
    <w:multiLevelType w:val="hybridMultilevel"/>
    <w:tmpl w:val="2BACC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171E80"/>
    <w:multiLevelType w:val="hybridMultilevel"/>
    <w:tmpl w:val="AFE21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F8"/>
    <w:rsid w:val="00011E28"/>
    <w:rsid w:val="000158F3"/>
    <w:rsid w:val="00023BCB"/>
    <w:rsid w:val="00031582"/>
    <w:rsid w:val="00034C00"/>
    <w:rsid w:val="00037FE1"/>
    <w:rsid w:val="00051A04"/>
    <w:rsid w:val="00065978"/>
    <w:rsid w:val="00066F45"/>
    <w:rsid w:val="000809FC"/>
    <w:rsid w:val="00083A60"/>
    <w:rsid w:val="000B43A2"/>
    <w:rsid w:val="000B723C"/>
    <w:rsid w:val="000C0CCC"/>
    <w:rsid w:val="000D18D9"/>
    <w:rsid w:val="00111940"/>
    <w:rsid w:val="00134EE6"/>
    <w:rsid w:val="00135AAA"/>
    <w:rsid w:val="0014116B"/>
    <w:rsid w:val="00167DF2"/>
    <w:rsid w:val="001704C9"/>
    <w:rsid w:val="001A6AB6"/>
    <w:rsid w:val="001B314A"/>
    <w:rsid w:val="001B58DB"/>
    <w:rsid w:val="001C76C4"/>
    <w:rsid w:val="001F455C"/>
    <w:rsid w:val="001F70EB"/>
    <w:rsid w:val="002140CF"/>
    <w:rsid w:val="00217BE6"/>
    <w:rsid w:val="0023157D"/>
    <w:rsid w:val="00253C24"/>
    <w:rsid w:val="002A1020"/>
    <w:rsid w:val="002C6041"/>
    <w:rsid w:val="002C6F23"/>
    <w:rsid w:val="002D4D2D"/>
    <w:rsid w:val="002D6A05"/>
    <w:rsid w:val="002E13CA"/>
    <w:rsid w:val="002F736C"/>
    <w:rsid w:val="0033162E"/>
    <w:rsid w:val="003519D6"/>
    <w:rsid w:val="00361E34"/>
    <w:rsid w:val="003702DA"/>
    <w:rsid w:val="00387049"/>
    <w:rsid w:val="003951B1"/>
    <w:rsid w:val="003A33EF"/>
    <w:rsid w:val="003B0631"/>
    <w:rsid w:val="003B2730"/>
    <w:rsid w:val="003D5FB5"/>
    <w:rsid w:val="003E3C27"/>
    <w:rsid w:val="003F2B36"/>
    <w:rsid w:val="00422E8D"/>
    <w:rsid w:val="004635F9"/>
    <w:rsid w:val="00486DB7"/>
    <w:rsid w:val="00494D5A"/>
    <w:rsid w:val="004D3CA3"/>
    <w:rsid w:val="004D45D0"/>
    <w:rsid w:val="004F7DDC"/>
    <w:rsid w:val="00582293"/>
    <w:rsid w:val="005A0409"/>
    <w:rsid w:val="006105B8"/>
    <w:rsid w:val="00614062"/>
    <w:rsid w:val="006145C3"/>
    <w:rsid w:val="00617FD7"/>
    <w:rsid w:val="00620F24"/>
    <w:rsid w:val="0062330F"/>
    <w:rsid w:val="00660634"/>
    <w:rsid w:val="006641C5"/>
    <w:rsid w:val="006648BA"/>
    <w:rsid w:val="00671D23"/>
    <w:rsid w:val="0069074C"/>
    <w:rsid w:val="006C1944"/>
    <w:rsid w:val="006C19E2"/>
    <w:rsid w:val="006C4A70"/>
    <w:rsid w:val="006D43C8"/>
    <w:rsid w:val="006D5230"/>
    <w:rsid w:val="006E382C"/>
    <w:rsid w:val="00714AC0"/>
    <w:rsid w:val="00720CE3"/>
    <w:rsid w:val="00744B4D"/>
    <w:rsid w:val="00771D71"/>
    <w:rsid w:val="007D226E"/>
    <w:rsid w:val="007F4578"/>
    <w:rsid w:val="007F66F8"/>
    <w:rsid w:val="007F7F1E"/>
    <w:rsid w:val="008036E5"/>
    <w:rsid w:val="0080451F"/>
    <w:rsid w:val="0083274C"/>
    <w:rsid w:val="0084641F"/>
    <w:rsid w:val="0089254D"/>
    <w:rsid w:val="0089566D"/>
    <w:rsid w:val="008B0C5B"/>
    <w:rsid w:val="008B5DBD"/>
    <w:rsid w:val="008B6572"/>
    <w:rsid w:val="008E75C4"/>
    <w:rsid w:val="008F4DCE"/>
    <w:rsid w:val="008F5805"/>
    <w:rsid w:val="00900B9A"/>
    <w:rsid w:val="009025E5"/>
    <w:rsid w:val="00902D7B"/>
    <w:rsid w:val="00904F7B"/>
    <w:rsid w:val="00930015"/>
    <w:rsid w:val="00933E0C"/>
    <w:rsid w:val="00934DD1"/>
    <w:rsid w:val="00935433"/>
    <w:rsid w:val="0094565F"/>
    <w:rsid w:val="00961544"/>
    <w:rsid w:val="00962FBE"/>
    <w:rsid w:val="00983FBB"/>
    <w:rsid w:val="009841BA"/>
    <w:rsid w:val="00986FC7"/>
    <w:rsid w:val="009874A9"/>
    <w:rsid w:val="00991CD5"/>
    <w:rsid w:val="00996F06"/>
    <w:rsid w:val="009A1165"/>
    <w:rsid w:val="009A3438"/>
    <w:rsid w:val="009B6FDF"/>
    <w:rsid w:val="009C5E68"/>
    <w:rsid w:val="009D4502"/>
    <w:rsid w:val="009E1724"/>
    <w:rsid w:val="00A0473A"/>
    <w:rsid w:val="00A36A57"/>
    <w:rsid w:val="00A448CB"/>
    <w:rsid w:val="00A5484B"/>
    <w:rsid w:val="00A74C3D"/>
    <w:rsid w:val="00A810B3"/>
    <w:rsid w:val="00A83387"/>
    <w:rsid w:val="00AC55C9"/>
    <w:rsid w:val="00AD0621"/>
    <w:rsid w:val="00AE2927"/>
    <w:rsid w:val="00AF2C16"/>
    <w:rsid w:val="00AF65C8"/>
    <w:rsid w:val="00AF7BA6"/>
    <w:rsid w:val="00B04EEC"/>
    <w:rsid w:val="00B1056E"/>
    <w:rsid w:val="00B1797C"/>
    <w:rsid w:val="00B32251"/>
    <w:rsid w:val="00B40B08"/>
    <w:rsid w:val="00B7048D"/>
    <w:rsid w:val="00B923EA"/>
    <w:rsid w:val="00B968B0"/>
    <w:rsid w:val="00BC7207"/>
    <w:rsid w:val="00BE755A"/>
    <w:rsid w:val="00C137DB"/>
    <w:rsid w:val="00C200EB"/>
    <w:rsid w:val="00C3473B"/>
    <w:rsid w:val="00C54AB3"/>
    <w:rsid w:val="00C70DE0"/>
    <w:rsid w:val="00C92B9B"/>
    <w:rsid w:val="00CA1D14"/>
    <w:rsid w:val="00CC771A"/>
    <w:rsid w:val="00CF01E3"/>
    <w:rsid w:val="00CF6C5E"/>
    <w:rsid w:val="00CF7C68"/>
    <w:rsid w:val="00D01F65"/>
    <w:rsid w:val="00D0728B"/>
    <w:rsid w:val="00D33CB6"/>
    <w:rsid w:val="00D57323"/>
    <w:rsid w:val="00D7657A"/>
    <w:rsid w:val="00DB0281"/>
    <w:rsid w:val="00DB032A"/>
    <w:rsid w:val="00DC088A"/>
    <w:rsid w:val="00DD64E9"/>
    <w:rsid w:val="00DF11B6"/>
    <w:rsid w:val="00E129C2"/>
    <w:rsid w:val="00E22CAF"/>
    <w:rsid w:val="00E31160"/>
    <w:rsid w:val="00E42F86"/>
    <w:rsid w:val="00E43809"/>
    <w:rsid w:val="00E44430"/>
    <w:rsid w:val="00E62589"/>
    <w:rsid w:val="00E6632A"/>
    <w:rsid w:val="00EB5BE6"/>
    <w:rsid w:val="00ED5519"/>
    <w:rsid w:val="00ED7344"/>
    <w:rsid w:val="00EE73CF"/>
    <w:rsid w:val="00F0295C"/>
    <w:rsid w:val="00F20630"/>
    <w:rsid w:val="00F21C16"/>
    <w:rsid w:val="00F4339D"/>
    <w:rsid w:val="00F536C5"/>
    <w:rsid w:val="00F670E0"/>
    <w:rsid w:val="00F71B1F"/>
    <w:rsid w:val="00F77B83"/>
    <w:rsid w:val="00F8427A"/>
    <w:rsid w:val="00F879BB"/>
    <w:rsid w:val="00F950D6"/>
    <w:rsid w:val="00FA130F"/>
    <w:rsid w:val="00FA4126"/>
    <w:rsid w:val="00FC2ECB"/>
    <w:rsid w:val="00FC6FA3"/>
    <w:rsid w:val="00FE1532"/>
    <w:rsid w:val="00FF23E0"/>
    <w:rsid w:val="00FF3953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2A2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D7B"/>
    <w:pPr>
      <w:suppressAutoHyphens/>
    </w:pPr>
    <w:rPr>
      <w:rFonts w:ascii="Calibri" w:eastAsia="Calibri" w:hAnsi="Calibri" w:cs="Arial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suppressAutoHyphens w:val="0"/>
      <w:jc w:val="center"/>
      <w:outlineLvl w:val="2"/>
    </w:pPr>
    <w:rPr>
      <w:rFonts w:ascii="Arial" w:eastAsia="Times New Roman" w:hAnsi="Arial" w:cs="Times New Roman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C6F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02D7B"/>
    <w:pPr>
      <w:ind w:left="720"/>
      <w:contextualSpacing/>
    </w:pPr>
  </w:style>
  <w:style w:type="table" w:styleId="Grigliatabella">
    <w:name w:val="Table Grid"/>
    <w:basedOn w:val="Tabellanormale"/>
    <w:rsid w:val="0066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D7B"/>
    <w:pPr>
      <w:suppressAutoHyphens/>
    </w:pPr>
    <w:rPr>
      <w:rFonts w:ascii="Calibri" w:eastAsia="Calibri" w:hAnsi="Calibri" w:cs="Arial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suppressAutoHyphens w:val="0"/>
      <w:jc w:val="center"/>
      <w:outlineLvl w:val="2"/>
    </w:pPr>
    <w:rPr>
      <w:rFonts w:ascii="Arial" w:eastAsia="Times New Roman" w:hAnsi="Arial" w:cs="Times New Roman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C6F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02D7B"/>
    <w:pPr>
      <w:ind w:left="720"/>
      <w:contextualSpacing/>
    </w:pPr>
  </w:style>
  <w:style w:type="table" w:styleId="Grigliatabella">
    <w:name w:val="Table Grid"/>
    <w:basedOn w:val="Tabellanormale"/>
    <w:rsid w:val="0066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i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ro\Desktop\carta_intestata\Carta_Intestata_DiFC_new_no_prot_Segr&#232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Carta_Intestata_DiFC_new_no_prot_Segrè.dotx</Template>
  <TotalTime>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</dc:creator>
  <cp:lastModifiedBy>RosamariaA</cp:lastModifiedBy>
  <cp:revision>3</cp:revision>
  <cp:lastPrinted>2019-06-03T11:29:00Z</cp:lastPrinted>
  <dcterms:created xsi:type="dcterms:W3CDTF">2021-02-22T12:47:00Z</dcterms:created>
  <dcterms:modified xsi:type="dcterms:W3CDTF">2021-02-22T12:47:00Z</dcterms:modified>
</cp:coreProperties>
</file>